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F574D3" w14:textId="124CD593" w:rsidR="00B42A98" w:rsidRPr="00F0457F" w:rsidRDefault="00CC0279" w:rsidP="00962B27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pacing w:after="80"/>
        <w:ind w:left="426" w:hanging="426"/>
        <w:rPr>
          <w:rFonts w:cs="Arial"/>
          <w:sz w:val="24"/>
          <w:szCs w:val="24"/>
        </w:rPr>
      </w:pPr>
      <w:r w:rsidRPr="00F0457F">
        <w:rPr>
          <w:rFonts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1" locked="0" layoutInCell="1" allowOverlap="1" wp14:anchorId="44A922EA" wp14:editId="27AD393C">
            <wp:simplePos x="0" y="0"/>
            <wp:positionH relativeFrom="column">
              <wp:posOffset>257175</wp:posOffset>
            </wp:positionH>
            <wp:positionV relativeFrom="paragraph">
              <wp:posOffset>-955040</wp:posOffset>
            </wp:positionV>
            <wp:extent cx="2076450" cy="1371600"/>
            <wp:effectExtent l="19050" t="0" r="0" b="0"/>
            <wp:wrapNone/>
            <wp:docPr id="9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483" w:rsidRPr="00F0457F">
        <w:rPr>
          <w:rFonts w:cs="Arial"/>
          <w:sz w:val="24"/>
          <w:szCs w:val="24"/>
        </w:rPr>
        <w:tab/>
      </w:r>
      <w:r w:rsidR="00F21483" w:rsidRPr="00F0457F">
        <w:rPr>
          <w:rFonts w:cs="Arial"/>
          <w:sz w:val="24"/>
          <w:szCs w:val="24"/>
        </w:rPr>
        <w:tab/>
      </w:r>
      <w:r w:rsidR="00F21483" w:rsidRPr="00F0457F">
        <w:rPr>
          <w:rFonts w:cs="Arial"/>
          <w:sz w:val="24"/>
          <w:szCs w:val="24"/>
        </w:rPr>
        <w:tab/>
      </w:r>
      <w:r w:rsidR="00F21483" w:rsidRPr="00F0457F">
        <w:rPr>
          <w:rFonts w:cs="Arial"/>
          <w:sz w:val="24"/>
          <w:szCs w:val="24"/>
        </w:rPr>
        <w:tab/>
      </w:r>
      <w:r w:rsidR="009C0D68" w:rsidRPr="00F0457F">
        <w:rPr>
          <w:rFonts w:cs="Arial"/>
          <w:sz w:val="24"/>
          <w:szCs w:val="24"/>
        </w:rPr>
        <w:tab/>
      </w:r>
      <w:r w:rsidR="003F1E29" w:rsidRPr="00F0457F">
        <w:rPr>
          <w:rFonts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B797E8D" wp14:editId="4D88C07A">
                <wp:simplePos x="0" y="0"/>
                <wp:positionH relativeFrom="page">
                  <wp:posOffset>1548765</wp:posOffset>
                </wp:positionH>
                <wp:positionV relativeFrom="page">
                  <wp:posOffset>2006600</wp:posOffset>
                </wp:positionV>
                <wp:extent cx="1718310" cy="640715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640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103B5A" w14:textId="77777777" w:rsidR="00B22B99" w:rsidRDefault="00B22B99" w:rsidP="002709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97E8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21.95pt;margin-top:158pt;width:135.3pt;height:50.4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" stroked="f">
                <v:fill opacity="0"/>
                <v:textbox inset="0,0,0,0">
                  <w:txbxContent>
                    <w:p w14:paraId="52103B5A" w14:textId="77777777" w:rsidR="00B22B99" w:rsidRDefault="00B22B99" w:rsidP="002709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2A98" w:rsidRPr="00F0457F">
        <w:rPr>
          <w:rFonts w:cs="Arial"/>
          <w:sz w:val="24"/>
          <w:szCs w:val="24"/>
        </w:rPr>
        <w:tab/>
      </w:r>
      <w:r w:rsidRPr="00F0457F">
        <w:rPr>
          <w:rFonts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776" behindDoc="1" locked="0" layoutInCell="1" allowOverlap="1" wp14:anchorId="3EF8B333" wp14:editId="65FF8C68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932815" cy="11512550"/>
            <wp:effectExtent l="19050" t="0" r="635" b="0"/>
            <wp:wrapNone/>
            <wp:docPr id="10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51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8F900D" w14:textId="0FE75A4A" w:rsidR="00B42A98" w:rsidRPr="00F0457F" w:rsidRDefault="003F1E29" w:rsidP="0099050E">
      <w:pPr>
        <w:pStyle w:val="Tytu"/>
        <w:widowControl w:val="0"/>
        <w:tabs>
          <w:tab w:val="left" w:pos="4155"/>
          <w:tab w:val="center" w:pos="4960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7BA6CAB" wp14:editId="09AADF69">
                <wp:simplePos x="0" y="0"/>
                <wp:positionH relativeFrom="page">
                  <wp:posOffset>1619250</wp:posOffset>
                </wp:positionH>
                <wp:positionV relativeFrom="page">
                  <wp:posOffset>1771651</wp:posOffset>
                </wp:positionV>
                <wp:extent cx="3429000" cy="1028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028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9C67E0" w14:textId="77777777" w:rsidR="00DD6386" w:rsidRDefault="00DD6386" w:rsidP="00DD6386">
                            <w:pPr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Zatwierdzam</w:t>
                            </w:r>
                          </w:p>
                          <w:p w14:paraId="7749D46A" w14:textId="77777777" w:rsidR="00DD6386" w:rsidRPr="00490A52" w:rsidRDefault="00DD6386" w:rsidP="00DD6386">
                            <w:pPr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90A52">
                              <w:rPr>
                                <w:rFonts w:ascii="Arial" w:hAnsi="Arial" w:cs="Arial"/>
                                <w:bCs/>
                              </w:rPr>
                              <w:t>Dyrektor Izby Administracji Skarbowej</w:t>
                            </w:r>
                          </w:p>
                          <w:p w14:paraId="6666D0C1" w14:textId="77777777" w:rsidR="00DD6386" w:rsidRPr="00490A52" w:rsidRDefault="00DD6386" w:rsidP="00DD6386">
                            <w:pPr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90A52">
                              <w:rPr>
                                <w:rFonts w:ascii="Arial" w:hAnsi="Arial" w:cs="Arial"/>
                                <w:bCs/>
                              </w:rPr>
                              <w:t xml:space="preserve">w Gdańsku </w:t>
                            </w:r>
                          </w:p>
                          <w:p w14:paraId="11636BD6" w14:textId="77777777" w:rsidR="00DD6386" w:rsidRPr="00490A52" w:rsidRDefault="00DD6386" w:rsidP="00DD6386">
                            <w:pPr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90A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Czesław Kalinowski</w:t>
                            </w:r>
                          </w:p>
                          <w:p w14:paraId="4753EB0A" w14:textId="1183A677" w:rsidR="00B22B99" w:rsidRDefault="00DD6386" w:rsidP="00DD6386">
                            <w:pPr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90A52">
                              <w:rPr>
                                <w:rFonts w:ascii="Arial" w:hAnsi="Arial" w:cs="Arial"/>
                                <w:bCs/>
                              </w:rPr>
                              <w:t>/kwalifikowany podpis elektroniczny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/</w:t>
                            </w:r>
                          </w:p>
                          <w:p w14:paraId="4A681A17" w14:textId="448F7416" w:rsidR="00B22B99" w:rsidRDefault="00B22B99" w:rsidP="008066A3">
                            <w:pPr>
                              <w:tabs>
                                <w:tab w:val="left" w:pos="6817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A6C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127.5pt;margin-top:139.5pt;width:270pt;height:81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" stroked="f">
                <v:fill opacity="0"/>
                <v:textbox inset="0,0,0,0">
                  <w:txbxContent>
                    <w:p w14:paraId="5C9C67E0" w14:textId="77777777" w:rsidR="00DD6386" w:rsidRDefault="00DD6386" w:rsidP="00DD6386">
                      <w:pPr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Zatwierdzam</w:t>
                      </w:r>
                    </w:p>
                    <w:p w14:paraId="7749D46A" w14:textId="77777777" w:rsidR="00DD6386" w:rsidRPr="00490A52" w:rsidRDefault="00DD6386" w:rsidP="00DD6386">
                      <w:pPr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490A52">
                        <w:rPr>
                          <w:rFonts w:ascii="Arial" w:hAnsi="Arial" w:cs="Arial"/>
                          <w:bCs/>
                        </w:rPr>
                        <w:t>Dyrektor Izby Administracji Skarbowej</w:t>
                      </w:r>
                    </w:p>
                    <w:p w14:paraId="6666D0C1" w14:textId="77777777" w:rsidR="00DD6386" w:rsidRPr="00490A52" w:rsidRDefault="00DD6386" w:rsidP="00DD6386">
                      <w:pPr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490A52">
                        <w:rPr>
                          <w:rFonts w:ascii="Arial" w:hAnsi="Arial" w:cs="Arial"/>
                          <w:bCs/>
                        </w:rPr>
                        <w:t xml:space="preserve">w Gdańsku </w:t>
                      </w:r>
                    </w:p>
                    <w:p w14:paraId="11636BD6" w14:textId="77777777" w:rsidR="00DD6386" w:rsidRPr="00490A52" w:rsidRDefault="00DD6386" w:rsidP="00DD6386">
                      <w:pPr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90A52">
                        <w:rPr>
                          <w:rFonts w:ascii="Arial" w:hAnsi="Arial" w:cs="Arial"/>
                          <w:b/>
                          <w:bCs/>
                        </w:rPr>
                        <w:t>Czesław Kalinowski</w:t>
                      </w:r>
                    </w:p>
                    <w:p w14:paraId="4753EB0A" w14:textId="1183A677" w:rsidR="00B22B99" w:rsidRDefault="00DD6386" w:rsidP="00DD6386">
                      <w:pPr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490A52">
                        <w:rPr>
                          <w:rFonts w:ascii="Arial" w:hAnsi="Arial" w:cs="Arial"/>
                          <w:bCs/>
                        </w:rPr>
                        <w:t>/kwalifikowany podpis elektroniczny</w:t>
                      </w:r>
                      <w:r>
                        <w:rPr>
                          <w:rFonts w:ascii="Arial" w:hAnsi="Arial" w:cs="Arial"/>
                          <w:bCs/>
                        </w:rPr>
                        <w:t>/</w:t>
                      </w:r>
                    </w:p>
                    <w:p w14:paraId="4A681A17" w14:textId="448F7416" w:rsidR="00B22B99" w:rsidRDefault="00B22B99" w:rsidP="008066A3">
                      <w:pPr>
                        <w:tabs>
                          <w:tab w:val="left" w:pos="6817"/>
                        </w:tabs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050E" w:rsidRPr="00F0457F">
        <w:rPr>
          <w:rFonts w:ascii="Arial" w:hAnsi="Arial" w:cs="Arial"/>
          <w:sz w:val="24"/>
          <w:szCs w:val="24"/>
        </w:rPr>
        <w:tab/>
      </w:r>
      <w:r w:rsidR="0099050E" w:rsidRPr="00F0457F">
        <w:rPr>
          <w:rFonts w:ascii="Arial" w:hAnsi="Arial" w:cs="Arial"/>
          <w:sz w:val="24"/>
          <w:szCs w:val="24"/>
        </w:rPr>
        <w:tab/>
      </w:r>
    </w:p>
    <w:p w14:paraId="7F9634E9" w14:textId="77777777" w:rsidR="00B42A98" w:rsidRPr="00F0457F" w:rsidRDefault="00B42A98" w:rsidP="00B42A98">
      <w:pPr>
        <w:pStyle w:val="Tytu"/>
        <w:widowControl w:val="0"/>
        <w:spacing w:before="0"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078C7F4" w14:textId="77777777" w:rsidR="00B42A98" w:rsidRPr="00F0457F" w:rsidRDefault="00B42A98" w:rsidP="00B42A98">
      <w:pPr>
        <w:pStyle w:val="Tytu"/>
        <w:widowControl w:val="0"/>
        <w:spacing w:before="0" w:after="0" w:line="360" w:lineRule="auto"/>
        <w:jc w:val="right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</w:p>
    <w:p w14:paraId="749BB879" w14:textId="77777777" w:rsidR="00962B27" w:rsidRPr="00F0457F" w:rsidRDefault="00962B27" w:rsidP="00962B27">
      <w:pPr>
        <w:rPr>
          <w:rFonts w:ascii="Arial" w:hAnsi="Arial" w:cs="Arial"/>
          <w:sz w:val="24"/>
          <w:szCs w:val="24"/>
        </w:rPr>
      </w:pPr>
    </w:p>
    <w:p w14:paraId="1500FC2F" w14:textId="7A1F8645" w:rsidR="00B53EE7" w:rsidRPr="00F0457F" w:rsidRDefault="003F1E29" w:rsidP="008605F3">
      <w:pPr>
        <w:pStyle w:val="Tytu"/>
        <w:widowControl w:val="0"/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65E78B66" wp14:editId="23904508">
                <wp:simplePos x="0" y="0"/>
                <wp:positionH relativeFrom="column">
                  <wp:posOffset>832485</wp:posOffset>
                </wp:positionH>
                <wp:positionV relativeFrom="paragraph">
                  <wp:posOffset>1246505</wp:posOffset>
                </wp:positionV>
                <wp:extent cx="5124450" cy="589407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589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D6ED5C" w14:textId="77777777" w:rsidR="00B22B99" w:rsidRPr="008605F3" w:rsidRDefault="00B22B99" w:rsidP="00B42A98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605F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2A5C9EAA" w14:textId="77777777" w:rsidR="00B22B99" w:rsidRPr="008605F3" w:rsidRDefault="00B22B99" w:rsidP="007B5B17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605F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URZĘDU SKARBOWEGO </w:t>
                            </w:r>
                            <w:r w:rsidRPr="008605F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br/>
                              <w:t>W WEJHEROWIE</w:t>
                            </w:r>
                          </w:p>
                          <w:p w14:paraId="3E3FBB19" w14:textId="77777777" w:rsidR="00B22B99" w:rsidRPr="008605F3" w:rsidRDefault="00B22B99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F971AB" w14:textId="77777777" w:rsidR="00B22B99" w:rsidRPr="008605F3" w:rsidRDefault="00B22B99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8A80D1" w14:textId="77777777" w:rsidR="00B22B99" w:rsidRPr="008605F3" w:rsidRDefault="00B22B99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7CA7A5" w14:textId="77777777" w:rsidR="00B22B99" w:rsidRPr="008605F3" w:rsidRDefault="00B22B99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3836FC" w14:textId="77777777" w:rsidR="00B22B99" w:rsidRPr="008605F3" w:rsidRDefault="00B22B99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A25DC6" w14:textId="77777777" w:rsidR="00B22B99" w:rsidRPr="008605F3" w:rsidRDefault="00B22B99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F47B6C" w14:textId="77777777" w:rsidR="00B22B99" w:rsidRPr="008605F3" w:rsidRDefault="00B22B99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2FE03C" w14:textId="77777777" w:rsidR="00B22B99" w:rsidRPr="008605F3" w:rsidRDefault="00B22B99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BA3D55" w14:textId="77777777" w:rsidR="00B22B99" w:rsidRPr="008605F3" w:rsidRDefault="00B22B99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CFB00E" w14:textId="38DDFB8D" w:rsidR="00B22B99" w:rsidRPr="008605F3" w:rsidRDefault="004C4227" w:rsidP="00B42A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czerwiec</w:t>
                            </w:r>
                            <w:r w:rsidR="00B22B9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22B99" w:rsidRPr="008605F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 w:rsidR="00B22B9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="00B22B99" w:rsidRPr="008605F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78B6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8" type="#_x0000_t202" style="position:absolute;margin-left:65.55pt;margin-top:98.15pt;width:403.5pt;height:464.1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" stroked="f">
                <v:textbox inset="0,0,0,0">
                  <w:txbxContent>
                    <w:p w14:paraId="22D6ED5C" w14:textId="77777777" w:rsidR="00B22B99" w:rsidRPr="008605F3" w:rsidRDefault="00B22B99" w:rsidP="00B42A98">
                      <w:pPr>
                        <w:widowControl w:val="0"/>
                        <w:tabs>
                          <w:tab w:val="left" w:pos="426"/>
                        </w:tabs>
                        <w:spacing w:after="120" w:line="240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605F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2A5C9EAA" w14:textId="77777777" w:rsidR="00B22B99" w:rsidRPr="008605F3" w:rsidRDefault="00B22B99" w:rsidP="007B5B17">
                      <w:pPr>
                        <w:widowControl w:val="0"/>
                        <w:tabs>
                          <w:tab w:val="left" w:pos="426"/>
                        </w:tabs>
                        <w:spacing w:after="120"/>
                        <w:ind w:left="426" w:hanging="426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605F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URZĘDU SKARBOWEGO </w:t>
                      </w:r>
                      <w:r w:rsidRPr="008605F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br/>
                        <w:t>W WEJHEROWIE</w:t>
                      </w:r>
                    </w:p>
                    <w:p w14:paraId="3E3FBB19" w14:textId="77777777" w:rsidR="00B22B99" w:rsidRPr="008605F3" w:rsidRDefault="00B22B99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DF971AB" w14:textId="77777777" w:rsidR="00B22B99" w:rsidRPr="008605F3" w:rsidRDefault="00B22B99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558A80D1" w14:textId="77777777" w:rsidR="00B22B99" w:rsidRPr="008605F3" w:rsidRDefault="00B22B99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D7CA7A5" w14:textId="77777777" w:rsidR="00B22B99" w:rsidRPr="008605F3" w:rsidRDefault="00B22B99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23836FC" w14:textId="77777777" w:rsidR="00B22B99" w:rsidRPr="008605F3" w:rsidRDefault="00B22B99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1A25DC6" w14:textId="77777777" w:rsidR="00B22B99" w:rsidRPr="008605F3" w:rsidRDefault="00B22B99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CF47B6C" w14:textId="77777777" w:rsidR="00B22B99" w:rsidRPr="008605F3" w:rsidRDefault="00B22B99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4A2FE03C" w14:textId="77777777" w:rsidR="00B22B99" w:rsidRPr="008605F3" w:rsidRDefault="00B22B99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9BA3D55" w14:textId="77777777" w:rsidR="00B22B99" w:rsidRPr="008605F3" w:rsidRDefault="00B22B99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68CFB00E" w14:textId="38DDFB8D" w:rsidR="00B22B99" w:rsidRPr="008605F3" w:rsidRDefault="004C4227" w:rsidP="00B42A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czerwiec</w:t>
                      </w:r>
                      <w:r w:rsidR="00B22B9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B22B99" w:rsidRPr="008605F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 w:rsidR="00B22B9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  <w:r w:rsidR="00B22B99" w:rsidRPr="008605F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3B6" w:rsidRPr="00F0457F">
        <w:rPr>
          <w:rFonts w:ascii="Arial" w:hAnsi="Arial" w:cs="Arial"/>
          <w:sz w:val="24"/>
          <w:szCs w:val="24"/>
        </w:rPr>
        <w:br w:type="page"/>
      </w:r>
      <w:r w:rsidR="00B53EE7" w:rsidRPr="00F0457F">
        <w:rPr>
          <w:rFonts w:ascii="Arial" w:hAnsi="Arial" w:cs="Arial"/>
          <w:sz w:val="24"/>
          <w:szCs w:val="24"/>
        </w:rPr>
        <w:lastRenderedPageBreak/>
        <w:t>Spis treści</w:t>
      </w:r>
    </w:p>
    <w:p w14:paraId="61D76539" w14:textId="77777777" w:rsidR="00B53EE7" w:rsidRPr="00F0457F" w:rsidRDefault="00B53EE7" w:rsidP="00BA2D5E">
      <w:pPr>
        <w:widowControl w:val="0"/>
        <w:tabs>
          <w:tab w:val="left" w:pos="1560"/>
        </w:tabs>
        <w:suppressAutoHyphens w:val="0"/>
        <w:spacing w:after="0" w:line="360" w:lineRule="auto"/>
        <w:ind w:left="1418" w:hanging="1418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>Rozdział 1</w:t>
      </w:r>
      <w:r w:rsidR="00767A09" w:rsidRPr="00F0457F">
        <w:rPr>
          <w:rFonts w:ascii="Arial" w:hAnsi="Arial" w:cs="Arial"/>
          <w:b/>
          <w:sz w:val="24"/>
          <w:szCs w:val="24"/>
          <w:lang w:eastAsia="pl-PL"/>
        </w:rPr>
        <w:tab/>
        <w:t>Postanowienia ogólne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F006C6" w:rsidRPr="00F0457F">
        <w:rPr>
          <w:rFonts w:ascii="Arial" w:hAnsi="Arial" w:cs="Arial"/>
          <w:sz w:val="24"/>
          <w:szCs w:val="24"/>
          <w:lang w:eastAsia="pl-PL"/>
        </w:rPr>
        <w:t>4</w:t>
      </w:r>
    </w:p>
    <w:p w14:paraId="1F5326DB" w14:textId="77777777" w:rsidR="00B53EE7" w:rsidRPr="00F0457F" w:rsidRDefault="00B53EE7" w:rsidP="00950A45">
      <w:pPr>
        <w:widowControl w:val="0"/>
        <w:tabs>
          <w:tab w:val="left" w:pos="1418"/>
        </w:tabs>
        <w:suppressAutoHyphens w:val="0"/>
        <w:spacing w:after="0" w:line="360" w:lineRule="auto"/>
        <w:ind w:left="1418" w:right="-2" w:hanging="1418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>Rozdział 2</w:t>
      </w:r>
      <w:r w:rsidRPr="00F0457F">
        <w:rPr>
          <w:rFonts w:ascii="Arial" w:hAnsi="Arial" w:cs="Arial"/>
          <w:b/>
          <w:sz w:val="24"/>
          <w:szCs w:val="24"/>
          <w:lang w:eastAsia="pl-PL"/>
        </w:rPr>
        <w:tab/>
      </w:r>
      <w:r w:rsidR="007A0FE0" w:rsidRPr="00F0457F">
        <w:rPr>
          <w:rFonts w:ascii="Arial" w:hAnsi="Arial" w:cs="Arial"/>
          <w:b/>
          <w:bCs/>
          <w:kern w:val="32"/>
          <w:sz w:val="24"/>
          <w:szCs w:val="24"/>
          <w:lang w:eastAsia="pl-PL"/>
        </w:rPr>
        <w:t>Naczelnik Urzędu</w:t>
      </w:r>
      <w:r w:rsidR="006F08E7" w:rsidRPr="00F0457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B729DF" w:rsidRPr="00F0457F">
        <w:rPr>
          <w:rFonts w:ascii="Arial" w:hAnsi="Arial" w:cs="Arial"/>
          <w:sz w:val="24"/>
          <w:szCs w:val="24"/>
          <w:lang w:eastAsia="pl-PL"/>
        </w:rPr>
        <w:t>5</w:t>
      </w:r>
    </w:p>
    <w:p w14:paraId="54066FA8" w14:textId="469BFD6E" w:rsidR="00032A3C" w:rsidRPr="00F0457F" w:rsidRDefault="00B53EE7" w:rsidP="00BA2D5E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215552" w:rsidRPr="00F0457F"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Pr="00F0457F">
        <w:rPr>
          <w:rFonts w:ascii="Arial" w:hAnsi="Arial" w:cs="Arial"/>
          <w:b/>
          <w:sz w:val="24"/>
          <w:szCs w:val="24"/>
          <w:lang w:eastAsia="pl-PL"/>
        </w:rPr>
        <w:tab/>
      </w:r>
      <w:r w:rsidR="001A6A08" w:rsidRPr="00F0457F">
        <w:rPr>
          <w:rFonts w:ascii="Arial" w:hAnsi="Arial" w:cs="Arial"/>
          <w:b/>
          <w:sz w:val="24"/>
          <w:szCs w:val="24"/>
          <w:lang w:eastAsia="pl-PL"/>
        </w:rPr>
        <w:t>Struktura organizacyjna Urzędu S</w:t>
      </w:r>
      <w:r w:rsidR="00032A3C" w:rsidRPr="00F0457F">
        <w:rPr>
          <w:rFonts w:ascii="Arial" w:hAnsi="Arial" w:cs="Arial"/>
          <w:b/>
          <w:sz w:val="24"/>
          <w:szCs w:val="24"/>
          <w:lang w:eastAsia="pl-PL"/>
        </w:rPr>
        <w:t>karbowego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01F9D">
        <w:rPr>
          <w:rFonts w:ascii="Arial" w:hAnsi="Arial" w:cs="Arial"/>
          <w:sz w:val="24"/>
          <w:szCs w:val="24"/>
          <w:lang w:eastAsia="pl-PL"/>
        </w:rPr>
        <w:t>8</w:t>
      </w:r>
    </w:p>
    <w:p w14:paraId="15F6608B" w14:textId="0BDE1D14" w:rsidR="00B53EE7" w:rsidRPr="00F0457F" w:rsidRDefault="00032A3C" w:rsidP="00BA2D5E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 xml:space="preserve">Rozdział </w:t>
      </w:r>
      <w:r w:rsidR="00215552" w:rsidRPr="00F0457F">
        <w:rPr>
          <w:rFonts w:ascii="Arial" w:hAnsi="Arial" w:cs="Arial"/>
          <w:b/>
          <w:sz w:val="24"/>
          <w:szCs w:val="24"/>
          <w:lang w:eastAsia="pl-PL"/>
        </w:rPr>
        <w:t>4</w:t>
      </w:r>
      <w:r w:rsidR="00C064D0" w:rsidRPr="00F0457F">
        <w:rPr>
          <w:rFonts w:ascii="Arial" w:hAnsi="Arial" w:cs="Arial"/>
          <w:b/>
          <w:sz w:val="24"/>
          <w:szCs w:val="24"/>
          <w:lang w:eastAsia="pl-PL"/>
        </w:rPr>
        <w:tab/>
      </w:r>
      <w:r w:rsidRPr="00F0457F">
        <w:rPr>
          <w:rFonts w:ascii="Arial" w:hAnsi="Arial" w:cs="Arial"/>
          <w:b/>
          <w:sz w:val="24"/>
          <w:szCs w:val="24"/>
          <w:lang w:eastAsia="pl-PL"/>
        </w:rPr>
        <w:t>Zadania</w:t>
      </w:r>
      <w:r w:rsidR="00750107" w:rsidRPr="00F0457F">
        <w:rPr>
          <w:rFonts w:ascii="Arial" w:hAnsi="Arial" w:cs="Arial"/>
          <w:b/>
          <w:sz w:val="24"/>
          <w:szCs w:val="24"/>
          <w:lang w:eastAsia="pl-PL"/>
        </w:rPr>
        <w:t xml:space="preserve"> komórek organizacyjnych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D0092F" w:rsidRPr="00F0457F">
        <w:rPr>
          <w:rFonts w:ascii="Arial" w:hAnsi="Arial" w:cs="Arial"/>
          <w:sz w:val="24"/>
          <w:szCs w:val="24"/>
          <w:lang w:eastAsia="pl-PL"/>
        </w:rPr>
        <w:t>9</w:t>
      </w:r>
    </w:p>
    <w:p w14:paraId="27E2662D" w14:textId="35390CA2" w:rsidR="002E2B3D" w:rsidRPr="00F0457F" w:rsidRDefault="002E2B3D" w:rsidP="007A0FE0">
      <w:pPr>
        <w:widowControl w:val="0"/>
        <w:numPr>
          <w:ilvl w:val="0"/>
          <w:numId w:val="5"/>
        </w:numPr>
        <w:tabs>
          <w:tab w:val="left" w:pos="1134"/>
        </w:tabs>
        <w:suppressAutoHyphens w:val="0"/>
        <w:spacing w:after="0" w:line="360" w:lineRule="auto"/>
        <w:ind w:left="1418" w:hanging="425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Pion Wsparcia (SNUW)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FA5053" w:rsidRPr="00F0457F">
        <w:rPr>
          <w:rFonts w:ascii="Arial" w:hAnsi="Arial" w:cs="Arial"/>
          <w:sz w:val="24"/>
          <w:szCs w:val="24"/>
        </w:rPr>
        <w:t>1</w:t>
      </w:r>
      <w:r w:rsidR="00D0092F" w:rsidRPr="00F0457F">
        <w:rPr>
          <w:rFonts w:ascii="Arial" w:hAnsi="Arial" w:cs="Arial"/>
          <w:sz w:val="24"/>
          <w:szCs w:val="24"/>
        </w:rPr>
        <w:t>1</w:t>
      </w:r>
    </w:p>
    <w:p w14:paraId="3376903C" w14:textId="56D67ACA" w:rsidR="00A0451A" w:rsidRPr="00F0457F" w:rsidRDefault="001354FB" w:rsidP="00BA2D5E">
      <w:pPr>
        <w:widowControl w:val="0"/>
        <w:tabs>
          <w:tab w:val="left" w:pos="1134"/>
        </w:tabs>
        <w:suppressAutoHyphens w:val="0"/>
        <w:spacing w:after="0" w:line="360" w:lineRule="auto"/>
        <w:ind w:left="1418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Referat</w:t>
      </w:r>
      <w:r w:rsidR="002E2B3D" w:rsidRPr="00F0457F">
        <w:rPr>
          <w:rFonts w:ascii="Arial" w:hAnsi="Arial" w:cs="Arial"/>
          <w:sz w:val="24"/>
          <w:szCs w:val="24"/>
          <w:lang w:eastAsia="pl-PL"/>
        </w:rPr>
        <w:t xml:space="preserve"> Wsparcia </w:t>
      </w:r>
      <w:r w:rsidR="00C10659" w:rsidRPr="00F0457F">
        <w:rPr>
          <w:rFonts w:ascii="Arial" w:hAnsi="Arial" w:cs="Arial"/>
          <w:sz w:val="24"/>
          <w:szCs w:val="24"/>
          <w:lang w:eastAsia="pl-PL"/>
        </w:rPr>
        <w:t>(SW</w:t>
      </w:r>
      <w:r w:rsidR="002E2B3D" w:rsidRPr="00F0457F">
        <w:rPr>
          <w:rFonts w:ascii="Arial" w:hAnsi="Arial" w:cs="Arial"/>
          <w:sz w:val="24"/>
          <w:szCs w:val="24"/>
          <w:lang w:eastAsia="pl-PL"/>
        </w:rPr>
        <w:t>W</w:t>
      </w:r>
      <w:r w:rsidR="00C10659" w:rsidRPr="00F0457F">
        <w:rPr>
          <w:rFonts w:ascii="Arial" w:hAnsi="Arial" w:cs="Arial"/>
          <w:sz w:val="24"/>
          <w:szCs w:val="24"/>
          <w:lang w:eastAsia="pl-PL"/>
        </w:rPr>
        <w:t>)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B33C17" w:rsidRPr="00F0457F">
        <w:rPr>
          <w:rFonts w:ascii="Arial" w:hAnsi="Arial" w:cs="Arial"/>
          <w:sz w:val="24"/>
          <w:szCs w:val="24"/>
          <w:lang w:eastAsia="pl-PL"/>
        </w:rPr>
        <w:t>1</w:t>
      </w:r>
      <w:r w:rsidR="00D0092F" w:rsidRPr="00F0457F">
        <w:rPr>
          <w:rFonts w:ascii="Arial" w:hAnsi="Arial" w:cs="Arial"/>
          <w:sz w:val="24"/>
          <w:szCs w:val="24"/>
          <w:lang w:eastAsia="pl-PL"/>
        </w:rPr>
        <w:t>1</w:t>
      </w:r>
    </w:p>
    <w:p w14:paraId="66881700" w14:textId="6EE53173" w:rsidR="004A7AB9" w:rsidRPr="00F0457F" w:rsidRDefault="004A7AB9" w:rsidP="007A0FE0">
      <w:pPr>
        <w:pStyle w:val="Akapitzlist"/>
        <w:widowControl w:val="0"/>
        <w:numPr>
          <w:ilvl w:val="0"/>
          <w:numId w:val="5"/>
        </w:numPr>
        <w:tabs>
          <w:tab w:val="left" w:pos="851"/>
          <w:tab w:val="left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F0457F">
        <w:rPr>
          <w:rFonts w:ascii="Arial" w:hAnsi="Arial" w:cs="Arial"/>
          <w:b/>
        </w:rPr>
        <w:t>Pion Obsługi Podatnika (SZNO)</w:t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AB5ECD" w:rsidRPr="00F0457F">
        <w:rPr>
          <w:rFonts w:ascii="Arial" w:hAnsi="Arial" w:cs="Arial"/>
        </w:rPr>
        <w:t>1</w:t>
      </w:r>
      <w:r w:rsidR="00D0092F" w:rsidRPr="00F0457F">
        <w:rPr>
          <w:rFonts w:ascii="Arial" w:hAnsi="Arial" w:cs="Arial"/>
        </w:rPr>
        <w:t>2</w:t>
      </w:r>
    </w:p>
    <w:p w14:paraId="0DE7469A" w14:textId="48BCCF2C" w:rsidR="00B53EE7" w:rsidRPr="00F0457F" w:rsidRDefault="001354FB" w:rsidP="00BA2D5E">
      <w:pPr>
        <w:widowControl w:val="0"/>
        <w:tabs>
          <w:tab w:val="left" w:pos="1843"/>
        </w:tabs>
        <w:suppressAutoHyphens w:val="0"/>
        <w:spacing w:after="0" w:line="360" w:lineRule="auto"/>
        <w:ind w:left="1418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Dział</w:t>
      </w:r>
      <w:r w:rsidR="00B32B4E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0451A" w:rsidRPr="00F0457F">
        <w:rPr>
          <w:rFonts w:ascii="Arial" w:hAnsi="Arial" w:cs="Arial"/>
          <w:sz w:val="24"/>
          <w:szCs w:val="24"/>
          <w:lang w:eastAsia="pl-PL"/>
        </w:rPr>
        <w:t>Obsługi Bezpośrednie</w:t>
      </w:r>
      <w:r w:rsidR="004664B0" w:rsidRPr="00F0457F">
        <w:rPr>
          <w:rFonts w:ascii="Arial" w:hAnsi="Arial" w:cs="Arial"/>
          <w:sz w:val="24"/>
          <w:szCs w:val="24"/>
          <w:lang w:eastAsia="pl-PL"/>
        </w:rPr>
        <w:t>j</w:t>
      </w:r>
      <w:r w:rsidR="004D703B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D4AE1" w:rsidRPr="00F0457F">
        <w:rPr>
          <w:rFonts w:ascii="Arial" w:hAnsi="Arial" w:cs="Arial"/>
          <w:sz w:val="24"/>
          <w:szCs w:val="24"/>
          <w:lang w:eastAsia="pl-PL"/>
        </w:rPr>
        <w:t>(SOB)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113B64" w:rsidRPr="00F0457F">
        <w:rPr>
          <w:rFonts w:ascii="Arial" w:hAnsi="Arial" w:cs="Arial"/>
          <w:sz w:val="24"/>
          <w:szCs w:val="24"/>
          <w:lang w:eastAsia="pl-PL"/>
        </w:rPr>
        <w:t>1</w:t>
      </w:r>
      <w:r w:rsidR="00D0092F" w:rsidRPr="00F0457F">
        <w:rPr>
          <w:rFonts w:ascii="Arial" w:hAnsi="Arial" w:cs="Arial"/>
          <w:sz w:val="24"/>
          <w:szCs w:val="24"/>
          <w:lang w:eastAsia="pl-PL"/>
        </w:rPr>
        <w:t>2</w:t>
      </w:r>
    </w:p>
    <w:p w14:paraId="7C8C2F20" w14:textId="447EB68F" w:rsidR="007B2678" w:rsidRPr="00F0457F" w:rsidRDefault="007B2678" w:rsidP="00BA2D5E">
      <w:pPr>
        <w:pStyle w:val="Akapitzlist"/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F0457F">
        <w:rPr>
          <w:rFonts w:ascii="Arial" w:hAnsi="Arial" w:cs="Arial"/>
          <w:b/>
        </w:rPr>
        <w:t>Pion Orzecznictwa (SZNP)</w:t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113B64" w:rsidRPr="00F0457F">
        <w:rPr>
          <w:rFonts w:ascii="Arial" w:hAnsi="Arial" w:cs="Arial"/>
        </w:rPr>
        <w:t>1</w:t>
      </w:r>
      <w:r w:rsidR="00D0092F" w:rsidRPr="00F0457F">
        <w:rPr>
          <w:rFonts w:ascii="Arial" w:hAnsi="Arial" w:cs="Arial"/>
        </w:rPr>
        <w:t>3</w:t>
      </w:r>
    </w:p>
    <w:p w14:paraId="28F8CCC5" w14:textId="2BCE1A7E" w:rsidR="00BD632E" w:rsidRPr="00F0457F" w:rsidRDefault="00D712EF" w:rsidP="00D9681E">
      <w:pPr>
        <w:pStyle w:val="Akapitzlist"/>
        <w:widowControl w:val="0"/>
        <w:numPr>
          <w:ilvl w:val="0"/>
          <w:numId w:val="60"/>
        </w:numPr>
        <w:tabs>
          <w:tab w:val="left" w:pos="1134"/>
          <w:tab w:val="left" w:pos="1843"/>
        </w:tabs>
        <w:spacing w:line="360" w:lineRule="auto"/>
        <w:jc w:val="both"/>
        <w:rPr>
          <w:rFonts w:ascii="Arial" w:hAnsi="Arial" w:cs="Arial"/>
          <w:lang w:eastAsia="pl-PL"/>
        </w:rPr>
      </w:pPr>
      <w:r w:rsidRPr="00F0457F">
        <w:rPr>
          <w:rFonts w:ascii="Arial" w:hAnsi="Arial" w:cs="Arial"/>
          <w:lang w:eastAsia="pl-PL"/>
        </w:rPr>
        <w:t>Dział</w:t>
      </w:r>
      <w:r w:rsidR="00BD632E" w:rsidRPr="00F0457F">
        <w:rPr>
          <w:rFonts w:ascii="Arial" w:hAnsi="Arial" w:cs="Arial"/>
          <w:lang w:eastAsia="pl-PL"/>
        </w:rPr>
        <w:t xml:space="preserve"> Podatków </w:t>
      </w:r>
      <w:r w:rsidR="00B00F1F" w:rsidRPr="00F0457F">
        <w:rPr>
          <w:rFonts w:ascii="Arial" w:hAnsi="Arial" w:cs="Arial"/>
          <w:lang w:eastAsia="pl-PL"/>
        </w:rPr>
        <w:t>Dochodowych i Podatku od Towarów i Usług</w:t>
      </w:r>
      <w:r w:rsidR="00BD632E" w:rsidRPr="00F0457F">
        <w:rPr>
          <w:rFonts w:ascii="Arial" w:hAnsi="Arial" w:cs="Arial"/>
          <w:lang w:eastAsia="pl-PL"/>
        </w:rPr>
        <w:t xml:space="preserve"> (SP</w:t>
      </w:r>
      <w:r w:rsidR="005B11B8" w:rsidRPr="00F0457F">
        <w:rPr>
          <w:rFonts w:ascii="Arial" w:hAnsi="Arial" w:cs="Arial"/>
          <w:lang w:eastAsia="pl-PL"/>
        </w:rPr>
        <w:t>V</w:t>
      </w:r>
      <w:r w:rsidR="001C2C08" w:rsidRPr="00F0457F">
        <w:rPr>
          <w:rFonts w:ascii="Arial" w:hAnsi="Arial" w:cs="Arial"/>
          <w:lang w:eastAsia="pl-PL"/>
        </w:rPr>
        <w:t>-1</w:t>
      </w:r>
      <w:r w:rsidR="00BD632E" w:rsidRPr="00F0457F">
        <w:rPr>
          <w:rFonts w:ascii="Arial" w:hAnsi="Arial" w:cs="Arial"/>
          <w:lang w:eastAsia="pl-PL"/>
        </w:rPr>
        <w:t>)</w:t>
      </w:r>
      <w:r w:rsidR="006F08E7" w:rsidRPr="00F0457F">
        <w:rPr>
          <w:rFonts w:ascii="Arial" w:hAnsi="Arial" w:cs="Arial"/>
          <w:lang w:eastAsia="pl-PL"/>
        </w:rPr>
        <w:tab/>
      </w:r>
      <w:r w:rsidR="00AB5ECD" w:rsidRPr="00F0457F">
        <w:rPr>
          <w:rFonts w:ascii="Arial" w:hAnsi="Arial" w:cs="Arial"/>
          <w:lang w:eastAsia="pl-PL"/>
        </w:rPr>
        <w:t>1</w:t>
      </w:r>
      <w:r w:rsidR="00601F9D">
        <w:rPr>
          <w:rFonts w:ascii="Arial" w:hAnsi="Arial" w:cs="Arial"/>
          <w:lang w:eastAsia="pl-PL"/>
        </w:rPr>
        <w:t>3</w:t>
      </w:r>
    </w:p>
    <w:p w14:paraId="75E1007D" w14:textId="53AAA689" w:rsidR="001C2C08" w:rsidRPr="00F0457F" w:rsidRDefault="001C2C08" w:rsidP="00D9681E">
      <w:pPr>
        <w:pStyle w:val="Akapitzlist"/>
        <w:widowControl w:val="0"/>
        <w:numPr>
          <w:ilvl w:val="0"/>
          <w:numId w:val="60"/>
        </w:numPr>
        <w:tabs>
          <w:tab w:val="left" w:pos="1134"/>
          <w:tab w:val="left" w:pos="1843"/>
          <w:tab w:val="left" w:pos="9356"/>
        </w:tabs>
        <w:spacing w:line="360" w:lineRule="auto"/>
        <w:ind w:right="565"/>
        <w:jc w:val="both"/>
        <w:rPr>
          <w:rFonts w:ascii="Arial" w:hAnsi="Arial" w:cs="Arial"/>
          <w:lang w:eastAsia="pl-PL"/>
        </w:rPr>
      </w:pPr>
      <w:r w:rsidRPr="00F0457F">
        <w:rPr>
          <w:rFonts w:ascii="Arial" w:hAnsi="Arial" w:cs="Arial"/>
          <w:lang w:eastAsia="pl-PL"/>
        </w:rPr>
        <w:t xml:space="preserve">Referat Podatków Dochodowych i Podatku od Towarów i Usług </w:t>
      </w:r>
      <w:r w:rsidR="00D4173F" w:rsidRPr="00F0457F">
        <w:rPr>
          <w:rFonts w:ascii="Arial" w:hAnsi="Arial" w:cs="Arial"/>
          <w:lang w:eastAsia="pl-PL"/>
        </w:rPr>
        <w:br/>
      </w:r>
      <w:r w:rsidRPr="00F0457F">
        <w:rPr>
          <w:rFonts w:ascii="Arial" w:hAnsi="Arial" w:cs="Arial"/>
          <w:lang w:eastAsia="pl-PL"/>
        </w:rPr>
        <w:t>oraz Podatków Majątkowych i Sektorowych (SPV-2)</w:t>
      </w:r>
      <w:r w:rsidRPr="00F0457F">
        <w:rPr>
          <w:rFonts w:ascii="Arial" w:hAnsi="Arial" w:cs="Arial"/>
          <w:lang w:eastAsia="pl-PL"/>
        </w:rPr>
        <w:tab/>
      </w:r>
      <w:r w:rsidRPr="00F0457F">
        <w:rPr>
          <w:rFonts w:ascii="Arial" w:hAnsi="Arial" w:cs="Arial"/>
          <w:lang w:eastAsia="pl-PL"/>
        </w:rPr>
        <w:tab/>
        <w:t>1</w:t>
      </w:r>
      <w:r w:rsidR="00D0092F" w:rsidRPr="00F0457F">
        <w:rPr>
          <w:rFonts w:ascii="Arial" w:hAnsi="Arial" w:cs="Arial"/>
          <w:lang w:eastAsia="pl-PL"/>
        </w:rPr>
        <w:t>4</w:t>
      </w:r>
    </w:p>
    <w:p w14:paraId="6BD47C01" w14:textId="73EC918E" w:rsidR="007B2678" w:rsidRPr="00F0457F" w:rsidRDefault="007B2678" w:rsidP="007A0FE0">
      <w:pPr>
        <w:pStyle w:val="Akapitzlist"/>
        <w:widowControl w:val="0"/>
        <w:numPr>
          <w:ilvl w:val="0"/>
          <w:numId w:val="5"/>
        </w:numPr>
        <w:tabs>
          <w:tab w:val="left" w:pos="851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  <w:b/>
        </w:rPr>
        <w:t>Pion Poboru i Egzekucji (SZNE)</w:t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6F08E7" w:rsidRPr="00F0457F">
        <w:rPr>
          <w:rFonts w:ascii="Arial" w:hAnsi="Arial" w:cs="Arial"/>
          <w:lang w:eastAsia="pl-PL"/>
        </w:rPr>
        <w:tab/>
      </w:r>
      <w:r w:rsidR="00AB5ECD" w:rsidRPr="00F0457F">
        <w:rPr>
          <w:rFonts w:ascii="Arial" w:hAnsi="Arial" w:cs="Arial"/>
          <w:bCs/>
        </w:rPr>
        <w:t>1</w:t>
      </w:r>
      <w:r w:rsidR="00D0092F" w:rsidRPr="00F0457F">
        <w:rPr>
          <w:rFonts w:ascii="Arial" w:hAnsi="Arial" w:cs="Arial"/>
          <w:bCs/>
        </w:rPr>
        <w:t>5</w:t>
      </w:r>
    </w:p>
    <w:p w14:paraId="51A6156B" w14:textId="656178D1" w:rsidR="006B0B1C" w:rsidRPr="00F0457F" w:rsidRDefault="004D729A" w:rsidP="008F7279">
      <w:pPr>
        <w:widowControl w:val="0"/>
        <w:numPr>
          <w:ilvl w:val="0"/>
          <w:numId w:val="30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 xml:space="preserve">Pierwszy 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Dział</w:t>
      </w:r>
      <w:r w:rsidR="00C7411F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21E0E" w:rsidRPr="00F0457F">
        <w:rPr>
          <w:rFonts w:ascii="Arial" w:hAnsi="Arial" w:cs="Arial"/>
          <w:sz w:val="24"/>
          <w:szCs w:val="24"/>
          <w:lang w:eastAsia="pl-PL"/>
        </w:rPr>
        <w:t>Spraw Wierzycielskich (SEW</w:t>
      </w:r>
      <w:r w:rsidRPr="00F0457F">
        <w:rPr>
          <w:rFonts w:ascii="Arial" w:hAnsi="Arial" w:cs="Arial"/>
          <w:sz w:val="24"/>
          <w:szCs w:val="24"/>
          <w:lang w:eastAsia="pl-PL"/>
        </w:rPr>
        <w:t>-1</w:t>
      </w:r>
      <w:r w:rsidR="00A94DE5" w:rsidRPr="00F0457F">
        <w:rPr>
          <w:rFonts w:ascii="Arial" w:hAnsi="Arial" w:cs="Arial"/>
          <w:sz w:val="24"/>
          <w:szCs w:val="24"/>
          <w:lang w:eastAsia="pl-PL"/>
        </w:rPr>
        <w:t>)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9E4A4A" w:rsidRPr="00F0457F">
        <w:rPr>
          <w:rFonts w:ascii="Arial" w:hAnsi="Arial" w:cs="Arial"/>
          <w:sz w:val="24"/>
          <w:szCs w:val="24"/>
          <w:lang w:eastAsia="pl-PL"/>
        </w:rPr>
        <w:t>1</w:t>
      </w:r>
      <w:r w:rsidR="00D0092F" w:rsidRPr="00F0457F">
        <w:rPr>
          <w:rFonts w:ascii="Arial" w:hAnsi="Arial" w:cs="Arial"/>
          <w:sz w:val="24"/>
          <w:szCs w:val="24"/>
          <w:lang w:eastAsia="pl-PL"/>
        </w:rPr>
        <w:t>5</w:t>
      </w:r>
    </w:p>
    <w:p w14:paraId="6B9088CE" w14:textId="252EE8E5" w:rsidR="001354FB" w:rsidRPr="00F0457F" w:rsidRDefault="004D729A" w:rsidP="008F7279">
      <w:pPr>
        <w:widowControl w:val="0"/>
        <w:numPr>
          <w:ilvl w:val="0"/>
          <w:numId w:val="30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Drugi Dzia</w:t>
      </w:r>
      <w:r w:rsidR="00A94DE5" w:rsidRPr="00F0457F">
        <w:rPr>
          <w:rFonts w:ascii="Arial" w:hAnsi="Arial" w:cs="Arial"/>
          <w:sz w:val="24"/>
          <w:szCs w:val="24"/>
          <w:lang w:eastAsia="pl-PL"/>
        </w:rPr>
        <w:t>ł Spraw Wierzycielskich (SEW-2)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DE39E8" w:rsidRPr="00F0457F">
        <w:rPr>
          <w:rFonts w:ascii="Arial" w:hAnsi="Arial" w:cs="Arial"/>
          <w:sz w:val="24"/>
          <w:szCs w:val="24"/>
          <w:lang w:eastAsia="pl-PL"/>
        </w:rPr>
        <w:t>1</w:t>
      </w:r>
      <w:r w:rsidR="00D0092F" w:rsidRPr="00F0457F">
        <w:rPr>
          <w:rFonts w:ascii="Arial" w:hAnsi="Arial" w:cs="Arial"/>
          <w:sz w:val="24"/>
          <w:szCs w:val="24"/>
          <w:lang w:eastAsia="pl-PL"/>
        </w:rPr>
        <w:t>7</w:t>
      </w:r>
    </w:p>
    <w:p w14:paraId="22DD25FF" w14:textId="64CEC12C" w:rsidR="003A4E31" w:rsidRPr="00F0457F" w:rsidRDefault="008B6F6C" w:rsidP="008F7279">
      <w:pPr>
        <w:widowControl w:val="0"/>
        <w:numPr>
          <w:ilvl w:val="0"/>
          <w:numId w:val="30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 xml:space="preserve">Pierwszy </w:t>
      </w:r>
      <w:r w:rsidR="007F23F8" w:rsidRPr="00F0457F">
        <w:rPr>
          <w:rFonts w:ascii="Arial" w:hAnsi="Arial" w:cs="Arial"/>
          <w:sz w:val="24"/>
          <w:szCs w:val="24"/>
          <w:lang w:eastAsia="pl-PL"/>
        </w:rPr>
        <w:t>Dział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 xml:space="preserve"> E</w:t>
      </w:r>
      <w:r w:rsidR="004D729A" w:rsidRPr="00F0457F">
        <w:rPr>
          <w:rFonts w:ascii="Arial" w:hAnsi="Arial" w:cs="Arial"/>
          <w:sz w:val="24"/>
          <w:szCs w:val="24"/>
          <w:lang w:eastAsia="pl-PL"/>
        </w:rPr>
        <w:t>gzekucji Administracyjnej (SEE</w:t>
      </w:r>
      <w:r w:rsidRPr="00F0457F">
        <w:rPr>
          <w:rFonts w:ascii="Arial" w:hAnsi="Arial" w:cs="Arial"/>
          <w:sz w:val="24"/>
          <w:szCs w:val="24"/>
          <w:lang w:eastAsia="pl-PL"/>
        </w:rPr>
        <w:t>-1</w:t>
      </w:r>
      <w:r w:rsidR="00AD4AE1" w:rsidRPr="00F0457F">
        <w:rPr>
          <w:rFonts w:ascii="Arial" w:hAnsi="Arial" w:cs="Arial"/>
          <w:sz w:val="24"/>
          <w:szCs w:val="24"/>
          <w:lang w:eastAsia="pl-PL"/>
        </w:rPr>
        <w:t>)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DE39E8" w:rsidRPr="00F0457F">
        <w:rPr>
          <w:rFonts w:ascii="Arial" w:hAnsi="Arial" w:cs="Arial"/>
          <w:sz w:val="24"/>
          <w:szCs w:val="24"/>
          <w:lang w:eastAsia="pl-PL"/>
        </w:rPr>
        <w:t>1</w:t>
      </w:r>
      <w:r w:rsidR="00D0092F" w:rsidRPr="00F0457F">
        <w:rPr>
          <w:rFonts w:ascii="Arial" w:hAnsi="Arial" w:cs="Arial"/>
          <w:sz w:val="24"/>
          <w:szCs w:val="24"/>
          <w:lang w:eastAsia="pl-PL"/>
        </w:rPr>
        <w:t>8</w:t>
      </w:r>
    </w:p>
    <w:p w14:paraId="1907757D" w14:textId="54B3BC46" w:rsidR="008B6F6C" w:rsidRPr="00F0457F" w:rsidRDefault="008B6F6C" w:rsidP="008F7279">
      <w:pPr>
        <w:widowControl w:val="0"/>
        <w:numPr>
          <w:ilvl w:val="0"/>
          <w:numId w:val="30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 xml:space="preserve">Drugi </w:t>
      </w:r>
      <w:r w:rsidR="001469C7" w:rsidRPr="00F0457F">
        <w:rPr>
          <w:rFonts w:ascii="Arial" w:hAnsi="Arial" w:cs="Arial"/>
          <w:sz w:val="24"/>
          <w:szCs w:val="24"/>
          <w:lang w:eastAsia="pl-PL"/>
        </w:rPr>
        <w:t>Dział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Egzekucji Administracyjnej (SEE-2)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01F9D">
        <w:rPr>
          <w:rFonts w:ascii="Arial" w:hAnsi="Arial" w:cs="Arial"/>
          <w:sz w:val="24"/>
          <w:szCs w:val="24"/>
          <w:lang w:eastAsia="pl-PL"/>
        </w:rPr>
        <w:t>19</w:t>
      </w:r>
    </w:p>
    <w:p w14:paraId="4E330BAF" w14:textId="61FE8D5F" w:rsidR="00B53EE7" w:rsidRPr="00F0457F" w:rsidRDefault="001354FB" w:rsidP="008F7279">
      <w:pPr>
        <w:widowControl w:val="0"/>
        <w:numPr>
          <w:ilvl w:val="0"/>
          <w:numId w:val="30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Dział</w:t>
      </w:r>
      <w:r w:rsidR="00EF422A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E0202" w:rsidRPr="00F0457F">
        <w:rPr>
          <w:rFonts w:ascii="Arial" w:hAnsi="Arial" w:cs="Arial"/>
          <w:sz w:val="24"/>
          <w:szCs w:val="24"/>
          <w:lang w:eastAsia="pl-PL"/>
        </w:rPr>
        <w:t xml:space="preserve">Rachunkowości </w:t>
      </w:r>
      <w:r w:rsidR="00765021" w:rsidRPr="00F0457F">
        <w:rPr>
          <w:rFonts w:ascii="Arial" w:hAnsi="Arial" w:cs="Arial"/>
          <w:sz w:val="24"/>
          <w:szCs w:val="24"/>
          <w:lang w:eastAsia="pl-PL"/>
        </w:rPr>
        <w:t>(</w:t>
      </w:r>
      <w:r w:rsidR="00E05C75" w:rsidRPr="00F0457F">
        <w:rPr>
          <w:rFonts w:ascii="Arial" w:hAnsi="Arial" w:cs="Arial"/>
          <w:sz w:val="24"/>
          <w:szCs w:val="24"/>
          <w:lang w:eastAsia="pl-PL"/>
        </w:rPr>
        <w:t>SER</w:t>
      </w:r>
      <w:r w:rsidR="00765021" w:rsidRPr="00F0457F">
        <w:rPr>
          <w:rFonts w:ascii="Arial" w:hAnsi="Arial" w:cs="Arial"/>
          <w:sz w:val="24"/>
          <w:szCs w:val="24"/>
          <w:lang w:eastAsia="pl-PL"/>
        </w:rPr>
        <w:t>)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D0092F" w:rsidRPr="00F0457F">
        <w:rPr>
          <w:rFonts w:ascii="Arial" w:hAnsi="Arial" w:cs="Arial"/>
          <w:sz w:val="24"/>
          <w:szCs w:val="24"/>
          <w:lang w:eastAsia="pl-PL"/>
        </w:rPr>
        <w:t>2</w:t>
      </w:r>
      <w:r w:rsidR="00601F9D">
        <w:rPr>
          <w:rFonts w:ascii="Arial" w:hAnsi="Arial" w:cs="Arial"/>
          <w:sz w:val="24"/>
          <w:szCs w:val="24"/>
          <w:lang w:eastAsia="pl-PL"/>
        </w:rPr>
        <w:t>0</w:t>
      </w:r>
    </w:p>
    <w:p w14:paraId="17541929" w14:textId="0F63D0BE" w:rsidR="00596E73" w:rsidRPr="00F0457F" w:rsidRDefault="004652CC" w:rsidP="00C46432">
      <w:pPr>
        <w:pStyle w:val="Akapitzlist"/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  <w:b/>
        </w:rPr>
        <w:t xml:space="preserve">Pierwszy </w:t>
      </w:r>
      <w:r w:rsidR="007B2678" w:rsidRPr="00F0457F">
        <w:rPr>
          <w:rFonts w:ascii="Arial" w:hAnsi="Arial" w:cs="Arial"/>
          <w:b/>
        </w:rPr>
        <w:t>Pion Kontroli (SZNK</w:t>
      </w:r>
      <w:r w:rsidRPr="00F0457F">
        <w:rPr>
          <w:rFonts w:ascii="Arial" w:hAnsi="Arial" w:cs="Arial"/>
          <w:b/>
        </w:rPr>
        <w:t>-1</w:t>
      </w:r>
      <w:r w:rsidR="007B2678" w:rsidRPr="00F0457F">
        <w:rPr>
          <w:rFonts w:ascii="Arial" w:hAnsi="Arial" w:cs="Arial"/>
          <w:b/>
        </w:rPr>
        <w:t>)</w:t>
      </w:r>
      <w:r w:rsidR="006F08E7" w:rsidRPr="00F0457F">
        <w:rPr>
          <w:rFonts w:ascii="Arial" w:hAnsi="Arial" w:cs="Arial"/>
          <w:bCs/>
        </w:rPr>
        <w:tab/>
      </w:r>
      <w:r w:rsidR="006F08E7" w:rsidRPr="00F0457F">
        <w:rPr>
          <w:rFonts w:ascii="Arial" w:hAnsi="Arial" w:cs="Arial"/>
          <w:bCs/>
        </w:rPr>
        <w:tab/>
      </w:r>
      <w:r w:rsidR="006F08E7" w:rsidRPr="00F0457F">
        <w:rPr>
          <w:rFonts w:ascii="Arial" w:hAnsi="Arial" w:cs="Arial"/>
          <w:bCs/>
        </w:rPr>
        <w:tab/>
      </w:r>
      <w:r w:rsidR="006F08E7" w:rsidRPr="00F0457F">
        <w:rPr>
          <w:rFonts w:ascii="Arial" w:hAnsi="Arial" w:cs="Arial"/>
          <w:bCs/>
        </w:rPr>
        <w:tab/>
      </w:r>
      <w:r w:rsidR="006F08E7" w:rsidRPr="00F0457F">
        <w:rPr>
          <w:rFonts w:ascii="Arial" w:hAnsi="Arial" w:cs="Arial"/>
          <w:bCs/>
        </w:rPr>
        <w:tab/>
      </w:r>
      <w:r w:rsidR="006F08E7" w:rsidRPr="00F0457F">
        <w:rPr>
          <w:rFonts w:ascii="Arial" w:hAnsi="Arial" w:cs="Arial"/>
          <w:bCs/>
        </w:rPr>
        <w:tab/>
      </w:r>
      <w:r w:rsidR="00D0092F" w:rsidRPr="00F0457F">
        <w:rPr>
          <w:rFonts w:ascii="Arial" w:hAnsi="Arial" w:cs="Arial"/>
        </w:rPr>
        <w:t>2</w:t>
      </w:r>
      <w:r w:rsidR="00601F9D">
        <w:rPr>
          <w:rFonts w:ascii="Arial" w:hAnsi="Arial" w:cs="Arial"/>
        </w:rPr>
        <w:t>1</w:t>
      </w:r>
    </w:p>
    <w:p w14:paraId="1055F28B" w14:textId="0F00A458" w:rsidR="00596E73" w:rsidRPr="00F0457F" w:rsidRDefault="00596E73" w:rsidP="00D9681E">
      <w:pPr>
        <w:widowControl w:val="0"/>
        <w:numPr>
          <w:ilvl w:val="0"/>
          <w:numId w:val="47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Pierwszy Dział Czynności Analitycznych</w:t>
      </w:r>
      <w:r w:rsidR="008B007B" w:rsidRPr="00F0457F">
        <w:rPr>
          <w:rFonts w:ascii="Arial" w:hAnsi="Arial" w:cs="Arial"/>
          <w:sz w:val="24"/>
          <w:szCs w:val="24"/>
          <w:lang w:eastAsia="pl-PL"/>
        </w:rPr>
        <w:t xml:space="preserve"> i Sprawdzających (SKA-1)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D0092F" w:rsidRPr="00F0457F">
        <w:rPr>
          <w:rFonts w:ascii="Arial" w:hAnsi="Arial" w:cs="Arial"/>
          <w:sz w:val="24"/>
          <w:szCs w:val="24"/>
          <w:lang w:eastAsia="pl-PL"/>
        </w:rPr>
        <w:t>2</w:t>
      </w:r>
      <w:r w:rsidR="00601F9D">
        <w:rPr>
          <w:rFonts w:ascii="Arial" w:hAnsi="Arial" w:cs="Arial"/>
          <w:sz w:val="24"/>
          <w:szCs w:val="24"/>
          <w:lang w:eastAsia="pl-PL"/>
        </w:rPr>
        <w:t>1</w:t>
      </w:r>
    </w:p>
    <w:p w14:paraId="4C467E42" w14:textId="673C7F8E" w:rsidR="00596E73" w:rsidRPr="00F0457F" w:rsidRDefault="00596E73" w:rsidP="00D9681E">
      <w:pPr>
        <w:widowControl w:val="0"/>
        <w:numPr>
          <w:ilvl w:val="0"/>
          <w:numId w:val="47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Trzeci Dział Czynności Analitycznych i</w:t>
      </w:r>
      <w:r w:rsidR="00A94DE5" w:rsidRPr="00F0457F">
        <w:rPr>
          <w:rFonts w:ascii="Arial" w:hAnsi="Arial" w:cs="Arial"/>
          <w:sz w:val="24"/>
          <w:szCs w:val="24"/>
          <w:lang w:eastAsia="pl-PL"/>
        </w:rPr>
        <w:t xml:space="preserve"> Sprawdzających (SKA-3)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19017C" w:rsidRPr="00F0457F">
        <w:rPr>
          <w:rFonts w:ascii="Arial" w:hAnsi="Arial" w:cs="Arial"/>
          <w:sz w:val="24"/>
          <w:szCs w:val="24"/>
          <w:lang w:eastAsia="pl-PL"/>
        </w:rPr>
        <w:t>2</w:t>
      </w:r>
      <w:r w:rsidR="00601F9D">
        <w:rPr>
          <w:rFonts w:ascii="Arial" w:hAnsi="Arial" w:cs="Arial"/>
          <w:sz w:val="24"/>
          <w:szCs w:val="24"/>
          <w:lang w:eastAsia="pl-PL"/>
        </w:rPr>
        <w:t>1</w:t>
      </w:r>
    </w:p>
    <w:p w14:paraId="6ED31990" w14:textId="0160F320" w:rsidR="00CC536B" w:rsidRPr="00F0457F" w:rsidRDefault="00CC536B" w:rsidP="00D9681E">
      <w:pPr>
        <w:widowControl w:val="0"/>
        <w:numPr>
          <w:ilvl w:val="0"/>
          <w:numId w:val="47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Referat Kontroli Podatkowej (SKP)</w:t>
      </w:r>
      <w:r w:rsidR="00CC1EEA" w:rsidRPr="00F0457F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2</w:t>
      </w:r>
      <w:r w:rsidR="00601F9D">
        <w:rPr>
          <w:rFonts w:ascii="Arial" w:hAnsi="Arial" w:cs="Arial"/>
          <w:sz w:val="24"/>
          <w:szCs w:val="24"/>
          <w:lang w:eastAsia="pl-PL"/>
        </w:rPr>
        <w:t>2</w:t>
      </w:r>
    </w:p>
    <w:p w14:paraId="476699EB" w14:textId="00107682" w:rsidR="00596E73" w:rsidRPr="00F0457F" w:rsidRDefault="00596E73" w:rsidP="00D9681E">
      <w:pPr>
        <w:widowControl w:val="0"/>
        <w:numPr>
          <w:ilvl w:val="0"/>
          <w:numId w:val="47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Dział Identyfikacji i Rejestracj</w:t>
      </w:r>
      <w:r w:rsidR="001516A2" w:rsidRPr="00F0457F">
        <w:rPr>
          <w:rFonts w:ascii="Arial" w:hAnsi="Arial" w:cs="Arial"/>
          <w:sz w:val="24"/>
          <w:szCs w:val="24"/>
          <w:lang w:eastAsia="pl-PL"/>
        </w:rPr>
        <w:t>i Podatkowej (SKI)</w:t>
      </w:r>
      <w:r w:rsidR="00D0092F" w:rsidRPr="00F0457F">
        <w:rPr>
          <w:rFonts w:ascii="Arial" w:hAnsi="Arial" w:cs="Arial"/>
          <w:sz w:val="24"/>
          <w:szCs w:val="24"/>
          <w:lang w:eastAsia="pl-PL"/>
        </w:rPr>
        <w:t xml:space="preserve">                         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19017C" w:rsidRPr="00F0457F">
        <w:rPr>
          <w:rFonts w:ascii="Arial" w:hAnsi="Arial" w:cs="Arial"/>
          <w:sz w:val="24"/>
          <w:szCs w:val="24"/>
          <w:lang w:eastAsia="pl-PL"/>
        </w:rPr>
        <w:t>2</w:t>
      </w:r>
      <w:r w:rsidR="00601F9D">
        <w:rPr>
          <w:rFonts w:ascii="Arial" w:hAnsi="Arial" w:cs="Arial"/>
          <w:sz w:val="24"/>
          <w:szCs w:val="24"/>
          <w:lang w:eastAsia="pl-PL"/>
        </w:rPr>
        <w:t>2</w:t>
      </w:r>
    </w:p>
    <w:p w14:paraId="462BB472" w14:textId="7B975CF9" w:rsidR="00596E73" w:rsidRPr="00F0457F" w:rsidRDefault="004652CC" w:rsidP="00C46432">
      <w:pPr>
        <w:widowControl w:val="0"/>
        <w:numPr>
          <w:ilvl w:val="0"/>
          <w:numId w:val="5"/>
        </w:numPr>
        <w:suppressAutoHyphens w:val="0"/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Drugi Pion Kontroli (SZNK-2)</w:t>
      </w:r>
      <w:r w:rsidR="006F08E7" w:rsidRPr="00F0457F">
        <w:rPr>
          <w:rFonts w:ascii="Arial" w:hAnsi="Arial" w:cs="Arial"/>
          <w:bCs/>
          <w:sz w:val="24"/>
          <w:szCs w:val="24"/>
        </w:rPr>
        <w:tab/>
      </w:r>
      <w:r w:rsidR="006F08E7" w:rsidRPr="00F0457F">
        <w:rPr>
          <w:rFonts w:ascii="Arial" w:hAnsi="Arial" w:cs="Arial"/>
          <w:bCs/>
          <w:sz w:val="24"/>
          <w:szCs w:val="24"/>
        </w:rPr>
        <w:tab/>
      </w:r>
      <w:r w:rsidR="006F08E7" w:rsidRPr="00F0457F">
        <w:rPr>
          <w:rFonts w:ascii="Arial" w:hAnsi="Arial" w:cs="Arial"/>
          <w:bCs/>
          <w:sz w:val="24"/>
          <w:szCs w:val="24"/>
        </w:rPr>
        <w:tab/>
      </w:r>
      <w:r w:rsidR="006F08E7" w:rsidRPr="00F0457F">
        <w:rPr>
          <w:rFonts w:ascii="Arial" w:hAnsi="Arial" w:cs="Arial"/>
          <w:bCs/>
          <w:sz w:val="24"/>
          <w:szCs w:val="24"/>
        </w:rPr>
        <w:tab/>
      </w:r>
      <w:r w:rsidR="006F08E7" w:rsidRPr="00F0457F">
        <w:rPr>
          <w:rFonts w:ascii="Arial" w:hAnsi="Arial" w:cs="Arial"/>
          <w:bCs/>
          <w:sz w:val="24"/>
          <w:szCs w:val="24"/>
        </w:rPr>
        <w:tab/>
      </w:r>
      <w:r w:rsidR="006F08E7" w:rsidRPr="00F0457F">
        <w:rPr>
          <w:rFonts w:ascii="Arial" w:hAnsi="Arial" w:cs="Arial"/>
          <w:bCs/>
          <w:sz w:val="24"/>
          <w:szCs w:val="24"/>
        </w:rPr>
        <w:tab/>
      </w:r>
      <w:r w:rsidR="006F08E7" w:rsidRPr="00F0457F">
        <w:rPr>
          <w:rFonts w:ascii="Arial" w:hAnsi="Arial" w:cs="Arial"/>
          <w:bCs/>
          <w:sz w:val="24"/>
          <w:szCs w:val="24"/>
        </w:rPr>
        <w:tab/>
      </w:r>
      <w:r w:rsidR="001B6946" w:rsidRPr="00F0457F">
        <w:rPr>
          <w:rFonts w:ascii="Arial" w:hAnsi="Arial" w:cs="Arial"/>
          <w:sz w:val="24"/>
          <w:szCs w:val="24"/>
        </w:rPr>
        <w:t>2</w:t>
      </w:r>
      <w:r w:rsidR="00601F9D">
        <w:rPr>
          <w:rFonts w:ascii="Arial" w:hAnsi="Arial" w:cs="Arial"/>
          <w:sz w:val="24"/>
          <w:szCs w:val="24"/>
        </w:rPr>
        <w:t>3</w:t>
      </w:r>
    </w:p>
    <w:p w14:paraId="105C8280" w14:textId="60DD6B7E" w:rsidR="000E2146" w:rsidRPr="00F0457F" w:rsidRDefault="000E2146" w:rsidP="00B22B99">
      <w:pPr>
        <w:widowControl w:val="0"/>
        <w:tabs>
          <w:tab w:val="left" w:pos="1134"/>
          <w:tab w:val="left" w:pos="1843"/>
        </w:tabs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Drugi Dział Czynności Analitycznych i Sprawdzających (SKA-2)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495092" w:rsidRPr="00F0457F">
        <w:rPr>
          <w:rFonts w:ascii="Arial" w:hAnsi="Arial" w:cs="Arial"/>
          <w:sz w:val="24"/>
          <w:szCs w:val="24"/>
          <w:lang w:eastAsia="pl-PL"/>
        </w:rPr>
        <w:tab/>
      </w:r>
      <w:r w:rsidR="001432FB" w:rsidRPr="00F0457F">
        <w:rPr>
          <w:rFonts w:ascii="Arial" w:hAnsi="Arial" w:cs="Arial"/>
          <w:sz w:val="24"/>
          <w:szCs w:val="24"/>
          <w:lang w:eastAsia="pl-PL"/>
        </w:rPr>
        <w:t>2</w:t>
      </w:r>
      <w:r w:rsidR="00601F9D">
        <w:rPr>
          <w:rFonts w:ascii="Arial" w:hAnsi="Arial" w:cs="Arial"/>
          <w:sz w:val="24"/>
          <w:szCs w:val="24"/>
          <w:lang w:eastAsia="pl-PL"/>
        </w:rPr>
        <w:t>3</w:t>
      </w:r>
    </w:p>
    <w:p w14:paraId="4807312E" w14:textId="613CFF78" w:rsidR="00B53EE7" w:rsidRPr="00F0457F" w:rsidRDefault="003F349B" w:rsidP="00C4643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>R</w:t>
      </w:r>
      <w:r w:rsidR="00B53EE7" w:rsidRPr="00F0457F">
        <w:rPr>
          <w:rFonts w:ascii="Arial" w:hAnsi="Arial" w:cs="Arial"/>
          <w:b/>
          <w:bCs/>
          <w:sz w:val="24"/>
          <w:szCs w:val="24"/>
          <w:lang w:eastAsia="pl-PL"/>
        </w:rPr>
        <w:t>ozdział</w:t>
      </w:r>
      <w:r w:rsidR="004B00EA" w:rsidRPr="00F0457F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215552" w:rsidRPr="00F0457F">
        <w:rPr>
          <w:rFonts w:ascii="Arial" w:hAnsi="Arial" w:cs="Arial"/>
          <w:b/>
          <w:sz w:val="24"/>
          <w:szCs w:val="24"/>
          <w:lang w:eastAsia="pl-PL"/>
        </w:rPr>
        <w:t>5</w:t>
      </w:r>
      <w:r w:rsidR="00B53EE7" w:rsidRPr="00F0457F">
        <w:rPr>
          <w:rFonts w:ascii="Arial" w:hAnsi="Arial" w:cs="Arial"/>
          <w:b/>
          <w:sz w:val="24"/>
          <w:szCs w:val="24"/>
          <w:lang w:eastAsia="pl-PL"/>
        </w:rPr>
        <w:tab/>
      </w:r>
      <w:r w:rsidR="00ED042F" w:rsidRPr="00F0457F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="00ED042F" w:rsidRPr="00F0457F">
        <w:rPr>
          <w:rFonts w:ascii="Arial" w:hAnsi="Arial" w:cs="Arial"/>
          <w:b/>
          <w:sz w:val="24"/>
          <w:szCs w:val="24"/>
          <w:lang w:eastAsia="pl-PL"/>
        </w:rPr>
        <w:t>asady organizacji pracy Urzędu Skarbowego</w:t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A55A57" w:rsidRPr="00F0457F">
        <w:rPr>
          <w:rFonts w:ascii="Arial" w:hAnsi="Arial" w:cs="Arial"/>
          <w:sz w:val="24"/>
          <w:szCs w:val="24"/>
          <w:lang w:eastAsia="pl-PL"/>
        </w:rPr>
        <w:t>2</w:t>
      </w:r>
      <w:r w:rsidR="00DD6386">
        <w:rPr>
          <w:rFonts w:ascii="Arial" w:hAnsi="Arial" w:cs="Arial"/>
          <w:sz w:val="24"/>
          <w:szCs w:val="24"/>
          <w:lang w:eastAsia="pl-PL"/>
        </w:rPr>
        <w:t>4</w:t>
      </w:r>
    </w:p>
    <w:p w14:paraId="56F692E4" w14:textId="1C615EF9" w:rsidR="00B53EE7" w:rsidRPr="00F0457F" w:rsidRDefault="00B53EE7" w:rsidP="00C4643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215552" w:rsidRPr="00F0457F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Pr="00F0457F">
        <w:rPr>
          <w:rFonts w:ascii="Arial" w:hAnsi="Arial" w:cs="Arial"/>
          <w:b/>
          <w:sz w:val="24"/>
          <w:szCs w:val="24"/>
          <w:lang w:eastAsia="pl-PL"/>
        </w:rPr>
        <w:tab/>
      </w:r>
      <w:r w:rsidR="00ED042F" w:rsidRPr="00F0457F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="00ED042F" w:rsidRPr="00F0457F">
        <w:rPr>
          <w:rFonts w:ascii="Arial" w:hAnsi="Arial" w:cs="Arial"/>
          <w:b/>
          <w:sz w:val="24"/>
          <w:szCs w:val="24"/>
          <w:lang w:eastAsia="pl-PL"/>
        </w:rPr>
        <w:t xml:space="preserve">akres nadzoru sprawowanego przez </w:t>
      </w:r>
      <w:r w:rsidR="009C7208" w:rsidRPr="00F0457F">
        <w:rPr>
          <w:rFonts w:ascii="Arial" w:hAnsi="Arial" w:cs="Arial"/>
          <w:b/>
          <w:sz w:val="24"/>
          <w:szCs w:val="24"/>
          <w:lang w:eastAsia="pl-PL"/>
        </w:rPr>
        <w:t>Naczelnika</w:t>
      </w:r>
      <w:r w:rsidR="00ED042F" w:rsidRPr="00F0457F">
        <w:rPr>
          <w:rFonts w:ascii="Arial" w:hAnsi="Arial" w:cs="Arial"/>
          <w:b/>
          <w:sz w:val="24"/>
          <w:szCs w:val="24"/>
          <w:lang w:eastAsia="pl-PL"/>
        </w:rPr>
        <w:t xml:space="preserve"> Urzędu</w:t>
      </w:r>
      <w:r w:rsidR="00215552" w:rsidRPr="00F0457F">
        <w:rPr>
          <w:rFonts w:ascii="Arial" w:hAnsi="Arial" w:cs="Arial"/>
          <w:b/>
          <w:sz w:val="24"/>
          <w:szCs w:val="24"/>
          <w:lang w:eastAsia="pl-PL"/>
        </w:rPr>
        <w:t xml:space="preserve"> i</w:t>
      </w:r>
      <w:r w:rsidR="009C7208" w:rsidRPr="00F0457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7B7EB6" w:rsidRPr="00F0457F">
        <w:rPr>
          <w:rFonts w:ascii="Arial" w:hAnsi="Arial" w:cs="Arial"/>
          <w:b/>
          <w:sz w:val="24"/>
          <w:szCs w:val="24"/>
          <w:lang w:eastAsia="pl-PL"/>
        </w:rPr>
        <w:t>Zas</w:t>
      </w:r>
      <w:r w:rsidR="009C7208" w:rsidRPr="00F0457F">
        <w:rPr>
          <w:rFonts w:ascii="Arial" w:hAnsi="Arial" w:cs="Arial"/>
          <w:b/>
          <w:sz w:val="24"/>
          <w:szCs w:val="24"/>
          <w:lang w:eastAsia="pl-PL"/>
        </w:rPr>
        <w:t>tępców</w:t>
      </w:r>
      <w:r w:rsidR="00215552" w:rsidRPr="00F0457F">
        <w:rPr>
          <w:rFonts w:ascii="Arial" w:hAnsi="Arial" w:cs="Arial"/>
          <w:b/>
          <w:sz w:val="24"/>
          <w:szCs w:val="24"/>
          <w:lang w:eastAsia="pl-PL"/>
        </w:rPr>
        <w:t xml:space="preserve"> Naczelnika</w:t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Cs/>
          <w:sz w:val="24"/>
          <w:szCs w:val="24"/>
          <w:lang w:eastAsia="pl-PL"/>
        </w:rPr>
        <w:tab/>
      </w:r>
      <w:r w:rsidR="00DE39E8" w:rsidRPr="00F0457F">
        <w:rPr>
          <w:rFonts w:ascii="Arial" w:hAnsi="Arial" w:cs="Arial"/>
          <w:bCs/>
          <w:sz w:val="24"/>
          <w:szCs w:val="24"/>
          <w:lang w:eastAsia="pl-PL"/>
        </w:rPr>
        <w:t>2</w:t>
      </w:r>
      <w:r w:rsidR="00601F9D">
        <w:rPr>
          <w:rFonts w:ascii="Arial" w:hAnsi="Arial" w:cs="Arial"/>
          <w:bCs/>
          <w:sz w:val="24"/>
          <w:szCs w:val="24"/>
          <w:lang w:eastAsia="pl-PL"/>
        </w:rPr>
        <w:t>6</w:t>
      </w:r>
    </w:p>
    <w:p w14:paraId="4C6E2538" w14:textId="7166BA50" w:rsidR="00B53EE7" w:rsidRPr="00F0457F" w:rsidRDefault="00B53EE7" w:rsidP="006C4609">
      <w:pPr>
        <w:widowControl w:val="0"/>
        <w:tabs>
          <w:tab w:val="left" w:pos="1320"/>
          <w:tab w:val="left" w:pos="9356"/>
        </w:tabs>
        <w:suppressAutoHyphens w:val="0"/>
        <w:spacing w:after="0" w:line="360" w:lineRule="auto"/>
        <w:ind w:left="1320" w:hanging="1320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215552" w:rsidRPr="00F0457F">
        <w:rPr>
          <w:rFonts w:ascii="Arial" w:hAnsi="Arial" w:cs="Arial"/>
          <w:b/>
          <w:sz w:val="24"/>
          <w:szCs w:val="24"/>
          <w:lang w:eastAsia="pl-PL"/>
        </w:rPr>
        <w:t>7</w:t>
      </w:r>
      <w:r w:rsidRPr="00F0457F">
        <w:rPr>
          <w:rFonts w:ascii="Arial" w:hAnsi="Arial" w:cs="Arial"/>
          <w:b/>
          <w:sz w:val="24"/>
          <w:szCs w:val="24"/>
          <w:lang w:eastAsia="pl-PL"/>
        </w:rPr>
        <w:tab/>
      </w:r>
      <w:r w:rsidR="0021670C" w:rsidRPr="00F0457F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="0021670C" w:rsidRPr="00F0457F">
        <w:rPr>
          <w:rFonts w:ascii="Arial" w:hAnsi="Arial" w:cs="Arial"/>
          <w:b/>
          <w:sz w:val="24"/>
          <w:szCs w:val="24"/>
          <w:lang w:eastAsia="pl-PL"/>
        </w:rPr>
        <w:t xml:space="preserve">akres </w:t>
      </w:r>
      <w:r w:rsidR="007C5D9A" w:rsidRPr="00F0457F">
        <w:rPr>
          <w:rFonts w:ascii="Arial" w:hAnsi="Arial" w:cs="Arial"/>
          <w:b/>
          <w:sz w:val="24"/>
          <w:szCs w:val="24"/>
          <w:lang w:eastAsia="pl-PL"/>
        </w:rPr>
        <w:t xml:space="preserve">spraw zastrzeżonych do </w:t>
      </w:r>
      <w:r w:rsidR="00253F05" w:rsidRPr="00F0457F">
        <w:rPr>
          <w:rFonts w:ascii="Arial" w:hAnsi="Arial" w:cs="Arial"/>
          <w:b/>
          <w:sz w:val="24"/>
          <w:szCs w:val="24"/>
          <w:lang w:eastAsia="pl-PL"/>
        </w:rPr>
        <w:t>wyłączn</w:t>
      </w:r>
      <w:r w:rsidR="00490A52">
        <w:rPr>
          <w:rFonts w:ascii="Arial" w:hAnsi="Arial" w:cs="Arial"/>
          <w:b/>
          <w:sz w:val="24"/>
          <w:szCs w:val="24"/>
          <w:lang w:eastAsia="pl-PL"/>
        </w:rPr>
        <w:t>ych</w:t>
      </w:r>
      <w:r w:rsidR="00253F05" w:rsidRPr="00F0457F">
        <w:rPr>
          <w:rFonts w:ascii="Arial" w:hAnsi="Arial" w:cs="Arial"/>
          <w:b/>
          <w:sz w:val="24"/>
          <w:szCs w:val="24"/>
          <w:lang w:eastAsia="pl-PL"/>
        </w:rPr>
        <w:t xml:space="preserve"> kompetencji</w:t>
      </w:r>
      <w:r w:rsidR="007C5D9A" w:rsidRPr="00F0457F">
        <w:rPr>
          <w:rFonts w:ascii="Arial" w:hAnsi="Arial" w:cs="Arial"/>
          <w:b/>
          <w:sz w:val="24"/>
          <w:szCs w:val="24"/>
          <w:lang w:eastAsia="pl-PL"/>
        </w:rPr>
        <w:t xml:space="preserve"> Naczelnika Urzędu</w:t>
      </w:r>
      <w:r w:rsidR="006C4609" w:rsidRPr="00F0457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7C5D9A" w:rsidRPr="00F0457F">
        <w:rPr>
          <w:rFonts w:ascii="Arial" w:hAnsi="Arial" w:cs="Arial"/>
          <w:b/>
          <w:sz w:val="24"/>
          <w:szCs w:val="24"/>
          <w:lang w:eastAsia="pl-PL"/>
        </w:rPr>
        <w:t>oraz uprawnień Zastępc</w:t>
      </w:r>
      <w:r w:rsidR="003C6044" w:rsidRPr="00F0457F">
        <w:rPr>
          <w:rFonts w:ascii="Arial" w:hAnsi="Arial" w:cs="Arial"/>
          <w:b/>
          <w:sz w:val="24"/>
          <w:szCs w:val="24"/>
          <w:lang w:eastAsia="pl-PL"/>
        </w:rPr>
        <w:t>ów</w:t>
      </w:r>
      <w:r w:rsidR="007C5D9A" w:rsidRPr="00F0457F">
        <w:rPr>
          <w:rFonts w:ascii="Arial" w:hAnsi="Arial" w:cs="Arial"/>
          <w:b/>
          <w:sz w:val="24"/>
          <w:szCs w:val="24"/>
          <w:lang w:eastAsia="pl-PL"/>
        </w:rPr>
        <w:t xml:space="preserve"> Naczelnika, kierowników</w:t>
      </w:r>
      <w:r w:rsidR="00221F25" w:rsidRPr="00F0457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7C5D9A" w:rsidRPr="00F0457F">
        <w:rPr>
          <w:rFonts w:ascii="Arial" w:hAnsi="Arial" w:cs="Arial"/>
          <w:b/>
          <w:sz w:val="24"/>
          <w:szCs w:val="24"/>
          <w:lang w:eastAsia="pl-PL"/>
        </w:rPr>
        <w:t>komórek</w:t>
      </w:r>
      <w:r w:rsidR="006C4609" w:rsidRPr="00F0457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221F25" w:rsidRPr="00F0457F">
        <w:rPr>
          <w:rFonts w:ascii="Arial" w:hAnsi="Arial" w:cs="Arial"/>
          <w:b/>
          <w:sz w:val="24"/>
          <w:szCs w:val="24"/>
          <w:lang w:eastAsia="pl-PL"/>
        </w:rPr>
        <w:t>o</w:t>
      </w:r>
      <w:r w:rsidR="007C5D9A" w:rsidRPr="00F0457F">
        <w:rPr>
          <w:rFonts w:ascii="Arial" w:hAnsi="Arial" w:cs="Arial"/>
          <w:b/>
          <w:sz w:val="24"/>
          <w:szCs w:val="24"/>
          <w:lang w:eastAsia="pl-PL"/>
        </w:rPr>
        <w:t>rganizacyjnych</w:t>
      </w:r>
      <w:r w:rsidR="00DE39E8" w:rsidRPr="00F0457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7C5D9A" w:rsidRPr="00F0457F">
        <w:rPr>
          <w:rFonts w:ascii="Arial" w:hAnsi="Arial" w:cs="Arial"/>
          <w:b/>
          <w:sz w:val="24"/>
          <w:szCs w:val="24"/>
          <w:lang w:eastAsia="pl-PL"/>
        </w:rPr>
        <w:t>i innych pracowników do wydawania</w:t>
      </w:r>
      <w:r w:rsidR="00654197" w:rsidRPr="00F0457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7C5D9A" w:rsidRPr="00F0457F">
        <w:rPr>
          <w:rFonts w:ascii="Arial" w:hAnsi="Arial" w:cs="Arial"/>
          <w:b/>
          <w:sz w:val="24"/>
          <w:szCs w:val="24"/>
          <w:lang w:eastAsia="pl-PL"/>
        </w:rPr>
        <w:t>decyzji,</w:t>
      </w:r>
      <w:r w:rsidR="006C4609" w:rsidRPr="00F0457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7C5D9A" w:rsidRPr="00F0457F">
        <w:rPr>
          <w:rFonts w:ascii="Arial" w:hAnsi="Arial" w:cs="Arial"/>
          <w:b/>
          <w:sz w:val="24"/>
          <w:szCs w:val="24"/>
          <w:lang w:eastAsia="pl-PL"/>
        </w:rPr>
        <w:t>podpisywania pism i</w:t>
      </w:r>
      <w:r w:rsidR="00BB3521" w:rsidRPr="00F0457F">
        <w:rPr>
          <w:rFonts w:ascii="Arial" w:hAnsi="Arial" w:cs="Arial"/>
          <w:b/>
          <w:sz w:val="24"/>
          <w:szCs w:val="24"/>
          <w:lang w:eastAsia="pl-PL"/>
        </w:rPr>
        <w:t xml:space="preserve"> wyrażania</w:t>
      </w:r>
      <w:r w:rsidR="00DE39E8" w:rsidRPr="00F0457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C7208" w:rsidRPr="00F0457F">
        <w:rPr>
          <w:rFonts w:ascii="Arial" w:hAnsi="Arial" w:cs="Arial"/>
          <w:b/>
          <w:sz w:val="24"/>
          <w:szCs w:val="24"/>
          <w:lang w:eastAsia="pl-PL"/>
        </w:rPr>
        <w:t>stanowiska</w:t>
      </w:r>
      <w:r w:rsidR="006F5686" w:rsidRPr="00F0457F">
        <w:rPr>
          <w:rFonts w:ascii="Arial" w:hAnsi="Arial" w:cs="Arial"/>
          <w:b/>
          <w:sz w:val="24"/>
          <w:szCs w:val="24"/>
          <w:lang w:eastAsia="pl-PL"/>
        </w:rPr>
        <w:t xml:space="preserve"> w określonych </w:t>
      </w:r>
      <w:r w:rsidR="00CD3DE3" w:rsidRPr="00F0457F">
        <w:rPr>
          <w:rFonts w:ascii="Arial" w:hAnsi="Arial" w:cs="Arial"/>
          <w:b/>
          <w:sz w:val="24"/>
          <w:szCs w:val="24"/>
          <w:lang w:eastAsia="pl-PL"/>
        </w:rPr>
        <w:t>sprawach</w:t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sz w:val="24"/>
          <w:szCs w:val="24"/>
          <w:lang w:eastAsia="pl-PL"/>
        </w:rPr>
        <w:tab/>
      </w:r>
      <w:r w:rsidR="00DE39E8" w:rsidRPr="00F0457F">
        <w:rPr>
          <w:rFonts w:ascii="Arial" w:hAnsi="Arial" w:cs="Arial"/>
          <w:sz w:val="24"/>
          <w:szCs w:val="24"/>
          <w:lang w:eastAsia="pl-PL"/>
        </w:rPr>
        <w:t>2</w:t>
      </w:r>
      <w:r w:rsidR="00601F9D">
        <w:rPr>
          <w:rFonts w:ascii="Arial" w:hAnsi="Arial" w:cs="Arial"/>
          <w:sz w:val="24"/>
          <w:szCs w:val="24"/>
          <w:lang w:eastAsia="pl-PL"/>
        </w:rPr>
        <w:t>7</w:t>
      </w:r>
    </w:p>
    <w:p w14:paraId="3896C0DE" w14:textId="5654E7A2" w:rsidR="00E9724C" w:rsidRPr="00F0457F" w:rsidRDefault="00B53EE7" w:rsidP="00983B43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both"/>
        <w:rPr>
          <w:rFonts w:ascii="Arial" w:hAnsi="Arial" w:cs="Arial"/>
          <w:b/>
          <w:sz w:val="24"/>
          <w:szCs w:val="24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215552" w:rsidRPr="00F0457F">
        <w:rPr>
          <w:rFonts w:ascii="Arial" w:hAnsi="Arial" w:cs="Arial"/>
          <w:b/>
          <w:sz w:val="24"/>
          <w:szCs w:val="24"/>
          <w:lang w:eastAsia="pl-PL"/>
        </w:rPr>
        <w:t>8</w:t>
      </w:r>
      <w:r w:rsidRPr="00F0457F">
        <w:rPr>
          <w:rFonts w:ascii="Arial" w:hAnsi="Arial" w:cs="Arial"/>
          <w:b/>
          <w:sz w:val="24"/>
          <w:szCs w:val="24"/>
          <w:lang w:eastAsia="pl-PL"/>
        </w:rPr>
        <w:tab/>
      </w:r>
      <w:r w:rsidR="00E963DD" w:rsidRPr="00F0457F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="00E963DD" w:rsidRPr="00F0457F">
        <w:rPr>
          <w:rFonts w:ascii="Arial" w:hAnsi="Arial" w:cs="Arial"/>
          <w:b/>
          <w:sz w:val="24"/>
          <w:szCs w:val="24"/>
          <w:lang w:eastAsia="pl-PL"/>
        </w:rPr>
        <w:t>akr</w:t>
      </w:r>
      <w:r w:rsidR="00767A09" w:rsidRPr="00F0457F">
        <w:rPr>
          <w:rFonts w:ascii="Arial" w:hAnsi="Arial" w:cs="Arial"/>
          <w:b/>
          <w:sz w:val="24"/>
          <w:szCs w:val="24"/>
          <w:lang w:eastAsia="pl-PL"/>
        </w:rPr>
        <w:t>es upoważnień Naczelnika Urzędu</w:t>
      </w:r>
      <w:r w:rsidR="00E963DD" w:rsidRPr="00F0457F">
        <w:rPr>
          <w:rFonts w:ascii="Arial" w:hAnsi="Arial" w:cs="Arial"/>
          <w:b/>
          <w:sz w:val="24"/>
          <w:szCs w:val="24"/>
          <w:lang w:eastAsia="pl-PL"/>
        </w:rPr>
        <w:t xml:space="preserve"> do wykonywania zadań z zakresu </w:t>
      </w:r>
      <w:r w:rsidR="00E963DD" w:rsidRPr="00F0457F">
        <w:rPr>
          <w:rFonts w:ascii="Arial" w:hAnsi="Arial" w:cs="Arial"/>
          <w:b/>
          <w:sz w:val="24"/>
          <w:szCs w:val="24"/>
          <w:lang w:eastAsia="pl-PL"/>
        </w:rPr>
        <w:lastRenderedPageBreak/>
        <w:t>spraw pracowniczych w stosunku do obsługujących go pracowników świadczących pracę w komórkach organizacyjnych</w:t>
      </w:r>
      <w:r w:rsidR="006F08E7" w:rsidRPr="00F0457F">
        <w:rPr>
          <w:rFonts w:ascii="Arial" w:hAnsi="Arial" w:cs="Arial"/>
          <w:b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/>
          <w:sz w:val="24"/>
          <w:szCs w:val="24"/>
          <w:lang w:eastAsia="pl-PL"/>
        </w:rPr>
        <w:tab/>
      </w:r>
      <w:r w:rsidR="006F08E7" w:rsidRPr="00F0457F">
        <w:rPr>
          <w:rFonts w:ascii="Arial" w:hAnsi="Arial" w:cs="Arial"/>
          <w:b/>
          <w:sz w:val="24"/>
          <w:szCs w:val="24"/>
          <w:lang w:eastAsia="pl-PL"/>
        </w:rPr>
        <w:tab/>
      </w:r>
      <w:r w:rsidR="00601F9D">
        <w:rPr>
          <w:rFonts w:ascii="Arial" w:hAnsi="Arial" w:cs="Arial"/>
          <w:sz w:val="24"/>
          <w:szCs w:val="24"/>
          <w:lang w:eastAsia="pl-PL"/>
        </w:rPr>
        <w:t>29</w:t>
      </w:r>
    </w:p>
    <w:p w14:paraId="0A71D13B" w14:textId="77777777" w:rsidR="00816C40" w:rsidRPr="00F0457F" w:rsidRDefault="00816C40" w:rsidP="00BA2D5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B7469F9" w14:textId="77777777" w:rsidR="00B44AA8" w:rsidRPr="00F0457F" w:rsidRDefault="00B44AA8" w:rsidP="00BA2D5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C124F5F" w14:textId="77777777" w:rsidR="009C7208" w:rsidRPr="00F0457F" w:rsidRDefault="009C7208" w:rsidP="00BA2D5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57BC826" w14:textId="77777777" w:rsidR="009C7208" w:rsidRPr="00F0457F" w:rsidRDefault="009C7208" w:rsidP="00BA2D5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8BA5570" w14:textId="77777777" w:rsidR="009C7208" w:rsidRPr="00F0457F" w:rsidRDefault="009C7208" w:rsidP="00BA2D5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0F6C7871" w14:textId="77777777" w:rsidR="009C7208" w:rsidRPr="00F0457F" w:rsidRDefault="009C7208" w:rsidP="00BA2D5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F5536DB" w14:textId="77777777" w:rsidR="009C7208" w:rsidRPr="00F0457F" w:rsidRDefault="009C7208" w:rsidP="00BA2D5E">
      <w:pPr>
        <w:widowControl w:val="0"/>
        <w:tabs>
          <w:tab w:val="left" w:pos="0"/>
          <w:tab w:val="left" w:pos="19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326450E" w14:textId="77777777" w:rsidR="009C7208" w:rsidRPr="00F0457F" w:rsidRDefault="009C7208" w:rsidP="00BA2D5E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33E73A" w14:textId="77777777" w:rsidR="009C7208" w:rsidRPr="00F0457F" w:rsidRDefault="009C7208" w:rsidP="00BA2D5E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3A7E4D" w14:textId="77777777" w:rsidR="009C7208" w:rsidRPr="00F0457F" w:rsidRDefault="009C7208" w:rsidP="00BA2D5E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0C2ED5" w14:textId="77777777" w:rsidR="009C7208" w:rsidRPr="00F0457F" w:rsidRDefault="009C7208" w:rsidP="00BA2D5E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6D7992" w14:textId="77777777" w:rsidR="009C7208" w:rsidRPr="00F0457F" w:rsidRDefault="009C7208" w:rsidP="00BA2D5E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DDA7DD" w14:textId="77777777" w:rsidR="009C7208" w:rsidRPr="00F0457F" w:rsidRDefault="009C7208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7D8A40" w14:textId="77777777" w:rsidR="009C7208" w:rsidRPr="00F0457F" w:rsidRDefault="009C7208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2D7F3C" w14:textId="77777777" w:rsidR="009C7208" w:rsidRPr="00F0457F" w:rsidRDefault="009C7208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76ED4D" w14:textId="77777777" w:rsidR="009C7208" w:rsidRPr="00F0457F" w:rsidRDefault="009C7208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7A67E9" w14:textId="77777777" w:rsidR="009C7208" w:rsidRPr="00F0457F" w:rsidRDefault="009C7208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F10D51" w14:textId="77777777" w:rsidR="009C7208" w:rsidRPr="00F0457F" w:rsidRDefault="009C7208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98B4B1" w14:textId="77777777" w:rsidR="00B44AA8" w:rsidRPr="00F0457F" w:rsidRDefault="00B44AA8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58C317" w14:textId="77777777" w:rsidR="00B44AA8" w:rsidRPr="00F0457F" w:rsidRDefault="00B44AA8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412C90" w14:textId="77777777" w:rsidR="00B44AA8" w:rsidRPr="00F0457F" w:rsidRDefault="00B44AA8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5756AD" w14:textId="77777777" w:rsidR="00B44AA8" w:rsidRPr="00F0457F" w:rsidRDefault="00B44AA8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A4CD76" w14:textId="77777777" w:rsidR="00B729DF" w:rsidRPr="00F0457F" w:rsidRDefault="00B729DF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6B24ED" w14:textId="77777777" w:rsidR="00B729DF" w:rsidRPr="00F0457F" w:rsidRDefault="00B729DF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7451B8" w14:textId="77777777" w:rsidR="00B44AA8" w:rsidRPr="00F0457F" w:rsidRDefault="00B44AA8" w:rsidP="00DE39E8">
      <w:pPr>
        <w:widowControl w:val="0"/>
        <w:tabs>
          <w:tab w:val="left" w:pos="0"/>
          <w:tab w:val="left" w:pos="1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6FCD78" w14:textId="77777777" w:rsidR="00BA2D5E" w:rsidRPr="00F0457F" w:rsidRDefault="00BA2D5E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92A5554" w14:textId="77777777" w:rsidR="00075A77" w:rsidRPr="00F0457F" w:rsidRDefault="00075A77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8183E19" w14:textId="77777777" w:rsidR="00075A77" w:rsidRPr="00F0457F" w:rsidRDefault="00075A77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51322F8" w14:textId="77777777" w:rsidR="005A0CB5" w:rsidRPr="00F0457F" w:rsidRDefault="005A0CB5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09A6645" w14:textId="3F9B6953" w:rsidR="005A0CB5" w:rsidRPr="00F0457F" w:rsidRDefault="005A0CB5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8246267" w14:textId="77777777" w:rsidR="00495092" w:rsidRPr="00F0457F" w:rsidRDefault="00495092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E52212A" w14:textId="0FA315A8" w:rsidR="0079516D" w:rsidRPr="00F0457F" w:rsidRDefault="0002728D" w:rsidP="0002728D">
      <w:pPr>
        <w:widowControl w:val="0"/>
        <w:tabs>
          <w:tab w:val="left" w:pos="0"/>
          <w:tab w:val="left" w:pos="3355"/>
        </w:tabs>
        <w:spacing w:after="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bCs/>
          <w:sz w:val="28"/>
          <w:szCs w:val="28"/>
          <w:lang w:eastAsia="pl-PL"/>
        </w:rPr>
        <w:tab/>
      </w:r>
    </w:p>
    <w:p w14:paraId="7FCEEF4B" w14:textId="77777777" w:rsidR="00B53EE7" w:rsidRPr="00F0457F" w:rsidRDefault="00B53EE7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bCs/>
          <w:sz w:val="28"/>
          <w:szCs w:val="28"/>
          <w:lang w:eastAsia="pl-PL"/>
        </w:rPr>
        <w:lastRenderedPageBreak/>
        <w:t>Rozdział 1</w:t>
      </w:r>
    </w:p>
    <w:p w14:paraId="40BF0270" w14:textId="77777777" w:rsidR="00B53EE7" w:rsidRPr="00F0457F" w:rsidRDefault="00B53EE7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sz w:val="28"/>
          <w:szCs w:val="28"/>
          <w:lang w:eastAsia="pl-PL"/>
        </w:rPr>
        <w:t>Postanowienia ogólne</w:t>
      </w:r>
    </w:p>
    <w:p w14:paraId="7ACD55A1" w14:textId="77777777" w:rsidR="00FA6AE9" w:rsidRPr="00F0457F" w:rsidRDefault="00FA6AE9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325B049D" w14:textId="77777777" w:rsidR="00B53EE7" w:rsidRPr="00F0457F" w:rsidRDefault="00B53EE7" w:rsidP="003F4EFD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>§ 1</w:t>
      </w:r>
      <w:r w:rsidR="00950A45" w:rsidRPr="00F0457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68CCD014" w14:textId="77777777" w:rsidR="00FA6AE9" w:rsidRPr="00F0457F" w:rsidRDefault="00FA6AE9" w:rsidP="003F4EFD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4576F54" w14:textId="77777777" w:rsidR="00B53EE7" w:rsidRPr="00F0457F" w:rsidRDefault="00B53EE7" w:rsidP="003F4EFD">
      <w:pPr>
        <w:widowControl w:val="0"/>
        <w:shd w:val="clear" w:color="auto" w:fill="FFFFFF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Regulamin organizacyjny</w:t>
      </w:r>
      <w:r w:rsidR="00A90D7A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63DF3" w:rsidRPr="00F0457F">
        <w:rPr>
          <w:rFonts w:ascii="Arial" w:hAnsi="Arial" w:cs="Arial"/>
          <w:sz w:val="24"/>
          <w:szCs w:val="24"/>
          <w:lang w:eastAsia="pl-PL"/>
        </w:rPr>
        <w:t>U</w:t>
      </w:r>
      <w:r w:rsidR="00A90D7A" w:rsidRPr="00F0457F">
        <w:rPr>
          <w:rFonts w:ascii="Arial" w:hAnsi="Arial" w:cs="Arial"/>
          <w:sz w:val="24"/>
          <w:szCs w:val="24"/>
          <w:lang w:eastAsia="pl-PL"/>
        </w:rPr>
        <w:t>rzędu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63DF3" w:rsidRPr="00F0457F">
        <w:rPr>
          <w:rFonts w:ascii="Arial" w:hAnsi="Arial" w:cs="Arial"/>
          <w:sz w:val="24"/>
          <w:szCs w:val="24"/>
          <w:lang w:eastAsia="pl-PL"/>
        </w:rPr>
        <w:t xml:space="preserve">Skarbowego w 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Wejherowie</w:t>
      </w:r>
      <w:r w:rsidR="00284AD9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0457F">
        <w:rPr>
          <w:rFonts w:ascii="Arial" w:hAnsi="Arial" w:cs="Arial"/>
          <w:sz w:val="24"/>
          <w:szCs w:val="24"/>
          <w:lang w:eastAsia="pl-PL"/>
        </w:rPr>
        <w:t>określa:</w:t>
      </w:r>
    </w:p>
    <w:p w14:paraId="795697BE" w14:textId="77777777" w:rsidR="005F4837" w:rsidRPr="00F0457F" w:rsidRDefault="005F4837" w:rsidP="003F4EFD">
      <w:pPr>
        <w:widowControl w:val="0"/>
        <w:numPr>
          <w:ilvl w:val="1"/>
          <w:numId w:val="7"/>
        </w:numPr>
        <w:tabs>
          <w:tab w:val="num" w:pos="1134"/>
        </w:tabs>
        <w:suppressAutoHyphens w:val="0"/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 xml:space="preserve">strukturę organizacyjną Urzędu Skarbowego w 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Wejherowie;</w:t>
      </w:r>
    </w:p>
    <w:p w14:paraId="0A085700" w14:textId="77777777" w:rsidR="005F4837" w:rsidRPr="00F0457F" w:rsidRDefault="005F4837" w:rsidP="003F4EFD">
      <w:pPr>
        <w:widowControl w:val="0"/>
        <w:numPr>
          <w:ilvl w:val="1"/>
          <w:numId w:val="7"/>
        </w:numPr>
        <w:tabs>
          <w:tab w:val="num" w:pos="1134"/>
        </w:tabs>
        <w:suppressAutoHyphens w:val="0"/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zakres zadań komórek organizacyjnych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;</w:t>
      </w:r>
      <w:r w:rsidR="0086353E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CFE61F4" w14:textId="77777777" w:rsidR="005F4837" w:rsidRPr="00F0457F" w:rsidRDefault="005F4837" w:rsidP="003F4EFD">
      <w:pPr>
        <w:widowControl w:val="0"/>
        <w:numPr>
          <w:ilvl w:val="1"/>
          <w:numId w:val="7"/>
        </w:numPr>
        <w:tabs>
          <w:tab w:val="num" w:pos="1134"/>
        </w:tabs>
        <w:suppressAutoHyphens w:val="0"/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 xml:space="preserve">zasady organizacji pracy Urzędu Skarbowego w 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Wejherowie</w:t>
      </w:r>
      <w:r w:rsidRPr="00F0457F">
        <w:rPr>
          <w:rFonts w:ascii="Arial" w:hAnsi="Arial" w:cs="Arial"/>
          <w:sz w:val="24"/>
          <w:szCs w:val="24"/>
          <w:lang w:eastAsia="pl-PL"/>
        </w:rPr>
        <w:t>;</w:t>
      </w:r>
    </w:p>
    <w:p w14:paraId="4600CE5E" w14:textId="77777777" w:rsidR="005F4837" w:rsidRPr="00F0457F" w:rsidRDefault="005F4837" w:rsidP="003F4EFD">
      <w:pPr>
        <w:widowControl w:val="0"/>
        <w:numPr>
          <w:ilvl w:val="1"/>
          <w:numId w:val="7"/>
        </w:numPr>
        <w:tabs>
          <w:tab w:val="num" w:pos="1134"/>
        </w:tabs>
        <w:suppressAutoHyphens w:val="0"/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zakres nadzoru sprawowanego przez Naczelnika Urzędu Skarbowego</w:t>
      </w:r>
      <w:r w:rsidR="001A7448" w:rsidRPr="00F0457F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A94DE5" w:rsidRPr="00F0457F">
        <w:rPr>
          <w:rFonts w:ascii="Arial" w:hAnsi="Arial" w:cs="Arial"/>
          <w:sz w:val="24"/>
          <w:szCs w:val="24"/>
          <w:lang w:eastAsia="pl-PL"/>
        </w:rPr>
        <w:t> 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Wejherowie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i jego Zastępc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ów</w:t>
      </w:r>
      <w:r w:rsidR="00F2493E" w:rsidRPr="00F0457F">
        <w:rPr>
          <w:rFonts w:ascii="Arial" w:hAnsi="Arial" w:cs="Arial"/>
          <w:sz w:val="24"/>
          <w:szCs w:val="24"/>
          <w:lang w:eastAsia="pl-PL"/>
        </w:rPr>
        <w:t>;</w:t>
      </w:r>
    </w:p>
    <w:p w14:paraId="27F9C863" w14:textId="77777777" w:rsidR="005F4837" w:rsidRPr="00F0457F" w:rsidRDefault="005F4837" w:rsidP="003F4EFD">
      <w:pPr>
        <w:widowControl w:val="0"/>
        <w:numPr>
          <w:ilvl w:val="1"/>
          <w:numId w:val="7"/>
        </w:numPr>
        <w:tabs>
          <w:tab w:val="num" w:pos="1134"/>
        </w:tabs>
        <w:suppressAutoHyphens w:val="0"/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zakres stałych uprawnień Zastęp</w:t>
      </w:r>
      <w:r w:rsidR="00F2493E" w:rsidRPr="00F0457F">
        <w:rPr>
          <w:rFonts w:ascii="Arial" w:hAnsi="Arial" w:cs="Arial"/>
          <w:sz w:val="24"/>
          <w:szCs w:val="24"/>
          <w:lang w:eastAsia="pl-PL"/>
        </w:rPr>
        <w:t>c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ów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Naczelnika Urzędu Skarbowego</w:t>
      </w:r>
      <w:r w:rsidR="001A7448" w:rsidRPr="00F0457F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A94DE5" w:rsidRPr="00F0457F">
        <w:rPr>
          <w:rFonts w:ascii="Arial" w:hAnsi="Arial" w:cs="Arial"/>
          <w:sz w:val="24"/>
          <w:szCs w:val="24"/>
          <w:lang w:eastAsia="pl-PL"/>
        </w:rPr>
        <w:t> 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Wejherowie</w:t>
      </w:r>
      <w:r w:rsidRPr="00F0457F">
        <w:rPr>
          <w:rFonts w:ascii="Arial" w:hAnsi="Arial" w:cs="Arial"/>
          <w:sz w:val="24"/>
          <w:szCs w:val="24"/>
          <w:lang w:eastAsia="pl-PL"/>
        </w:rPr>
        <w:t>, kierowników komórek organizacyjnych i innych pracowników zatrudnionych na stanowiskach samodzielnych</w:t>
      </w:r>
      <w:r w:rsidR="001A7448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0457F">
        <w:rPr>
          <w:rFonts w:ascii="Arial" w:hAnsi="Arial" w:cs="Arial"/>
          <w:sz w:val="24"/>
          <w:szCs w:val="24"/>
          <w:lang w:eastAsia="pl-PL"/>
        </w:rPr>
        <w:t>do wydawania decyzji, podpisywania pism i wyrażania stanowiska w określonych sprawach;</w:t>
      </w:r>
    </w:p>
    <w:p w14:paraId="34894872" w14:textId="77777777" w:rsidR="00B53EE7" w:rsidRPr="00F0457F" w:rsidRDefault="005F4837" w:rsidP="003F4EFD">
      <w:pPr>
        <w:widowControl w:val="0"/>
        <w:numPr>
          <w:ilvl w:val="1"/>
          <w:numId w:val="7"/>
        </w:numPr>
        <w:shd w:val="clear" w:color="auto" w:fill="FFFFFF"/>
        <w:tabs>
          <w:tab w:val="num" w:pos="1134"/>
        </w:tabs>
        <w:suppressAutoHyphens w:val="0"/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spacing w:val="-3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>zakres upoważnień Naczelnika Urzędu Skarbowego</w:t>
      </w:r>
      <w:r w:rsidR="00086433" w:rsidRPr="00F0457F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Wejherowie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do wykonywania zadań z zakresu spraw pracowniczych w stosunku do obsługujących go pracowników świadczących pracę w komórkach organizacyjnych Urzędu Skarbowego</w:t>
      </w:r>
      <w:r w:rsidR="00086433" w:rsidRPr="00F0457F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Wejherowie</w:t>
      </w:r>
      <w:r w:rsidRPr="00F0457F">
        <w:rPr>
          <w:rFonts w:ascii="Arial" w:hAnsi="Arial" w:cs="Arial"/>
          <w:spacing w:val="-3"/>
          <w:sz w:val="24"/>
          <w:szCs w:val="24"/>
          <w:lang w:eastAsia="pl-PL"/>
        </w:rPr>
        <w:t>.</w:t>
      </w:r>
    </w:p>
    <w:p w14:paraId="11AD0606" w14:textId="77777777" w:rsidR="00FA6AE9" w:rsidRPr="00F0457F" w:rsidRDefault="00FA6AE9" w:rsidP="003F4EFD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35CCC808" w14:textId="77777777" w:rsidR="00B53EE7" w:rsidRPr="00F0457F" w:rsidRDefault="00B53EE7" w:rsidP="003F4EFD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>§ 2</w:t>
      </w:r>
      <w:r w:rsidR="00950A45" w:rsidRPr="00F0457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0C22A90F" w14:textId="77777777" w:rsidR="00FA6AE9" w:rsidRPr="00F0457F" w:rsidRDefault="00FA6AE9" w:rsidP="003F4EFD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28BC693C" w14:textId="77777777" w:rsidR="00B53EE7" w:rsidRPr="00F0457F" w:rsidRDefault="00B53EE7" w:rsidP="003F4EFD">
      <w:pPr>
        <w:widowControl w:val="0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 xml:space="preserve">Ilekroć w Regulaminie organizacyjnym jest mowa o: </w:t>
      </w:r>
    </w:p>
    <w:p w14:paraId="5F1DF2E5" w14:textId="77777777" w:rsidR="00160F78" w:rsidRPr="00F0457F" w:rsidRDefault="00160F78" w:rsidP="003F4EF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 xml:space="preserve">KAS </w:t>
      </w:r>
      <w:r w:rsidRPr="00F0457F">
        <w:rPr>
          <w:rFonts w:ascii="Arial" w:hAnsi="Arial" w:cs="Arial"/>
          <w:sz w:val="24"/>
          <w:szCs w:val="24"/>
          <w:lang w:eastAsia="pl-PL"/>
        </w:rPr>
        <w:t>– należy przez to rozumieć Krajową Administrację Skarbową;</w:t>
      </w:r>
    </w:p>
    <w:p w14:paraId="1AFC1BB4" w14:textId="77777777" w:rsidR="00B53EE7" w:rsidRPr="00F0457F" w:rsidRDefault="00B53EE7" w:rsidP="003F4EF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 xml:space="preserve">Naczelniku </w:t>
      </w:r>
      <w:r w:rsidR="00FE73AA" w:rsidRPr="00F0457F">
        <w:rPr>
          <w:rFonts w:ascii="Arial" w:hAnsi="Arial" w:cs="Arial"/>
          <w:b/>
          <w:sz w:val="24"/>
          <w:szCs w:val="24"/>
          <w:lang w:eastAsia="pl-PL"/>
        </w:rPr>
        <w:t>Urzędu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– należy przez to rozumieć Naczelnika Urzędu Skarbowego w</w:t>
      </w:r>
      <w:r w:rsidR="00CB0696" w:rsidRPr="00F0457F">
        <w:rPr>
          <w:rFonts w:ascii="Arial" w:hAnsi="Arial" w:cs="Arial"/>
          <w:sz w:val="24"/>
          <w:szCs w:val="24"/>
          <w:lang w:eastAsia="pl-PL"/>
        </w:rPr>
        <w:t> 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Wejherowie</w:t>
      </w:r>
      <w:r w:rsidRPr="00F0457F">
        <w:rPr>
          <w:rFonts w:ascii="Arial" w:hAnsi="Arial" w:cs="Arial"/>
          <w:sz w:val="24"/>
          <w:szCs w:val="24"/>
          <w:lang w:eastAsia="pl-PL"/>
        </w:rPr>
        <w:t>;</w:t>
      </w:r>
    </w:p>
    <w:p w14:paraId="54BF7A11" w14:textId="77777777" w:rsidR="007F3B64" w:rsidRPr="00F0457F" w:rsidRDefault="007F3B64" w:rsidP="003F4EF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Zastępcy Naczelnika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– należy przez to rozumieć 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 xml:space="preserve">Pierwszego 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Zastępcę Naczelnika 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 xml:space="preserve">(ZN1) oraz Drugiego Zastępcę Naczelnika (ZN2) </w:t>
      </w:r>
      <w:r w:rsidRPr="00F0457F">
        <w:rPr>
          <w:rFonts w:ascii="Arial" w:hAnsi="Arial" w:cs="Arial"/>
          <w:sz w:val="24"/>
          <w:szCs w:val="24"/>
          <w:lang w:eastAsia="pl-PL"/>
        </w:rPr>
        <w:t>Urzędu Skarbowego w</w:t>
      </w:r>
      <w:r w:rsidR="00CB0696" w:rsidRPr="00F0457F">
        <w:rPr>
          <w:rFonts w:ascii="Arial" w:hAnsi="Arial" w:cs="Arial"/>
          <w:sz w:val="24"/>
          <w:szCs w:val="24"/>
          <w:lang w:eastAsia="pl-PL"/>
        </w:rPr>
        <w:t> 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Wejherowie;</w:t>
      </w:r>
    </w:p>
    <w:p w14:paraId="50BAC86C" w14:textId="77777777" w:rsidR="00B53EE7" w:rsidRPr="00F0457F" w:rsidRDefault="00B53EE7" w:rsidP="003F4EF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Urzędzie Skarbowym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– należy przez to rozumieć Urząd Skarbowy w 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Wejherowie;</w:t>
      </w:r>
    </w:p>
    <w:p w14:paraId="28A7C6CE" w14:textId="77777777" w:rsidR="00B53EE7" w:rsidRPr="00F0457F" w:rsidRDefault="00B53EE7" w:rsidP="003F4EF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Dyrektorze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138C" w:rsidRPr="00F0457F">
        <w:rPr>
          <w:rFonts w:ascii="Arial" w:hAnsi="Arial" w:cs="Arial"/>
          <w:sz w:val="24"/>
          <w:szCs w:val="24"/>
          <w:lang w:eastAsia="pl-PL"/>
        </w:rPr>
        <w:t>–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należy przez to rozumieć Dyrektora Izby </w:t>
      </w:r>
      <w:r w:rsidR="00F95786" w:rsidRPr="00F0457F">
        <w:rPr>
          <w:rFonts w:ascii="Arial" w:hAnsi="Arial" w:cs="Arial"/>
          <w:sz w:val="24"/>
          <w:szCs w:val="24"/>
          <w:lang w:eastAsia="pl-PL"/>
        </w:rPr>
        <w:t xml:space="preserve">Administracji </w:t>
      </w:r>
      <w:r w:rsidRPr="00F0457F">
        <w:rPr>
          <w:rFonts w:ascii="Arial" w:hAnsi="Arial" w:cs="Arial"/>
          <w:sz w:val="24"/>
          <w:szCs w:val="24"/>
          <w:lang w:eastAsia="pl-PL"/>
        </w:rPr>
        <w:t>Skarbowej w</w:t>
      </w:r>
      <w:r w:rsidR="00CB138C" w:rsidRPr="00F0457F">
        <w:rPr>
          <w:rFonts w:ascii="Arial" w:hAnsi="Arial" w:cs="Arial"/>
          <w:sz w:val="24"/>
          <w:szCs w:val="24"/>
          <w:lang w:eastAsia="pl-PL"/>
        </w:rPr>
        <w:t> </w:t>
      </w:r>
      <w:r w:rsidR="003E50D3" w:rsidRPr="00F0457F">
        <w:rPr>
          <w:rFonts w:ascii="Arial" w:hAnsi="Arial" w:cs="Arial"/>
          <w:sz w:val="24"/>
          <w:szCs w:val="24"/>
          <w:lang w:eastAsia="pl-PL"/>
        </w:rPr>
        <w:t>Gdańsku</w:t>
      </w:r>
      <w:r w:rsidRPr="00F0457F">
        <w:rPr>
          <w:rFonts w:ascii="Arial" w:hAnsi="Arial" w:cs="Arial"/>
          <w:sz w:val="24"/>
          <w:szCs w:val="24"/>
          <w:lang w:eastAsia="pl-PL"/>
        </w:rPr>
        <w:t>;</w:t>
      </w:r>
    </w:p>
    <w:p w14:paraId="47829212" w14:textId="77777777" w:rsidR="00B53EE7" w:rsidRPr="00F0457F" w:rsidRDefault="00B53EE7" w:rsidP="003F4EF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Izbie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– należy przez to rozumieć Izbę </w:t>
      </w:r>
      <w:r w:rsidR="00F95786" w:rsidRPr="00F0457F">
        <w:rPr>
          <w:rFonts w:ascii="Arial" w:hAnsi="Arial" w:cs="Arial"/>
          <w:sz w:val="24"/>
          <w:szCs w:val="24"/>
          <w:lang w:eastAsia="pl-PL"/>
        </w:rPr>
        <w:t>Administracji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95786" w:rsidRPr="00F0457F">
        <w:rPr>
          <w:rFonts w:ascii="Arial" w:hAnsi="Arial" w:cs="Arial"/>
          <w:sz w:val="24"/>
          <w:szCs w:val="24"/>
          <w:lang w:eastAsia="pl-PL"/>
        </w:rPr>
        <w:t xml:space="preserve">Skarbowej </w:t>
      </w:r>
      <w:r w:rsidRPr="00F0457F">
        <w:rPr>
          <w:rFonts w:ascii="Arial" w:hAnsi="Arial" w:cs="Arial"/>
          <w:sz w:val="24"/>
          <w:szCs w:val="24"/>
          <w:lang w:eastAsia="pl-PL"/>
        </w:rPr>
        <w:t>w </w:t>
      </w:r>
      <w:r w:rsidR="000267FC" w:rsidRPr="00F0457F">
        <w:rPr>
          <w:rFonts w:ascii="Arial" w:hAnsi="Arial" w:cs="Arial"/>
          <w:sz w:val="24"/>
          <w:szCs w:val="24"/>
          <w:lang w:eastAsia="pl-PL"/>
        </w:rPr>
        <w:t>Gdańsku;</w:t>
      </w:r>
    </w:p>
    <w:p w14:paraId="772A9015" w14:textId="5B9A293B" w:rsidR="00B53EE7" w:rsidRPr="00F0457F" w:rsidRDefault="00B53EE7" w:rsidP="003F4EF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komórkach organizacyjnych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– na</w:t>
      </w:r>
      <w:r w:rsidR="00803A15" w:rsidRPr="00F0457F">
        <w:rPr>
          <w:rFonts w:ascii="Arial" w:hAnsi="Arial" w:cs="Arial"/>
          <w:sz w:val="24"/>
          <w:szCs w:val="24"/>
          <w:lang w:eastAsia="pl-PL"/>
        </w:rPr>
        <w:t>leży przez to rozumieć: działy</w:t>
      </w:r>
      <w:r w:rsidR="003667A2" w:rsidRPr="00F0457F">
        <w:rPr>
          <w:rFonts w:ascii="Arial" w:hAnsi="Arial" w:cs="Arial"/>
          <w:sz w:val="24"/>
          <w:szCs w:val="24"/>
          <w:lang w:eastAsia="pl-PL"/>
        </w:rPr>
        <w:t xml:space="preserve"> i</w:t>
      </w:r>
      <w:r w:rsidR="00803A15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referaty </w:t>
      </w:r>
      <w:r w:rsidR="00AA6F8B" w:rsidRPr="00F0457F">
        <w:rPr>
          <w:rFonts w:ascii="Arial" w:hAnsi="Arial" w:cs="Arial"/>
          <w:sz w:val="24"/>
          <w:szCs w:val="24"/>
          <w:lang w:eastAsia="pl-PL"/>
        </w:rPr>
        <w:lastRenderedPageBreak/>
        <w:t>w</w:t>
      </w:r>
      <w:r w:rsidRPr="00F0457F">
        <w:rPr>
          <w:rFonts w:ascii="Arial" w:hAnsi="Arial" w:cs="Arial"/>
          <w:sz w:val="24"/>
          <w:szCs w:val="24"/>
          <w:lang w:eastAsia="pl-PL"/>
        </w:rPr>
        <w:t>chodzące w skład Urzędu Skarbowego</w:t>
      </w:r>
      <w:r w:rsidR="00E77385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01681" w:rsidRPr="00F0457F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1354FB" w:rsidRPr="00F0457F">
        <w:rPr>
          <w:rFonts w:ascii="Arial" w:hAnsi="Arial" w:cs="Arial"/>
          <w:sz w:val="24"/>
          <w:szCs w:val="24"/>
          <w:lang w:eastAsia="pl-PL"/>
        </w:rPr>
        <w:t>Wejherowie;</w:t>
      </w:r>
    </w:p>
    <w:p w14:paraId="36E663C6" w14:textId="526BDFDB" w:rsidR="00B53EE7" w:rsidRPr="00F0457F" w:rsidRDefault="00B53EE7" w:rsidP="003F4EF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kierownikach komórek organizacyjnych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– należy przez to rozumieć: kierowników działów</w:t>
      </w:r>
      <w:r w:rsidR="003667A2" w:rsidRPr="00F0457F">
        <w:rPr>
          <w:rFonts w:ascii="Arial" w:hAnsi="Arial" w:cs="Arial"/>
          <w:sz w:val="24"/>
          <w:szCs w:val="24"/>
          <w:lang w:eastAsia="pl-PL"/>
        </w:rPr>
        <w:t xml:space="preserve"> i </w:t>
      </w:r>
      <w:r w:rsidRPr="00F0457F">
        <w:rPr>
          <w:rFonts w:ascii="Arial" w:hAnsi="Arial" w:cs="Arial"/>
          <w:sz w:val="24"/>
          <w:szCs w:val="24"/>
          <w:lang w:eastAsia="pl-PL"/>
        </w:rPr>
        <w:t>kierowników referatów w</w:t>
      </w:r>
      <w:r w:rsidR="00A94DE5" w:rsidRPr="00F0457F">
        <w:rPr>
          <w:rFonts w:ascii="Arial" w:hAnsi="Arial" w:cs="Arial"/>
          <w:sz w:val="24"/>
          <w:szCs w:val="24"/>
          <w:lang w:eastAsia="pl-PL"/>
        </w:rPr>
        <w:t> </w:t>
      </w:r>
      <w:r w:rsidRPr="00F0457F">
        <w:rPr>
          <w:rFonts w:ascii="Arial" w:hAnsi="Arial" w:cs="Arial"/>
          <w:sz w:val="24"/>
          <w:szCs w:val="24"/>
          <w:lang w:eastAsia="pl-PL"/>
        </w:rPr>
        <w:t>Urzędzie Skarbowym</w:t>
      </w:r>
      <w:r w:rsidR="00901681" w:rsidRPr="00F0457F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6B55A4" w:rsidRPr="00F0457F">
        <w:rPr>
          <w:rFonts w:ascii="Arial" w:hAnsi="Arial" w:cs="Arial"/>
          <w:sz w:val="24"/>
          <w:szCs w:val="24"/>
          <w:lang w:eastAsia="pl-PL"/>
        </w:rPr>
        <w:t>Wejherowie;</w:t>
      </w:r>
    </w:p>
    <w:p w14:paraId="3F8E7D5E" w14:textId="6C364228" w:rsidR="004C6DA1" w:rsidRPr="00F0457F" w:rsidRDefault="004C6DA1" w:rsidP="004C6DA1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pracowniku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– należy przez to rozumieć osobę zatrudnioną w Izbie Administracji Skarbowej w Gdańsku realizującą w Urzędzie Skarbowym w Wejherowie </w:t>
      </w:r>
      <w:r w:rsidR="00596E73" w:rsidRPr="00F0457F">
        <w:rPr>
          <w:rFonts w:ascii="Arial" w:hAnsi="Arial" w:cs="Arial"/>
          <w:sz w:val="24"/>
          <w:szCs w:val="24"/>
          <w:lang w:eastAsia="pl-PL"/>
        </w:rPr>
        <w:t>zadania, o których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mowa w art. 28 ust. 1 ustawy </w:t>
      </w:r>
      <w:r w:rsidR="0037282C" w:rsidRPr="00F0457F">
        <w:rPr>
          <w:rFonts w:ascii="Arial" w:hAnsi="Arial" w:cs="Arial"/>
          <w:sz w:val="24"/>
          <w:szCs w:val="24"/>
          <w:lang w:eastAsia="pl-PL"/>
        </w:rPr>
        <w:t xml:space="preserve">z dnia 16 listopada 2016 r. </w:t>
      </w:r>
      <w:r w:rsidRPr="00F0457F">
        <w:rPr>
          <w:rFonts w:ascii="Arial" w:hAnsi="Arial" w:cs="Arial"/>
          <w:sz w:val="24"/>
          <w:szCs w:val="24"/>
          <w:lang w:eastAsia="pl-PL"/>
        </w:rPr>
        <w:t>o Krajowej Administracji Skarbowej</w:t>
      </w:r>
      <w:r w:rsidR="0037282C" w:rsidRPr="00F0457F">
        <w:rPr>
          <w:rFonts w:ascii="Arial" w:hAnsi="Arial" w:cs="Arial"/>
          <w:sz w:val="24"/>
          <w:szCs w:val="24"/>
          <w:lang w:eastAsia="pl-PL"/>
        </w:rPr>
        <w:t xml:space="preserve"> (Dz. U. z 2023 r. poz. 615, późn.zm.)</w:t>
      </w:r>
      <w:r w:rsidR="00B23537">
        <w:rPr>
          <w:rFonts w:ascii="Arial" w:hAnsi="Arial" w:cs="Arial"/>
          <w:sz w:val="24"/>
          <w:szCs w:val="24"/>
          <w:lang w:eastAsia="pl-PL"/>
        </w:rPr>
        <w:t>, zwanej dalej ustawą</w:t>
      </w:r>
      <w:r w:rsidR="00243CAD">
        <w:rPr>
          <w:rFonts w:ascii="Arial" w:hAnsi="Arial" w:cs="Arial"/>
          <w:sz w:val="24"/>
          <w:szCs w:val="24"/>
          <w:lang w:eastAsia="pl-PL"/>
        </w:rPr>
        <w:t xml:space="preserve"> o KAS</w:t>
      </w:r>
      <w:r w:rsidR="001E1553" w:rsidRPr="00F0457F">
        <w:rPr>
          <w:rFonts w:ascii="Arial" w:hAnsi="Arial" w:cs="Arial"/>
          <w:sz w:val="24"/>
          <w:szCs w:val="24"/>
          <w:lang w:eastAsia="pl-PL"/>
        </w:rPr>
        <w:t>;</w:t>
      </w:r>
    </w:p>
    <w:p w14:paraId="586C6234" w14:textId="77777777" w:rsidR="00B53EE7" w:rsidRPr="00F0457F" w:rsidRDefault="00B53EE7" w:rsidP="003F4EF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Regulaminie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138C" w:rsidRPr="00F0457F">
        <w:rPr>
          <w:rFonts w:ascii="Arial" w:hAnsi="Arial" w:cs="Arial"/>
          <w:sz w:val="24"/>
          <w:szCs w:val="24"/>
          <w:lang w:eastAsia="pl-PL"/>
        </w:rPr>
        <w:t>–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należy przez to rozumieć niniejszy Regulamin organizacyjny.</w:t>
      </w:r>
    </w:p>
    <w:p w14:paraId="510043AD" w14:textId="77777777" w:rsidR="003E3D51" w:rsidRPr="00F0457F" w:rsidRDefault="003E3D51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Cs/>
          <w:kern w:val="32"/>
          <w:sz w:val="24"/>
          <w:szCs w:val="24"/>
          <w:lang w:eastAsia="pl-PL"/>
        </w:rPr>
      </w:pPr>
    </w:p>
    <w:p w14:paraId="12311513" w14:textId="77777777" w:rsidR="006C5FEE" w:rsidRPr="00F0457F" w:rsidRDefault="006C5FEE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Cs/>
          <w:kern w:val="32"/>
          <w:sz w:val="24"/>
          <w:szCs w:val="24"/>
          <w:lang w:eastAsia="pl-PL"/>
        </w:rPr>
      </w:pPr>
    </w:p>
    <w:p w14:paraId="0002297C" w14:textId="77777777" w:rsidR="00B53EE7" w:rsidRPr="00F0457F" w:rsidRDefault="00B53EE7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Rozdział 2</w:t>
      </w:r>
    </w:p>
    <w:p w14:paraId="6DFE3AA2" w14:textId="77777777" w:rsidR="00B53EE7" w:rsidRPr="00F0457F" w:rsidRDefault="00B53EE7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 xml:space="preserve">Naczelnik </w:t>
      </w:r>
      <w:r w:rsidR="007A074F" w:rsidRPr="00F0457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Urzędu</w:t>
      </w:r>
    </w:p>
    <w:p w14:paraId="4D1C48B8" w14:textId="77777777" w:rsidR="00FA6AE9" w:rsidRPr="00F0457F" w:rsidRDefault="00FA6AE9" w:rsidP="003F4EFD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511EA9D0" w14:textId="77777777" w:rsidR="00B53EE7" w:rsidRPr="00F0457F" w:rsidRDefault="00FA6AE9" w:rsidP="003F4EFD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>§ 3</w:t>
      </w:r>
      <w:r w:rsidR="00950A45" w:rsidRPr="00F0457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20656AC7" w14:textId="77777777" w:rsidR="00FA6AE9" w:rsidRPr="00F0457F" w:rsidRDefault="00FA6AE9" w:rsidP="003F4EFD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bCs/>
          <w:sz w:val="24"/>
          <w:szCs w:val="24"/>
          <w:lang w:eastAsia="pl-PL"/>
        </w:rPr>
      </w:pPr>
    </w:p>
    <w:p w14:paraId="6DBE2271" w14:textId="77777777" w:rsidR="00F95786" w:rsidRPr="00F0457F" w:rsidRDefault="00FE73AA" w:rsidP="003F4EFD">
      <w:pPr>
        <w:widowControl w:val="0"/>
        <w:numPr>
          <w:ilvl w:val="0"/>
          <w:numId w:val="2"/>
        </w:numPr>
        <w:tabs>
          <w:tab w:val="clear" w:pos="383"/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  <w:lang w:eastAsia="pl-PL"/>
        </w:rPr>
      </w:pPr>
      <w:r w:rsidRPr="00F0457F">
        <w:rPr>
          <w:rFonts w:ascii="Arial" w:hAnsi="Arial" w:cs="Arial"/>
          <w:iCs/>
          <w:sz w:val="24"/>
          <w:szCs w:val="24"/>
          <w:lang w:eastAsia="pl-PL"/>
        </w:rPr>
        <w:t xml:space="preserve">Naczelnik </w:t>
      </w:r>
      <w:r w:rsidR="00363DF3" w:rsidRPr="00F0457F">
        <w:rPr>
          <w:rFonts w:ascii="Arial" w:hAnsi="Arial" w:cs="Arial"/>
          <w:iCs/>
          <w:sz w:val="24"/>
          <w:szCs w:val="24"/>
          <w:lang w:eastAsia="pl-PL"/>
        </w:rPr>
        <w:t xml:space="preserve">Urzędu </w:t>
      </w:r>
      <w:r w:rsidR="00F95786" w:rsidRPr="00F0457F">
        <w:rPr>
          <w:rFonts w:ascii="Arial" w:hAnsi="Arial" w:cs="Arial"/>
          <w:iCs/>
          <w:sz w:val="24"/>
          <w:szCs w:val="24"/>
          <w:lang w:eastAsia="pl-PL"/>
        </w:rPr>
        <w:t xml:space="preserve">jest organem </w:t>
      </w:r>
      <w:r w:rsidR="00BF358D" w:rsidRPr="00F0457F">
        <w:rPr>
          <w:rFonts w:ascii="Arial" w:hAnsi="Arial" w:cs="Arial"/>
          <w:iCs/>
          <w:sz w:val="24"/>
          <w:szCs w:val="24"/>
          <w:lang w:eastAsia="pl-PL"/>
        </w:rPr>
        <w:t>KAS</w:t>
      </w:r>
      <w:r w:rsidR="00B006F9" w:rsidRPr="00F0457F">
        <w:rPr>
          <w:rFonts w:ascii="Arial" w:hAnsi="Arial" w:cs="Arial"/>
          <w:iCs/>
          <w:sz w:val="24"/>
          <w:szCs w:val="24"/>
          <w:lang w:eastAsia="pl-PL"/>
        </w:rPr>
        <w:t>.</w:t>
      </w:r>
    </w:p>
    <w:p w14:paraId="323C3433" w14:textId="77777777" w:rsidR="00901681" w:rsidRPr="00F0457F" w:rsidRDefault="00B53EE7" w:rsidP="003F4EFD">
      <w:pPr>
        <w:widowControl w:val="0"/>
        <w:numPr>
          <w:ilvl w:val="0"/>
          <w:numId w:val="2"/>
        </w:numPr>
        <w:tabs>
          <w:tab w:val="clear" w:pos="383"/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 xml:space="preserve">Terytorialny zasięg działania </w:t>
      </w:r>
      <w:r w:rsidR="00FE73AA" w:rsidRPr="00F0457F">
        <w:rPr>
          <w:rFonts w:ascii="Arial" w:hAnsi="Arial" w:cs="Arial"/>
          <w:iCs/>
          <w:sz w:val="24"/>
          <w:szCs w:val="24"/>
          <w:lang w:eastAsia="pl-PL"/>
        </w:rPr>
        <w:t xml:space="preserve">Naczelnika Urzędu </w:t>
      </w:r>
      <w:r w:rsidRPr="00F0457F">
        <w:rPr>
          <w:rFonts w:ascii="Arial" w:hAnsi="Arial" w:cs="Arial"/>
          <w:sz w:val="24"/>
          <w:szCs w:val="24"/>
          <w:lang w:eastAsia="pl-PL"/>
        </w:rPr>
        <w:t>obejmuje:</w:t>
      </w:r>
      <w:r w:rsidR="0064314A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01681" w:rsidRPr="00F0457F">
        <w:rPr>
          <w:rFonts w:ascii="Arial" w:hAnsi="Arial" w:cs="Arial"/>
          <w:sz w:val="24"/>
          <w:szCs w:val="24"/>
          <w:lang w:eastAsia="pl-PL"/>
        </w:rPr>
        <w:t>m</w:t>
      </w:r>
      <w:r w:rsidR="00F03D4B" w:rsidRPr="00F0457F">
        <w:rPr>
          <w:rFonts w:ascii="Arial" w:hAnsi="Arial" w:cs="Arial"/>
          <w:sz w:val="24"/>
          <w:szCs w:val="24"/>
          <w:lang w:eastAsia="pl-PL"/>
        </w:rPr>
        <w:t>iasta</w:t>
      </w:r>
      <w:r w:rsidR="006637CD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53903" w:rsidRPr="00F0457F">
        <w:rPr>
          <w:rFonts w:ascii="Arial" w:hAnsi="Arial" w:cs="Arial"/>
          <w:sz w:val="24"/>
          <w:szCs w:val="24"/>
          <w:lang w:eastAsia="pl-PL"/>
        </w:rPr>
        <w:t>–</w:t>
      </w:r>
      <w:r w:rsidR="00F03D4B"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53903" w:rsidRPr="00F0457F">
        <w:rPr>
          <w:rFonts w:ascii="Arial" w:hAnsi="Arial" w:cs="Arial"/>
          <w:sz w:val="24"/>
          <w:szCs w:val="24"/>
          <w:lang w:eastAsia="pl-PL"/>
        </w:rPr>
        <w:t>Wejherowo, Reda, Rumia; gminy – Choczewo, Gniewino, Linia, Luz</w:t>
      </w:r>
      <w:r w:rsidR="001A2C05" w:rsidRPr="00F0457F">
        <w:rPr>
          <w:rFonts w:ascii="Arial" w:hAnsi="Arial" w:cs="Arial"/>
          <w:sz w:val="24"/>
          <w:szCs w:val="24"/>
          <w:lang w:eastAsia="pl-PL"/>
        </w:rPr>
        <w:t>ino, Łęczyce, Szemud, Wejherowo.</w:t>
      </w:r>
    </w:p>
    <w:p w14:paraId="4AAB58C6" w14:textId="77777777" w:rsidR="00FA6AE9" w:rsidRPr="00F0457F" w:rsidRDefault="00B53EE7" w:rsidP="00BF11B5">
      <w:pPr>
        <w:widowControl w:val="0"/>
        <w:numPr>
          <w:ilvl w:val="0"/>
          <w:numId w:val="2"/>
        </w:numPr>
        <w:tabs>
          <w:tab w:val="clear" w:pos="383"/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 xml:space="preserve">Siedzibą </w:t>
      </w:r>
      <w:r w:rsidRPr="00F0457F">
        <w:rPr>
          <w:rFonts w:ascii="Arial" w:hAnsi="Arial" w:cs="Arial"/>
          <w:iCs/>
          <w:sz w:val="24"/>
          <w:szCs w:val="24"/>
          <w:lang w:eastAsia="pl-PL"/>
        </w:rPr>
        <w:t>Naczelnika</w:t>
      </w:r>
      <w:r w:rsidR="00FE73AA" w:rsidRPr="00F0457F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="00596E73" w:rsidRPr="00F0457F">
        <w:rPr>
          <w:rFonts w:ascii="Arial" w:hAnsi="Arial" w:cs="Arial"/>
          <w:iCs/>
          <w:sz w:val="24"/>
          <w:szCs w:val="24"/>
          <w:lang w:eastAsia="pl-PL"/>
        </w:rPr>
        <w:t>Urzędu jest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53903" w:rsidRPr="00F0457F">
        <w:rPr>
          <w:rFonts w:ascii="Arial" w:hAnsi="Arial" w:cs="Arial"/>
          <w:sz w:val="24"/>
          <w:szCs w:val="24"/>
          <w:lang w:eastAsia="pl-PL"/>
        </w:rPr>
        <w:t>Wejherowo.</w:t>
      </w:r>
    </w:p>
    <w:p w14:paraId="2A799260" w14:textId="77777777" w:rsidR="009C7208" w:rsidRPr="00F0457F" w:rsidRDefault="009C7208" w:rsidP="009C7208">
      <w:pPr>
        <w:widowControl w:val="0"/>
        <w:tabs>
          <w:tab w:val="left" w:pos="567"/>
        </w:tabs>
        <w:suppressAutoHyphens w:val="0"/>
        <w:spacing w:after="0"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14F13CAD" w14:textId="77777777" w:rsidR="00B53EE7" w:rsidRPr="00F0457F" w:rsidRDefault="00FA6AE9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iCs/>
          <w:sz w:val="24"/>
          <w:szCs w:val="24"/>
          <w:lang w:eastAsia="pl-PL"/>
        </w:rPr>
        <w:t>§ 4</w:t>
      </w:r>
      <w:r w:rsidR="00950A45" w:rsidRPr="00F0457F">
        <w:rPr>
          <w:rFonts w:ascii="Arial" w:hAnsi="Arial" w:cs="Arial"/>
          <w:b/>
          <w:bCs/>
          <w:iCs/>
          <w:sz w:val="24"/>
          <w:szCs w:val="24"/>
          <w:lang w:eastAsia="pl-PL"/>
        </w:rPr>
        <w:t>.</w:t>
      </w:r>
    </w:p>
    <w:p w14:paraId="05B17D7C" w14:textId="77777777" w:rsidR="00FA6AE9" w:rsidRPr="00F0457F" w:rsidRDefault="00FA6AE9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0527C036" w14:textId="31CDF500" w:rsidR="00F95786" w:rsidRPr="00F0457F" w:rsidRDefault="0037282C" w:rsidP="003F4EFD">
      <w:pPr>
        <w:numPr>
          <w:ilvl w:val="0"/>
          <w:numId w:val="9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bookmarkStart w:id="0" w:name="_Hlk194406443"/>
      <w:r w:rsidRPr="00F0457F">
        <w:rPr>
          <w:rFonts w:ascii="Arial" w:hAnsi="Arial" w:cs="Arial"/>
          <w:sz w:val="24"/>
          <w:szCs w:val="24"/>
          <w:lang w:eastAsia="pl-PL"/>
        </w:rPr>
        <w:t>Do zakresu zadań Naczelnika Urzędu należą zadania organu podatkowego i organu egzekucyjnego oraz inne zadania określone w przepisach odrębnych</w:t>
      </w:r>
      <w:bookmarkEnd w:id="0"/>
      <w:r w:rsidR="00F95786" w:rsidRPr="00F0457F">
        <w:rPr>
          <w:rFonts w:ascii="Arial" w:hAnsi="Arial" w:cs="Arial"/>
          <w:sz w:val="24"/>
          <w:szCs w:val="24"/>
          <w:lang w:eastAsia="pl-PL"/>
        </w:rPr>
        <w:t>.</w:t>
      </w:r>
    </w:p>
    <w:p w14:paraId="61059A01" w14:textId="77777777" w:rsidR="00F95786" w:rsidRPr="00F0457F" w:rsidRDefault="0061100D" w:rsidP="003F4EFD">
      <w:pPr>
        <w:widowControl w:val="0"/>
        <w:numPr>
          <w:ilvl w:val="0"/>
          <w:numId w:val="9"/>
        </w:numPr>
        <w:tabs>
          <w:tab w:val="clear" w:pos="360"/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</w:rPr>
        <w:t>Do zadań Naczelnika Urzędu należy:</w:t>
      </w:r>
    </w:p>
    <w:p w14:paraId="2EF1EFA8" w14:textId="77777777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ustalanie, określanie, pobór podatków, opłat i niepodatkowych należności budżetowych oraz innych należności na podstawie odrębnych przepisów;</w:t>
      </w:r>
    </w:p>
    <w:p w14:paraId="1283CAF6" w14:textId="77777777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zadań wierzyciela należności pieniężnych;</w:t>
      </w:r>
    </w:p>
    <w:p w14:paraId="650E0B6B" w14:textId="77777777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egzekucji administracyjnej należności pieniężnych oraz wykonywanie zabezpieczenia należności pieniężnych;</w:t>
      </w:r>
    </w:p>
    <w:p w14:paraId="66D8EFB8" w14:textId="77777777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zapewnienie obsługi i wsparcia podatnika i płatnika w prawidłowym wykonywaniu obowiązków podatkowych;</w:t>
      </w:r>
    </w:p>
    <w:p w14:paraId="2B715C9B" w14:textId="77777777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ewidencji podatników i płatników;</w:t>
      </w:r>
    </w:p>
    <w:p w14:paraId="36FA7C54" w14:textId="47824212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lastRenderedPageBreak/>
        <w:t>wykonywanie kontroli podatkowej oraz czynności sprawdzających</w:t>
      </w:r>
      <w:r w:rsidR="004F12AD" w:rsidRPr="00F0457F">
        <w:rPr>
          <w:rFonts w:ascii="Arial" w:hAnsi="Arial" w:cs="Arial"/>
          <w:sz w:val="24"/>
          <w:szCs w:val="24"/>
        </w:rPr>
        <w:t>, z wyjątkiem przeprowadzenia kontroli podatkowej wobec podatnika</w:t>
      </w:r>
      <w:r w:rsidR="00EF3538" w:rsidRPr="00F0457F">
        <w:rPr>
          <w:rFonts w:ascii="Arial" w:hAnsi="Arial" w:cs="Arial"/>
          <w:sz w:val="24"/>
          <w:szCs w:val="24"/>
        </w:rPr>
        <w:t>,</w:t>
      </w:r>
      <w:r w:rsidR="004F12AD" w:rsidRPr="00F0457F">
        <w:rPr>
          <w:rFonts w:ascii="Arial" w:hAnsi="Arial" w:cs="Arial"/>
          <w:sz w:val="24"/>
          <w:szCs w:val="24"/>
        </w:rPr>
        <w:t xml:space="preserve"> który zawarł umowę o</w:t>
      </w:r>
      <w:r w:rsidR="00095719" w:rsidRPr="00F0457F">
        <w:rPr>
          <w:rFonts w:ascii="Arial" w:hAnsi="Arial" w:cs="Arial"/>
          <w:sz w:val="24"/>
          <w:szCs w:val="24"/>
        </w:rPr>
        <w:t> </w:t>
      </w:r>
      <w:r w:rsidR="004F12AD" w:rsidRPr="00F0457F">
        <w:rPr>
          <w:rFonts w:ascii="Arial" w:hAnsi="Arial" w:cs="Arial"/>
          <w:sz w:val="24"/>
          <w:szCs w:val="24"/>
        </w:rPr>
        <w:t xml:space="preserve">współdziałanie, o której mowa w art. 20s </w:t>
      </w:r>
      <w:r w:rsidR="00E63690" w:rsidRPr="00F0457F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ustawy z dnia 29 sierpnia 1997 r. – </w:t>
      </w:r>
      <w:r w:rsidR="004F12AD" w:rsidRPr="00F0457F">
        <w:rPr>
          <w:rFonts w:ascii="Arial" w:hAnsi="Arial" w:cs="Arial"/>
          <w:sz w:val="24"/>
          <w:szCs w:val="24"/>
        </w:rPr>
        <w:t>Ordynacj</w:t>
      </w:r>
      <w:r w:rsidR="00E63690" w:rsidRPr="00F0457F">
        <w:rPr>
          <w:rFonts w:ascii="Arial" w:hAnsi="Arial" w:cs="Arial"/>
          <w:sz w:val="24"/>
          <w:szCs w:val="24"/>
        </w:rPr>
        <w:t>a</w:t>
      </w:r>
      <w:r w:rsidR="004F12AD" w:rsidRPr="00F0457F">
        <w:rPr>
          <w:rFonts w:ascii="Arial" w:hAnsi="Arial" w:cs="Arial"/>
          <w:sz w:val="24"/>
          <w:szCs w:val="24"/>
        </w:rPr>
        <w:t xml:space="preserve"> podatkow</w:t>
      </w:r>
      <w:r w:rsidR="00E63690" w:rsidRPr="00F0457F">
        <w:rPr>
          <w:rFonts w:ascii="Arial" w:hAnsi="Arial" w:cs="Arial"/>
          <w:sz w:val="24"/>
          <w:szCs w:val="24"/>
        </w:rPr>
        <w:t xml:space="preserve">a </w:t>
      </w:r>
      <w:r w:rsidR="00E63690" w:rsidRPr="00F0457F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(Dz. U. z 2025 r. poz. 111)</w:t>
      </w:r>
      <w:r w:rsidR="004F12AD" w:rsidRPr="00F0457F">
        <w:rPr>
          <w:rFonts w:ascii="Arial" w:hAnsi="Arial" w:cs="Arial"/>
          <w:sz w:val="24"/>
          <w:szCs w:val="24"/>
        </w:rPr>
        <w:t xml:space="preserve">, </w:t>
      </w:r>
      <w:r w:rsidR="004C178A">
        <w:rPr>
          <w:rFonts w:ascii="Arial" w:hAnsi="Arial" w:cs="Arial"/>
          <w:sz w:val="24"/>
          <w:szCs w:val="24"/>
        </w:rPr>
        <w:t xml:space="preserve">zwanej dalej „Ordynacją podatkową” </w:t>
      </w:r>
      <w:r w:rsidR="004F12AD" w:rsidRPr="00F0457F">
        <w:rPr>
          <w:rFonts w:ascii="Arial" w:hAnsi="Arial" w:cs="Arial"/>
          <w:sz w:val="24"/>
          <w:szCs w:val="24"/>
        </w:rPr>
        <w:t>w zakresie</w:t>
      </w:r>
      <w:r w:rsidR="00011E9A" w:rsidRPr="00F0457F">
        <w:rPr>
          <w:rFonts w:ascii="Arial" w:hAnsi="Arial" w:cs="Arial"/>
          <w:sz w:val="24"/>
          <w:szCs w:val="24"/>
        </w:rPr>
        <w:t xml:space="preserve"> podatków objętych tą umową;</w:t>
      </w:r>
    </w:p>
    <w:p w14:paraId="42806A13" w14:textId="77777777" w:rsidR="00681B34" w:rsidRPr="00F0457F" w:rsidRDefault="00681B34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dokonywanie nabycia sprawdzającego;</w:t>
      </w:r>
    </w:p>
    <w:p w14:paraId="53722049" w14:textId="77777777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współpraca w zakresie wymiany informacji podatkowych i finansowych z państwami członkowskimi Unii Europejskiej oraz z państwami trzecimi określonych przepisami prawa międzynarodowego;</w:t>
      </w:r>
    </w:p>
    <w:p w14:paraId="5C4D7200" w14:textId="77777777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realizacja zadań związanych z udzielaniem pomocy państwom członkowskim Unii Europejskiej oraz państwom trzecim przy dochodzeniu podatków, należności celnych i</w:t>
      </w:r>
      <w:r w:rsidR="00CB138C" w:rsidRPr="00F0457F">
        <w:rPr>
          <w:rFonts w:ascii="Arial" w:hAnsi="Arial" w:cs="Arial"/>
          <w:sz w:val="24"/>
          <w:szCs w:val="24"/>
        </w:rPr>
        <w:t> </w:t>
      </w:r>
      <w:r w:rsidRPr="00F0457F">
        <w:rPr>
          <w:rFonts w:ascii="Arial" w:hAnsi="Arial" w:cs="Arial"/>
          <w:sz w:val="24"/>
          <w:szCs w:val="24"/>
        </w:rPr>
        <w:t>innych należności pieniężnych oraz korzystaniem z pomocy tych państw;</w:t>
      </w:r>
    </w:p>
    <w:p w14:paraId="221B4FE8" w14:textId="5C38113E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rozpoznawanie, wykrywanie i zwalczanie przestępstw skarbowych i wykroczeń skarbowych, zapobieganie tym przestępstwom i wykroczeniom oraz ściganie ich sprawców, w zakresie określonym w</w:t>
      </w:r>
      <w:r w:rsidR="00594C42" w:rsidRPr="00F0457F">
        <w:rPr>
          <w:rFonts w:ascii="Arial" w:hAnsi="Arial" w:cs="Arial"/>
          <w:sz w:val="24"/>
          <w:szCs w:val="24"/>
        </w:rPr>
        <w:t xml:space="preserve"> ustawie</w:t>
      </w:r>
      <w:r w:rsidR="00E63690" w:rsidRPr="00F0457F">
        <w:rPr>
          <w:rFonts w:ascii="Arial" w:hAnsi="Arial" w:cs="Arial"/>
          <w:sz w:val="24"/>
          <w:szCs w:val="24"/>
        </w:rPr>
        <w:t xml:space="preserve"> z dnia 10 września 1999 r. –</w:t>
      </w:r>
      <w:r w:rsidR="00E63690" w:rsidRPr="00F0457F">
        <w:t xml:space="preserve"> </w:t>
      </w:r>
      <w:r w:rsidR="00594C42" w:rsidRPr="00F0457F">
        <w:rPr>
          <w:rFonts w:ascii="Arial" w:hAnsi="Arial" w:cs="Arial"/>
          <w:sz w:val="24"/>
          <w:szCs w:val="24"/>
        </w:rPr>
        <w:t xml:space="preserve"> Kodeks karny skarbowy</w:t>
      </w:r>
      <w:r w:rsidR="00DC073D" w:rsidRPr="00F0457F">
        <w:rPr>
          <w:rFonts w:ascii="Arial" w:hAnsi="Arial" w:cs="Arial"/>
          <w:sz w:val="24"/>
          <w:szCs w:val="24"/>
        </w:rPr>
        <w:t xml:space="preserve"> (Dz. U. z 2024 r. poz. 628, z późn. zm.)</w:t>
      </w:r>
      <w:r w:rsidR="00594C42" w:rsidRPr="00F0457F">
        <w:rPr>
          <w:rFonts w:ascii="Arial" w:hAnsi="Arial" w:cs="Arial"/>
          <w:sz w:val="24"/>
          <w:szCs w:val="24"/>
        </w:rPr>
        <w:t>;</w:t>
      </w:r>
    </w:p>
    <w:p w14:paraId="0CD52BF6" w14:textId="2E2ED6A0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rozpoznawanie, wykrywanie i zwalczanie przestępstw określonych w </w:t>
      </w:r>
      <w:hyperlink r:id="rId10" w:anchor="hiperlinkText.rpc?hiperlink=type=tresc:nro=Powszechny.1551064&amp;full=1" w:tgtFrame="_parent" w:history="1">
        <w:r w:rsidRPr="00F0457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="00931C2F" w:rsidRPr="00F0457F">
        <w:rPr>
          <w:rFonts w:ascii="Arial" w:hAnsi="Arial" w:cs="Arial"/>
          <w:sz w:val="24"/>
          <w:szCs w:val="24"/>
        </w:rPr>
        <w:t xml:space="preserve"> z dnia 29 września 1994 r</w:t>
      </w:r>
      <w:r w:rsidRPr="00F0457F">
        <w:rPr>
          <w:rFonts w:ascii="Arial" w:hAnsi="Arial" w:cs="Arial"/>
          <w:sz w:val="24"/>
          <w:szCs w:val="24"/>
        </w:rPr>
        <w:t xml:space="preserve"> o</w:t>
      </w:r>
      <w:r w:rsidR="00095719" w:rsidRPr="00F0457F">
        <w:rPr>
          <w:rFonts w:ascii="Arial" w:hAnsi="Arial" w:cs="Arial"/>
          <w:sz w:val="24"/>
          <w:szCs w:val="24"/>
        </w:rPr>
        <w:t> </w:t>
      </w:r>
      <w:r w:rsidRPr="00F0457F">
        <w:rPr>
          <w:rFonts w:ascii="Arial" w:hAnsi="Arial" w:cs="Arial"/>
          <w:sz w:val="24"/>
          <w:szCs w:val="24"/>
        </w:rPr>
        <w:t>rachunkowości</w:t>
      </w:r>
      <w:r w:rsidR="00931C2F" w:rsidRPr="00F0457F">
        <w:rPr>
          <w:rFonts w:ascii="Arial" w:hAnsi="Arial" w:cs="Arial"/>
          <w:sz w:val="24"/>
          <w:szCs w:val="24"/>
        </w:rPr>
        <w:t xml:space="preserve"> (Dz. U. z 2023 r. poz. 120, z późn. zm.)</w:t>
      </w:r>
      <w:r w:rsidRPr="00F0457F">
        <w:rPr>
          <w:rFonts w:ascii="Arial" w:hAnsi="Arial" w:cs="Arial"/>
          <w:sz w:val="24"/>
          <w:szCs w:val="24"/>
        </w:rPr>
        <w:t>, zapobieganie tym przestępstwom oraz ściganie ich sprawców;</w:t>
      </w:r>
    </w:p>
    <w:p w14:paraId="69042414" w14:textId="54FE1F29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kar i środków karnych oraz wykonywanie zabezpieczania kar i</w:t>
      </w:r>
      <w:r w:rsidR="00095719" w:rsidRPr="00F0457F">
        <w:rPr>
          <w:rFonts w:ascii="Arial" w:hAnsi="Arial" w:cs="Arial"/>
          <w:sz w:val="24"/>
          <w:szCs w:val="24"/>
        </w:rPr>
        <w:t> </w:t>
      </w:r>
      <w:r w:rsidRPr="00F0457F">
        <w:rPr>
          <w:rFonts w:ascii="Arial" w:hAnsi="Arial" w:cs="Arial"/>
          <w:sz w:val="24"/>
          <w:szCs w:val="24"/>
        </w:rPr>
        <w:t xml:space="preserve">środków karnych, w zakresie określonym w </w:t>
      </w:r>
      <w:hyperlink r:id="rId11" w:anchor="hiperlinkText.rpc?hiperlink=type=tresc:nro=Powszechny.21471&amp;full=1" w:tgtFrame="_parent" w:history="1">
        <w:r w:rsidRPr="00F0457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Pr="00F0457F">
        <w:rPr>
          <w:rFonts w:ascii="Arial" w:hAnsi="Arial" w:cs="Arial"/>
          <w:sz w:val="24"/>
          <w:szCs w:val="24"/>
        </w:rPr>
        <w:t xml:space="preserve"> </w:t>
      </w:r>
      <w:r w:rsidR="004C178A">
        <w:rPr>
          <w:rFonts w:ascii="Arial" w:hAnsi="Arial" w:cs="Arial"/>
          <w:sz w:val="24"/>
          <w:szCs w:val="24"/>
        </w:rPr>
        <w:t xml:space="preserve">z dnia 6 czerwca 1997 </w:t>
      </w:r>
      <w:r w:rsidRPr="00F0457F">
        <w:rPr>
          <w:rFonts w:ascii="Arial" w:hAnsi="Arial" w:cs="Arial"/>
          <w:sz w:val="24"/>
          <w:szCs w:val="24"/>
        </w:rPr>
        <w:t xml:space="preserve">Kodeks karny wykonawczy </w:t>
      </w:r>
      <w:r w:rsidR="004C178A">
        <w:rPr>
          <w:rFonts w:ascii="Arial" w:hAnsi="Arial" w:cs="Arial"/>
          <w:sz w:val="24"/>
          <w:szCs w:val="24"/>
        </w:rPr>
        <w:t xml:space="preserve">(Dz.U. z 2024 poz. 706 z </w:t>
      </w:r>
      <w:proofErr w:type="spellStart"/>
      <w:r w:rsidR="004C178A">
        <w:rPr>
          <w:rFonts w:ascii="Arial" w:hAnsi="Arial" w:cs="Arial"/>
          <w:sz w:val="24"/>
          <w:szCs w:val="24"/>
        </w:rPr>
        <w:t>poźn</w:t>
      </w:r>
      <w:proofErr w:type="spellEnd"/>
      <w:r w:rsidR="004C178A">
        <w:rPr>
          <w:rFonts w:ascii="Arial" w:hAnsi="Arial" w:cs="Arial"/>
          <w:sz w:val="24"/>
          <w:szCs w:val="24"/>
        </w:rPr>
        <w:t xml:space="preserve">. zm.) </w:t>
      </w:r>
      <w:r w:rsidRPr="00F0457F">
        <w:rPr>
          <w:rFonts w:ascii="Arial" w:hAnsi="Arial" w:cs="Arial"/>
          <w:sz w:val="24"/>
          <w:szCs w:val="24"/>
        </w:rPr>
        <w:t xml:space="preserve">oraz w </w:t>
      </w:r>
      <w:r w:rsidR="009E1C22" w:rsidRPr="00F0457F">
        <w:rPr>
          <w:rFonts w:ascii="Arial" w:hAnsi="Arial" w:cs="Arial"/>
          <w:sz w:val="24"/>
          <w:szCs w:val="24"/>
        </w:rPr>
        <w:t>ustawie Kodeks karny skarbowy</w:t>
      </w:r>
      <w:r w:rsidR="0044472E" w:rsidRPr="00F0457F">
        <w:rPr>
          <w:rFonts w:ascii="Arial" w:hAnsi="Arial" w:cs="Arial"/>
          <w:sz w:val="24"/>
          <w:szCs w:val="24"/>
        </w:rPr>
        <w:t>;</w:t>
      </w:r>
    </w:p>
    <w:p w14:paraId="5EE8F771" w14:textId="1012139A" w:rsidR="00011E9A" w:rsidRPr="00F0457F" w:rsidRDefault="00011E9A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współdziałanie z Szefem K</w:t>
      </w:r>
      <w:r w:rsidR="00EF3538" w:rsidRPr="00F0457F">
        <w:rPr>
          <w:rFonts w:ascii="Arial" w:hAnsi="Arial" w:cs="Arial"/>
          <w:sz w:val="24"/>
          <w:szCs w:val="24"/>
        </w:rPr>
        <w:t>AS</w:t>
      </w:r>
      <w:r w:rsidRPr="00F0457F">
        <w:rPr>
          <w:rFonts w:ascii="Arial" w:hAnsi="Arial" w:cs="Arial"/>
          <w:sz w:val="24"/>
          <w:szCs w:val="24"/>
        </w:rPr>
        <w:t xml:space="preserve"> przy realizacji zadań </w:t>
      </w:r>
      <w:r w:rsidR="00B102EB" w:rsidRPr="00F0457F">
        <w:rPr>
          <w:rFonts w:ascii="Arial" w:hAnsi="Arial" w:cs="Arial"/>
          <w:sz w:val="24"/>
          <w:szCs w:val="24"/>
        </w:rPr>
        <w:t>w</w:t>
      </w:r>
      <w:r w:rsidR="00095719" w:rsidRPr="00F0457F">
        <w:rPr>
          <w:rFonts w:ascii="Arial" w:hAnsi="Arial" w:cs="Arial"/>
          <w:sz w:val="24"/>
          <w:szCs w:val="24"/>
        </w:rPr>
        <w:t> </w:t>
      </w:r>
      <w:r w:rsidR="00B102EB" w:rsidRPr="00F0457F">
        <w:rPr>
          <w:rFonts w:ascii="Arial" w:hAnsi="Arial" w:cs="Arial"/>
          <w:sz w:val="24"/>
          <w:szCs w:val="24"/>
        </w:rPr>
        <w:t>ramach współdziałania, o</w:t>
      </w:r>
      <w:r w:rsidR="003667A2" w:rsidRPr="00F0457F">
        <w:rPr>
          <w:rFonts w:ascii="Arial" w:hAnsi="Arial" w:cs="Arial"/>
          <w:sz w:val="24"/>
          <w:szCs w:val="24"/>
        </w:rPr>
        <w:t> </w:t>
      </w:r>
      <w:r w:rsidR="00B102EB" w:rsidRPr="00F0457F">
        <w:rPr>
          <w:rFonts w:ascii="Arial" w:hAnsi="Arial" w:cs="Arial"/>
          <w:sz w:val="24"/>
          <w:szCs w:val="24"/>
        </w:rPr>
        <w:t xml:space="preserve"> których mowa w dziale IIB </w:t>
      </w:r>
      <w:r w:rsidR="00931C2F" w:rsidRPr="00F0457F">
        <w:rPr>
          <w:rFonts w:ascii="Arial" w:hAnsi="Arial" w:cs="Arial"/>
          <w:sz w:val="24"/>
          <w:szCs w:val="24"/>
        </w:rPr>
        <w:t>Ordynacj</w:t>
      </w:r>
      <w:r w:rsidR="003F642F">
        <w:rPr>
          <w:rFonts w:ascii="Arial" w:hAnsi="Arial" w:cs="Arial"/>
          <w:sz w:val="24"/>
          <w:szCs w:val="24"/>
        </w:rPr>
        <w:t>i</w:t>
      </w:r>
      <w:r w:rsidR="00931C2F" w:rsidRPr="00F0457F">
        <w:rPr>
          <w:rFonts w:ascii="Arial" w:hAnsi="Arial" w:cs="Arial"/>
          <w:sz w:val="24"/>
          <w:szCs w:val="24"/>
        </w:rPr>
        <w:t xml:space="preserve"> Podatkow</w:t>
      </w:r>
      <w:r w:rsidR="003F642F">
        <w:rPr>
          <w:rFonts w:ascii="Arial" w:hAnsi="Arial" w:cs="Arial"/>
          <w:sz w:val="24"/>
          <w:szCs w:val="24"/>
        </w:rPr>
        <w:t>ej</w:t>
      </w:r>
      <w:r w:rsidR="00B102EB" w:rsidRPr="00F0457F">
        <w:rPr>
          <w:rFonts w:ascii="Arial" w:hAnsi="Arial" w:cs="Arial"/>
          <w:sz w:val="24"/>
          <w:szCs w:val="24"/>
        </w:rPr>
        <w:t>;</w:t>
      </w:r>
    </w:p>
    <w:p w14:paraId="2A69A4A3" w14:textId="77777777" w:rsidR="0061100D" w:rsidRPr="00F0457F" w:rsidRDefault="0061100D" w:rsidP="003F4EFD">
      <w:pPr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innych zadań określonych w odrębnych przepisach.</w:t>
      </w:r>
    </w:p>
    <w:p w14:paraId="31DDBAFC" w14:textId="06C6A907" w:rsidR="0061100D" w:rsidRPr="00F0457F" w:rsidRDefault="0061100D" w:rsidP="007A0FE0">
      <w:pPr>
        <w:numPr>
          <w:ilvl w:val="0"/>
          <w:numId w:val="9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 xml:space="preserve">Naczelnik Urzędu </w:t>
      </w:r>
      <w:r w:rsidRPr="00F0457F">
        <w:rPr>
          <w:rFonts w:ascii="Arial" w:hAnsi="Arial" w:cs="Arial"/>
          <w:sz w:val="24"/>
          <w:szCs w:val="24"/>
        </w:rPr>
        <w:t xml:space="preserve">dysponuje środkami pieniężnymi zgromadzonymi na rachunkach bankowych </w:t>
      </w:r>
      <w:r w:rsidR="002537EF">
        <w:rPr>
          <w:rFonts w:ascii="Arial" w:hAnsi="Arial" w:cs="Arial"/>
          <w:sz w:val="24"/>
          <w:szCs w:val="24"/>
        </w:rPr>
        <w:t xml:space="preserve">obsługującego go </w:t>
      </w:r>
      <w:r w:rsidR="00BF1C77" w:rsidRPr="00F0457F">
        <w:rPr>
          <w:rFonts w:ascii="Arial" w:hAnsi="Arial" w:cs="Arial"/>
          <w:sz w:val="24"/>
          <w:szCs w:val="24"/>
        </w:rPr>
        <w:t>U</w:t>
      </w:r>
      <w:r w:rsidRPr="00F0457F">
        <w:rPr>
          <w:rFonts w:ascii="Arial" w:hAnsi="Arial" w:cs="Arial"/>
          <w:sz w:val="24"/>
          <w:szCs w:val="24"/>
        </w:rPr>
        <w:t>rzędu</w:t>
      </w:r>
      <w:r w:rsidR="00BF1C77" w:rsidRPr="00F0457F">
        <w:rPr>
          <w:rFonts w:ascii="Arial" w:hAnsi="Arial" w:cs="Arial"/>
          <w:sz w:val="24"/>
          <w:szCs w:val="24"/>
        </w:rPr>
        <w:t xml:space="preserve"> Skarbowego</w:t>
      </w:r>
      <w:r w:rsidRPr="00F0457F">
        <w:rPr>
          <w:rFonts w:ascii="Arial" w:hAnsi="Arial" w:cs="Arial"/>
          <w:sz w:val="24"/>
          <w:szCs w:val="24"/>
        </w:rPr>
        <w:t>.</w:t>
      </w:r>
    </w:p>
    <w:p w14:paraId="225B311D" w14:textId="55EBF60F" w:rsidR="0061100D" w:rsidRPr="00F0457F" w:rsidRDefault="0061100D" w:rsidP="007A0FE0">
      <w:pPr>
        <w:numPr>
          <w:ilvl w:val="0"/>
          <w:numId w:val="9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</w:rPr>
        <w:t xml:space="preserve">Przez obsługę i wsparcie, o których mowa w ust. </w:t>
      </w:r>
      <w:r w:rsidR="00BF1C77" w:rsidRPr="00F0457F">
        <w:rPr>
          <w:rFonts w:ascii="Arial" w:hAnsi="Arial" w:cs="Arial"/>
          <w:sz w:val="24"/>
          <w:szCs w:val="24"/>
        </w:rPr>
        <w:t>2</w:t>
      </w:r>
      <w:r w:rsidRPr="00F0457F">
        <w:rPr>
          <w:rFonts w:ascii="Arial" w:hAnsi="Arial" w:cs="Arial"/>
          <w:sz w:val="24"/>
          <w:szCs w:val="24"/>
        </w:rPr>
        <w:t xml:space="preserve"> pkt </w:t>
      </w:r>
      <w:r w:rsidR="00BF1C77" w:rsidRPr="00F0457F">
        <w:rPr>
          <w:rFonts w:ascii="Arial" w:hAnsi="Arial" w:cs="Arial"/>
          <w:sz w:val="24"/>
          <w:szCs w:val="24"/>
        </w:rPr>
        <w:t>4</w:t>
      </w:r>
      <w:r w:rsidRPr="00F0457F">
        <w:rPr>
          <w:rFonts w:ascii="Arial" w:hAnsi="Arial" w:cs="Arial"/>
          <w:sz w:val="24"/>
          <w:szCs w:val="24"/>
        </w:rPr>
        <w:t>, należy rozumieć działania polegające na udzielaniu pomocy w samodzielnym, prawidłowym i dobrowolnym wyp</w:t>
      </w:r>
      <w:r w:rsidR="000F6E55" w:rsidRPr="00F0457F">
        <w:rPr>
          <w:rFonts w:ascii="Arial" w:hAnsi="Arial" w:cs="Arial"/>
          <w:sz w:val="24"/>
          <w:szCs w:val="24"/>
        </w:rPr>
        <w:t>ełnianiu obowiązków podatkowych</w:t>
      </w:r>
      <w:r w:rsidR="0037282C" w:rsidRPr="00F0457F">
        <w:rPr>
          <w:rFonts w:ascii="Arial" w:hAnsi="Arial" w:cs="Arial"/>
          <w:sz w:val="24"/>
          <w:szCs w:val="24"/>
        </w:rPr>
        <w:t>, realizowane w szczególności przez centrum obsługi.</w:t>
      </w:r>
    </w:p>
    <w:p w14:paraId="7950721C" w14:textId="77777777" w:rsidR="000521FB" w:rsidRPr="00F0457F" w:rsidRDefault="00CB0696" w:rsidP="000521FB">
      <w:pPr>
        <w:numPr>
          <w:ilvl w:val="0"/>
          <w:numId w:val="9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lastRenderedPageBreak/>
        <w:t xml:space="preserve">Naczelnik </w:t>
      </w:r>
      <w:r w:rsidR="00EF3538" w:rsidRPr="00F0457F">
        <w:rPr>
          <w:rFonts w:ascii="Arial" w:hAnsi="Arial" w:cs="Arial"/>
          <w:sz w:val="24"/>
          <w:szCs w:val="24"/>
          <w:lang w:eastAsia="pl-PL"/>
        </w:rPr>
        <w:t>U</w:t>
      </w:r>
      <w:r w:rsidRPr="00F0457F">
        <w:rPr>
          <w:rFonts w:ascii="Arial" w:hAnsi="Arial" w:cs="Arial"/>
          <w:sz w:val="24"/>
          <w:szCs w:val="24"/>
          <w:lang w:eastAsia="pl-PL"/>
        </w:rPr>
        <w:t>rzędu współpracuje z koordynatorem do spraw klasyfikacji</w:t>
      </w:r>
      <w:r w:rsidR="00AD76D7" w:rsidRPr="00F0457F">
        <w:rPr>
          <w:rFonts w:ascii="Arial" w:hAnsi="Arial" w:cs="Arial"/>
          <w:sz w:val="24"/>
          <w:szCs w:val="24"/>
          <w:lang w:eastAsia="pl-PL"/>
        </w:rPr>
        <w:t xml:space="preserve"> na potrzeby podatku od towarów i usług</w:t>
      </w:r>
      <w:r w:rsidR="0037282C" w:rsidRPr="00F0457F">
        <w:rPr>
          <w:rFonts w:ascii="Arial" w:hAnsi="Arial" w:cs="Arial"/>
          <w:sz w:val="24"/>
          <w:szCs w:val="24"/>
          <w:lang w:eastAsia="pl-PL"/>
        </w:rPr>
        <w:t xml:space="preserve"> wyznaczonym przez Dyrektora Krajowej Informacji Skarbowej.</w:t>
      </w:r>
    </w:p>
    <w:p w14:paraId="53995C17" w14:textId="32120B83" w:rsidR="00CB0696" w:rsidRPr="00F0457F" w:rsidRDefault="00CB0696" w:rsidP="000521FB">
      <w:pPr>
        <w:numPr>
          <w:ilvl w:val="0"/>
          <w:numId w:val="9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 xml:space="preserve">Zadanie, o którym mowa w ust. </w:t>
      </w:r>
      <w:r w:rsidR="00EF3538" w:rsidRPr="00F0457F">
        <w:rPr>
          <w:rFonts w:ascii="Arial" w:hAnsi="Arial" w:cs="Arial"/>
          <w:sz w:val="24"/>
          <w:szCs w:val="24"/>
          <w:lang w:eastAsia="pl-PL"/>
        </w:rPr>
        <w:t>5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jest realizowane przez konsultanta do spraw </w:t>
      </w:r>
      <w:r w:rsidR="00AD76D7" w:rsidRPr="00F0457F">
        <w:rPr>
          <w:rFonts w:ascii="Arial" w:hAnsi="Arial" w:cs="Arial"/>
          <w:sz w:val="24"/>
          <w:szCs w:val="24"/>
          <w:lang w:eastAsia="pl-PL"/>
        </w:rPr>
        <w:t xml:space="preserve">klasyfikacji na potrzeby </w:t>
      </w:r>
      <w:r w:rsidRPr="00F0457F">
        <w:rPr>
          <w:rFonts w:ascii="Arial" w:hAnsi="Arial" w:cs="Arial"/>
          <w:sz w:val="24"/>
          <w:szCs w:val="24"/>
          <w:lang w:eastAsia="pl-PL"/>
        </w:rPr>
        <w:t>podatku od towarów i usług</w:t>
      </w:r>
      <w:r w:rsidR="0037282C" w:rsidRPr="00F0457F">
        <w:rPr>
          <w:rFonts w:ascii="Arial" w:hAnsi="Arial" w:cs="Arial"/>
          <w:sz w:val="24"/>
          <w:szCs w:val="24"/>
          <w:lang w:eastAsia="pl-PL"/>
        </w:rPr>
        <w:t xml:space="preserve"> wyznaczonego przez Naczelnika Urzędu. </w:t>
      </w:r>
    </w:p>
    <w:p w14:paraId="3D6EB533" w14:textId="77777777" w:rsidR="0061100D" w:rsidRPr="00F0457F" w:rsidRDefault="0061100D" w:rsidP="003F4EFD">
      <w:pPr>
        <w:widowControl w:val="0"/>
        <w:shd w:val="clear" w:color="auto" w:fill="FFFFFF"/>
        <w:suppressAutoHyphens w:val="0"/>
        <w:spacing w:after="0" w:line="360" w:lineRule="auto"/>
        <w:ind w:right="-2"/>
        <w:rPr>
          <w:rFonts w:ascii="Arial" w:hAnsi="Arial" w:cs="Arial"/>
          <w:bCs/>
          <w:sz w:val="24"/>
          <w:szCs w:val="24"/>
          <w:lang w:eastAsia="pl-PL"/>
        </w:rPr>
      </w:pPr>
    </w:p>
    <w:p w14:paraId="5B2A2D02" w14:textId="786E3A73" w:rsidR="0061100D" w:rsidRPr="00F0457F" w:rsidRDefault="001469C7" w:rsidP="001469C7">
      <w:pPr>
        <w:widowControl w:val="0"/>
        <w:shd w:val="clear" w:color="auto" w:fill="FFFFFF"/>
        <w:tabs>
          <w:tab w:val="left" w:pos="1830"/>
          <w:tab w:val="center" w:pos="4973"/>
        </w:tabs>
        <w:suppressAutoHyphens w:val="0"/>
        <w:spacing w:after="0" w:line="360" w:lineRule="auto"/>
        <w:ind w:left="23" w:right="-2"/>
        <w:rPr>
          <w:rFonts w:ascii="Arial" w:hAnsi="Arial" w:cs="Arial"/>
          <w:b/>
          <w:bCs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61100D" w:rsidRPr="00F0457F">
        <w:rPr>
          <w:rFonts w:ascii="Arial" w:hAnsi="Arial" w:cs="Arial"/>
          <w:b/>
          <w:bCs/>
          <w:sz w:val="24"/>
          <w:szCs w:val="24"/>
          <w:lang w:eastAsia="pl-PL"/>
        </w:rPr>
        <w:t>§ 5</w:t>
      </w:r>
      <w:r w:rsidR="00950A45" w:rsidRPr="00F0457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7C0D8A80" w14:textId="77777777" w:rsidR="0061100D" w:rsidRPr="00F0457F" w:rsidRDefault="0061100D" w:rsidP="003F4EFD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2E875C78" w14:textId="25DD964F" w:rsidR="0061100D" w:rsidRPr="00F0457F" w:rsidRDefault="0061100D" w:rsidP="003F4EFD">
      <w:pPr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Naczelnik Urzędu wykonuje zadania przy pomocy </w:t>
      </w:r>
      <w:r w:rsidR="003F642F">
        <w:rPr>
          <w:rFonts w:ascii="Arial" w:hAnsi="Arial" w:cs="Arial"/>
          <w:sz w:val="24"/>
          <w:szCs w:val="24"/>
        </w:rPr>
        <w:t>U</w:t>
      </w:r>
      <w:r w:rsidR="00B2547A" w:rsidRPr="00F0457F">
        <w:rPr>
          <w:rFonts w:ascii="Arial" w:hAnsi="Arial" w:cs="Arial"/>
          <w:sz w:val="24"/>
          <w:szCs w:val="24"/>
        </w:rPr>
        <w:t xml:space="preserve">rzędu </w:t>
      </w:r>
      <w:r w:rsidR="003F642F">
        <w:rPr>
          <w:rFonts w:ascii="Arial" w:hAnsi="Arial" w:cs="Arial"/>
          <w:sz w:val="24"/>
          <w:szCs w:val="24"/>
        </w:rPr>
        <w:t>S</w:t>
      </w:r>
      <w:r w:rsidR="00B2547A" w:rsidRPr="00F0457F">
        <w:rPr>
          <w:rFonts w:ascii="Arial" w:hAnsi="Arial" w:cs="Arial"/>
          <w:sz w:val="24"/>
          <w:szCs w:val="24"/>
        </w:rPr>
        <w:t>karbowego.</w:t>
      </w:r>
    </w:p>
    <w:p w14:paraId="19F326C3" w14:textId="77777777" w:rsidR="004A278B" w:rsidRPr="00F0457F" w:rsidRDefault="004A278B" w:rsidP="003F4EFD">
      <w:pPr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Urząd Skarbowy jest jednostką organizacyjną KAS.</w:t>
      </w:r>
    </w:p>
    <w:p w14:paraId="2022BF0A" w14:textId="77777777" w:rsidR="00803A15" w:rsidRPr="00F0457F" w:rsidRDefault="00804F5E" w:rsidP="00B2547A">
      <w:pPr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Naczelnik Urzędu odpowiada przed Dyrektorem za prawidłową i terminow</w:t>
      </w:r>
      <w:r w:rsidR="00EF422A" w:rsidRPr="00F0457F">
        <w:rPr>
          <w:rFonts w:ascii="Arial" w:hAnsi="Arial" w:cs="Arial"/>
          <w:sz w:val="24"/>
          <w:szCs w:val="24"/>
        </w:rPr>
        <w:t>ą</w:t>
      </w:r>
      <w:r w:rsidRPr="00F0457F">
        <w:rPr>
          <w:rFonts w:ascii="Arial" w:hAnsi="Arial" w:cs="Arial"/>
          <w:sz w:val="24"/>
          <w:szCs w:val="24"/>
        </w:rPr>
        <w:t xml:space="preserve"> realizację zadań wykonywanych przez Urząd Skarbowy</w:t>
      </w:r>
      <w:r w:rsidR="006637CD" w:rsidRPr="00F0457F">
        <w:rPr>
          <w:rFonts w:ascii="Arial" w:hAnsi="Arial" w:cs="Arial"/>
          <w:sz w:val="24"/>
          <w:szCs w:val="24"/>
        </w:rPr>
        <w:t>.</w:t>
      </w:r>
    </w:p>
    <w:p w14:paraId="70079EF3" w14:textId="77777777" w:rsidR="00FA6AE9" w:rsidRPr="00F0457F" w:rsidRDefault="00FA6AE9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90"/>
        <w:jc w:val="center"/>
        <w:rPr>
          <w:rFonts w:ascii="Arial" w:hAnsi="Arial" w:cs="Arial"/>
          <w:sz w:val="24"/>
          <w:szCs w:val="24"/>
          <w:lang w:eastAsia="pl-PL"/>
        </w:rPr>
      </w:pPr>
      <w:bookmarkStart w:id="1" w:name="_Toc275766005"/>
    </w:p>
    <w:p w14:paraId="6F69B295" w14:textId="77777777" w:rsidR="00B53EE7" w:rsidRPr="00F0457F" w:rsidRDefault="00FA6AE9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9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B2547A" w:rsidRPr="00F0457F">
        <w:rPr>
          <w:rFonts w:ascii="Arial" w:hAnsi="Arial" w:cs="Arial"/>
          <w:b/>
          <w:sz w:val="24"/>
          <w:szCs w:val="24"/>
          <w:lang w:eastAsia="pl-PL"/>
        </w:rPr>
        <w:t>6</w:t>
      </w:r>
      <w:r w:rsidR="00950A45" w:rsidRPr="00F0457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4F4E3F5" w14:textId="77777777" w:rsidR="00FA6AE9" w:rsidRPr="00F0457F" w:rsidRDefault="00FA6AE9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90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56320C9D" w14:textId="77777777" w:rsidR="00284604" w:rsidRPr="00F0457F" w:rsidRDefault="00284604" w:rsidP="00284604">
      <w:pPr>
        <w:widowControl w:val="0"/>
        <w:tabs>
          <w:tab w:val="left" w:pos="851"/>
        </w:tabs>
        <w:suppressAutoHyphens w:val="0"/>
        <w:spacing w:after="0" w:line="360" w:lineRule="auto"/>
        <w:jc w:val="both"/>
        <w:rPr>
          <w:rFonts w:ascii="Arial" w:hAnsi="Arial" w:cs="Arial"/>
          <w:sz w:val="24"/>
        </w:rPr>
      </w:pPr>
      <w:r w:rsidRPr="00F0457F">
        <w:rPr>
          <w:rFonts w:ascii="Arial" w:hAnsi="Arial" w:cs="Arial"/>
          <w:sz w:val="24"/>
        </w:rPr>
        <w:t>Naczelnik Urzędu działa</w:t>
      </w:r>
      <w:r w:rsidRPr="00F0457F">
        <w:rPr>
          <w:rFonts w:ascii="Arial" w:hAnsi="Arial" w:cs="Arial"/>
          <w:sz w:val="24"/>
          <w:szCs w:val="24"/>
          <w:lang w:eastAsia="pl-PL"/>
        </w:rPr>
        <w:t xml:space="preserve"> w szczególności</w:t>
      </w:r>
      <w:r w:rsidRPr="00F0457F">
        <w:rPr>
          <w:rFonts w:ascii="Arial" w:hAnsi="Arial" w:cs="Arial"/>
          <w:sz w:val="24"/>
        </w:rPr>
        <w:t xml:space="preserve"> na podstawie:</w:t>
      </w:r>
    </w:p>
    <w:p w14:paraId="591AD766" w14:textId="6925B4A3" w:rsidR="00284604" w:rsidRPr="00F0457F" w:rsidRDefault="00284604" w:rsidP="00D9681E">
      <w:pPr>
        <w:widowControl w:val="0"/>
        <w:numPr>
          <w:ilvl w:val="0"/>
          <w:numId w:val="70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ustawy z dnia 16 listopada 2016 r. o K</w:t>
      </w:r>
      <w:r w:rsidR="004C178A">
        <w:rPr>
          <w:rFonts w:ascii="Arial" w:hAnsi="Arial" w:cs="Arial"/>
          <w:sz w:val="24"/>
          <w:szCs w:val="24"/>
        </w:rPr>
        <w:t>AS</w:t>
      </w:r>
      <w:r w:rsidRPr="00F0457F">
        <w:rPr>
          <w:rFonts w:ascii="Arial" w:hAnsi="Arial" w:cs="Arial"/>
          <w:sz w:val="24"/>
          <w:szCs w:val="24"/>
        </w:rPr>
        <w:t>;</w:t>
      </w:r>
    </w:p>
    <w:p w14:paraId="7609291E" w14:textId="6F8024B4" w:rsidR="00BE435D" w:rsidRPr="00F0457F" w:rsidRDefault="00284604" w:rsidP="00D9681E">
      <w:pPr>
        <w:widowControl w:val="0"/>
        <w:numPr>
          <w:ilvl w:val="0"/>
          <w:numId w:val="70"/>
        </w:numPr>
        <w:tabs>
          <w:tab w:val="left" w:pos="851"/>
        </w:tabs>
        <w:spacing w:after="0" w:line="360" w:lineRule="auto"/>
        <w:jc w:val="both"/>
        <w:rPr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ustawy z dnia 27 sierpnia 2009 r. o finansach publicznych</w:t>
      </w:r>
      <w:r w:rsidR="00BE435D" w:rsidRPr="00F0457F">
        <w:rPr>
          <w:rFonts w:ascii="Arial" w:hAnsi="Arial" w:cs="Arial"/>
          <w:sz w:val="24"/>
          <w:szCs w:val="24"/>
        </w:rPr>
        <w:t xml:space="preserve"> (Dz. U. z 2024 r. poz. 1530</w:t>
      </w:r>
      <w:r w:rsidR="00F81415">
        <w:rPr>
          <w:rFonts w:ascii="Arial" w:hAnsi="Arial" w:cs="Arial"/>
          <w:sz w:val="24"/>
          <w:szCs w:val="24"/>
        </w:rPr>
        <w:t xml:space="preserve"> z</w:t>
      </w:r>
      <w:r w:rsidR="00B23537">
        <w:rPr>
          <w:rFonts w:ascii="Arial" w:hAnsi="Arial" w:cs="Arial"/>
          <w:sz w:val="24"/>
          <w:szCs w:val="24"/>
        </w:rPr>
        <w:t> </w:t>
      </w:r>
      <w:r w:rsidR="00F81415">
        <w:rPr>
          <w:rFonts w:ascii="Arial" w:hAnsi="Arial" w:cs="Arial"/>
          <w:sz w:val="24"/>
          <w:szCs w:val="24"/>
        </w:rPr>
        <w:t>poźn.zm.</w:t>
      </w:r>
      <w:r w:rsidR="00BE435D" w:rsidRPr="00F0457F">
        <w:rPr>
          <w:rFonts w:ascii="Arial" w:hAnsi="Arial" w:cs="Arial"/>
          <w:sz w:val="24"/>
          <w:szCs w:val="24"/>
        </w:rPr>
        <w:t>);</w:t>
      </w:r>
    </w:p>
    <w:p w14:paraId="51C2A60B" w14:textId="25B56674" w:rsidR="00284604" w:rsidRPr="00F0457F" w:rsidRDefault="00284604" w:rsidP="00D9681E">
      <w:pPr>
        <w:widowControl w:val="0"/>
        <w:numPr>
          <w:ilvl w:val="0"/>
          <w:numId w:val="70"/>
        </w:numPr>
        <w:tabs>
          <w:tab w:val="left" w:pos="851"/>
        </w:tabs>
        <w:spacing w:after="0" w:line="360" w:lineRule="auto"/>
        <w:jc w:val="both"/>
        <w:rPr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Ordynacj</w:t>
      </w:r>
      <w:r w:rsidR="00F81415">
        <w:rPr>
          <w:rFonts w:ascii="Arial" w:hAnsi="Arial" w:cs="Arial"/>
          <w:sz w:val="24"/>
          <w:szCs w:val="24"/>
        </w:rPr>
        <w:t>i</w:t>
      </w:r>
      <w:r w:rsidRPr="00F0457F">
        <w:rPr>
          <w:rFonts w:ascii="Arial" w:hAnsi="Arial" w:cs="Arial"/>
          <w:sz w:val="24"/>
          <w:szCs w:val="24"/>
        </w:rPr>
        <w:t xml:space="preserve"> podatkow</w:t>
      </w:r>
      <w:r w:rsidR="00F81415">
        <w:rPr>
          <w:rFonts w:ascii="Arial" w:hAnsi="Arial" w:cs="Arial"/>
          <w:sz w:val="24"/>
          <w:szCs w:val="24"/>
        </w:rPr>
        <w:t>ej</w:t>
      </w:r>
      <w:r w:rsidRPr="00F0457F">
        <w:rPr>
          <w:rFonts w:ascii="Arial" w:hAnsi="Arial" w:cs="Arial"/>
          <w:sz w:val="24"/>
          <w:szCs w:val="24"/>
        </w:rPr>
        <w:t>;</w:t>
      </w:r>
    </w:p>
    <w:p w14:paraId="3368D3D5" w14:textId="352FEB52" w:rsidR="00284604" w:rsidRPr="00F0457F" w:rsidRDefault="00284604" w:rsidP="00D9681E">
      <w:pPr>
        <w:widowControl w:val="0"/>
        <w:numPr>
          <w:ilvl w:val="0"/>
          <w:numId w:val="70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ustawy z dnia 14 czerwca 1960 r. Kodeks postępowania administracyjnego</w:t>
      </w:r>
      <w:bookmarkStart w:id="2" w:name="_Hlk135999115"/>
      <w:r w:rsidR="00BE435D" w:rsidRPr="00F0457F">
        <w:rPr>
          <w:rFonts w:ascii="Arial" w:hAnsi="Arial" w:cs="Arial"/>
          <w:sz w:val="24"/>
          <w:szCs w:val="24"/>
        </w:rPr>
        <w:t xml:space="preserve"> (Dz. U. z 2024 r. poz. 572)</w:t>
      </w:r>
      <w:bookmarkEnd w:id="2"/>
      <w:r w:rsidRPr="00F0457F">
        <w:rPr>
          <w:rFonts w:ascii="Arial" w:hAnsi="Arial" w:cs="Arial"/>
          <w:sz w:val="24"/>
          <w:szCs w:val="24"/>
        </w:rPr>
        <w:t>;</w:t>
      </w:r>
    </w:p>
    <w:p w14:paraId="57935211" w14:textId="4B4F9301" w:rsidR="00284604" w:rsidRPr="00F0457F" w:rsidRDefault="00284604" w:rsidP="00D9681E">
      <w:pPr>
        <w:widowControl w:val="0"/>
        <w:numPr>
          <w:ilvl w:val="0"/>
          <w:numId w:val="70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ustawy z dnia 6 czerwca 1997 r. Kodeks postępowania karnego</w:t>
      </w:r>
      <w:r w:rsidR="00F81415">
        <w:rPr>
          <w:rFonts w:ascii="Arial" w:hAnsi="Arial" w:cs="Arial"/>
          <w:sz w:val="24"/>
          <w:szCs w:val="24"/>
        </w:rPr>
        <w:t xml:space="preserve"> (Dz.U. z 2025 r. poz.</w:t>
      </w:r>
      <w:r w:rsidR="004157D4">
        <w:rPr>
          <w:rFonts w:ascii="Arial" w:hAnsi="Arial" w:cs="Arial"/>
          <w:sz w:val="24"/>
          <w:szCs w:val="24"/>
        </w:rPr>
        <w:t> </w:t>
      </w:r>
      <w:r w:rsidR="00F81415">
        <w:rPr>
          <w:rFonts w:ascii="Arial" w:hAnsi="Arial" w:cs="Arial"/>
          <w:sz w:val="24"/>
          <w:szCs w:val="24"/>
        </w:rPr>
        <w:t xml:space="preserve">46 z </w:t>
      </w:r>
      <w:proofErr w:type="spellStart"/>
      <w:r w:rsidR="00F81415">
        <w:rPr>
          <w:rFonts w:ascii="Arial" w:hAnsi="Arial" w:cs="Arial"/>
          <w:sz w:val="24"/>
          <w:szCs w:val="24"/>
        </w:rPr>
        <w:t>poźn</w:t>
      </w:r>
      <w:proofErr w:type="spellEnd"/>
      <w:r w:rsidR="00F81415">
        <w:rPr>
          <w:rFonts w:ascii="Arial" w:hAnsi="Arial" w:cs="Arial"/>
          <w:sz w:val="24"/>
          <w:szCs w:val="24"/>
        </w:rPr>
        <w:t>. zm.)</w:t>
      </w:r>
      <w:r w:rsidRPr="00F0457F">
        <w:rPr>
          <w:rFonts w:ascii="Arial" w:hAnsi="Arial" w:cs="Arial"/>
          <w:sz w:val="24"/>
          <w:szCs w:val="24"/>
        </w:rPr>
        <w:t>;</w:t>
      </w:r>
    </w:p>
    <w:p w14:paraId="49C03F26" w14:textId="77777777" w:rsidR="00284604" w:rsidRPr="00F0457F" w:rsidRDefault="00284604" w:rsidP="00D9681E">
      <w:pPr>
        <w:widowControl w:val="0"/>
        <w:numPr>
          <w:ilvl w:val="0"/>
          <w:numId w:val="70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ustawy z dnia 10 września 1999 r. Kodeks karny skarbowy;</w:t>
      </w:r>
    </w:p>
    <w:p w14:paraId="6F438100" w14:textId="797B9B5D" w:rsidR="00284604" w:rsidRPr="00F0457F" w:rsidRDefault="00284604" w:rsidP="00D9681E">
      <w:pPr>
        <w:widowControl w:val="0"/>
        <w:numPr>
          <w:ilvl w:val="0"/>
          <w:numId w:val="70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ustawy z dnia 17 czerwca 1966 r. o postępowaniu egzekucyjnym w administracji</w:t>
      </w:r>
      <w:r w:rsidR="003B0432" w:rsidRPr="00F0457F">
        <w:rPr>
          <w:rFonts w:ascii="Arial" w:hAnsi="Arial" w:cs="Arial"/>
          <w:sz w:val="24"/>
          <w:szCs w:val="24"/>
        </w:rPr>
        <w:t xml:space="preserve"> (Dz. U.</w:t>
      </w:r>
      <w:r w:rsidR="004157D4">
        <w:rPr>
          <w:rFonts w:ascii="Arial" w:hAnsi="Arial" w:cs="Arial"/>
          <w:sz w:val="24"/>
          <w:szCs w:val="24"/>
        </w:rPr>
        <w:t> </w:t>
      </w:r>
      <w:r w:rsidR="003B0432" w:rsidRPr="00F0457F">
        <w:rPr>
          <w:rFonts w:ascii="Arial" w:hAnsi="Arial" w:cs="Arial"/>
          <w:sz w:val="24"/>
          <w:szCs w:val="24"/>
        </w:rPr>
        <w:t>z 2025 r. poz. 132)</w:t>
      </w:r>
      <w:r w:rsidRPr="00F0457F">
        <w:rPr>
          <w:rFonts w:ascii="Arial" w:hAnsi="Arial" w:cs="Arial"/>
          <w:sz w:val="24"/>
          <w:szCs w:val="24"/>
        </w:rPr>
        <w:t>;</w:t>
      </w:r>
    </w:p>
    <w:p w14:paraId="0BB8C1EF" w14:textId="14034411" w:rsidR="00284604" w:rsidRPr="00F0457F" w:rsidRDefault="00284604" w:rsidP="00D9681E">
      <w:pPr>
        <w:widowControl w:val="0"/>
        <w:numPr>
          <w:ilvl w:val="0"/>
          <w:numId w:val="70"/>
        </w:numPr>
        <w:tabs>
          <w:tab w:val="left" w:pos="-1080"/>
          <w:tab w:val="left" w:pos="1134"/>
          <w:tab w:val="left" w:pos="1418"/>
        </w:tabs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iCs/>
          <w:sz w:val="24"/>
          <w:szCs w:val="24"/>
        </w:rPr>
        <w:t>rozporządzenia Ministra Rozwoju i Finansów z dnia 24 lutego 2017 r. w sprawie terytorialnego zasięgu działania oraz siedzib dyrektorów izb administracji skarbowej, naczelników urzędów skarbowych i naczelników urzędów celno-skarbowych oraz siedziby dyrektora Krajowej Informacji Skarbowej</w:t>
      </w:r>
      <w:r w:rsidR="003B0432" w:rsidRPr="00F0457F">
        <w:rPr>
          <w:rFonts w:ascii="Arial" w:hAnsi="Arial" w:cs="Arial"/>
          <w:iCs/>
          <w:sz w:val="24"/>
          <w:szCs w:val="24"/>
        </w:rPr>
        <w:t xml:space="preserve"> </w:t>
      </w:r>
      <w:r w:rsidR="003B0432" w:rsidRPr="00F0457F">
        <w:rPr>
          <w:rFonts w:ascii="Arial" w:hAnsi="Arial" w:cs="Arial"/>
          <w:sz w:val="24"/>
          <w:szCs w:val="24"/>
        </w:rPr>
        <w:t>(Dz. U. z 2022 r. poz. 361);</w:t>
      </w:r>
    </w:p>
    <w:p w14:paraId="49F494B6" w14:textId="284B0134" w:rsidR="00284604" w:rsidRPr="00F0457F" w:rsidRDefault="00284604" w:rsidP="00D9681E">
      <w:pPr>
        <w:widowControl w:val="0"/>
        <w:numPr>
          <w:ilvl w:val="0"/>
          <w:numId w:val="70"/>
        </w:numPr>
        <w:tabs>
          <w:tab w:val="left" w:pos="-1080"/>
          <w:tab w:val="left" w:pos="1134"/>
          <w:tab w:val="left" w:pos="1418"/>
        </w:tabs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rozporządzenia Ministra Rozwoju i Finansów z dnia </w:t>
      </w:r>
      <w:r w:rsidR="00AD76D7" w:rsidRPr="00F0457F">
        <w:rPr>
          <w:rFonts w:ascii="Arial" w:hAnsi="Arial" w:cs="Arial"/>
          <w:sz w:val="24"/>
          <w:szCs w:val="24"/>
        </w:rPr>
        <w:t>27</w:t>
      </w:r>
      <w:r w:rsidRPr="00F0457F">
        <w:rPr>
          <w:rFonts w:ascii="Arial" w:hAnsi="Arial" w:cs="Arial"/>
          <w:sz w:val="24"/>
          <w:szCs w:val="24"/>
        </w:rPr>
        <w:t xml:space="preserve"> </w:t>
      </w:r>
      <w:r w:rsidR="00AD76D7" w:rsidRPr="00F0457F">
        <w:rPr>
          <w:rFonts w:ascii="Arial" w:hAnsi="Arial" w:cs="Arial"/>
          <w:sz w:val="24"/>
          <w:szCs w:val="24"/>
        </w:rPr>
        <w:t>lutego</w:t>
      </w:r>
      <w:r w:rsidRPr="00F0457F">
        <w:rPr>
          <w:rFonts w:ascii="Arial" w:hAnsi="Arial" w:cs="Arial"/>
          <w:sz w:val="24"/>
          <w:szCs w:val="24"/>
        </w:rPr>
        <w:t xml:space="preserve"> 201</w:t>
      </w:r>
      <w:r w:rsidR="00AD76D7" w:rsidRPr="00F0457F">
        <w:rPr>
          <w:rFonts w:ascii="Arial" w:hAnsi="Arial" w:cs="Arial"/>
          <w:sz w:val="24"/>
          <w:szCs w:val="24"/>
        </w:rPr>
        <w:t>7</w:t>
      </w:r>
      <w:r w:rsidRPr="00F0457F">
        <w:rPr>
          <w:rFonts w:ascii="Arial" w:hAnsi="Arial" w:cs="Arial"/>
          <w:sz w:val="24"/>
          <w:szCs w:val="24"/>
        </w:rPr>
        <w:t xml:space="preserve"> r. w sprawie wyznaczenia organów Krajowej Administracji Skarbowej do wykonywania niektórych zadań Krajowej Administracji Skarbowej oraz określenia terytorialnego zasięgu </w:t>
      </w:r>
      <w:r w:rsidRPr="00F0457F">
        <w:rPr>
          <w:rFonts w:ascii="Arial" w:hAnsi="Arial" w:cs="Arial"/>
          <w:sz w:val="24"/>
          <w:szCs w:val="24"/>
        </w:rPr>
        <w:lastRenderedPageBreak/>
        <w:t>działania</w:t>
      </w:r>
      <w:r w:rsidR="003B0432" w:rsidRPr="00F0457F">
        <w:rPr>
          <w:rFonts w:ascii="Arial" w:hAnsi="Arial" w:cs="Arial"/>
          <w:sz w:val="24"/>
          <w:szCs w:val="24"/>
        </w:rPr>
        <w:t xml:space="preserve"> (Dz. U. z 2019 r. poz. 2055</w:t>
      </w:r>
      <w:r w:rsidR="00255389">
        <w:rPr>
          <w:rFonts w:ascii="Arial" w:hAnsi="Arial" w:cs="Arial"/>
          <w:sz w:val="24"/>
          <w:szCs w:val="24"/>
        </w:rPr>
        <w:t>,</w:t>
      </w:r>
      <w:r w:rsidR="003B0432" w:rsidRPr="00F0457F">
        <w:rPr>
          <w:rFonts w:ascii="Arial" w:hAnsi="Arial" w:cs="Arial"/>
          <w:sz w:val="24"/>
          <w:szCs w:val="24"/>
        </w:rPr>
        <w:t xml:space="preserve"> z późn. zm.);</w:t>
      </w:r>
    </w:p>
    <w:p w14:paraId="230AA611" w14:textId="524267BC" w:rsidR="003B0432" w:rsidRPr="00F0457F" w:rsidRDefault="003B0432" w:rsidP="00D9681E">
      <w:pPr>
        <w:widowControl w:val="0"/>
        <w:numPr>
          <w:ilvl w:val="0"/>
          <w:numId w:val="70"/>
        </w:numPr>
        <w:tabs>
          <w:tab w:val="left" w:pos="-1080"/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rozporządzenia Ministra Finansów, Funduszy i Polityki Regionalnego z dnia 25 października 2021 r w sprawie zadań Krajowej Administracji Skarbowej, które mogą być wykonywane przez naczelników urzędów skarbowych na obszarze całego kraju lub jego części, niezależnie od terytorialnego zasięgu ich działania (Dz. U. z 2025 r. poz.33);</w:t>
      </w:r>
    </w:p>
    <w:p w14:paraId="5F4999D3" w14:textId="00DC8E48" w:rsidR="00B03E6E" w:rsidRPr="00F0457F" w:rsidRDefault="00B03E6E" w:rsidP="00D9681E">
      <w:pPr>
        <w:widowControl w:val="0"/>
        <w:numPr>
          <w:ilvl w:val="0"/>
          <w:numId w:val="70"/>
        </w:numPr>
        <w:tabs>
          <w:tab w:val="left" w:pos="-1080"/>
          <w:tab w:val="left" w:pos="851"/>
        </w:tabs>
        <w:spacing w:after="0" w:line="360" w:lineRule="auto"/>
        <w:jc w:val="both"/>
        <w:rPr>
          <w:sz w:val="24"/>
          <w:szCs w:val="24"/>
        </w:rPr>
      </w:pPr>
      <w:r w:rsidRPr="00F0457F">
        <w:rPr>
          <w:rFonts w:ascii="Arial" w:hAnsi="Arial"/>
          <w:sz w:val="24"/>
          <w:szCs w:val="24"/>
        </w:rPr>
        <w:t>zarządzenia Ministra Finansów z dnia 13 marca 2025 r. w sprawie organizacji Krajowej Informacji Skarbowej, izby administracji skarbowej, urzędu skarbowego, urzędu celno-skarbowego i Krajowej Szkoły Skarbowości oraz nadania im statutów (Dz. Urz. Min. Fin. poz.19</w:t>
      </w:r>
      <w:r w:rsidR="00255389">
        <w:rPr>
          <w:rFonts w:ascii="Arial" w:hAnsi="Arial"/>
          <w:sz w:val="24"/>
          <w:szCs w:val="24"/>
        </w:rPr>
        <w:t>,</w:t>
      </w:r>
      <w:r w:rsidRPr="00F0457F">
        <w:rPr>
          <w:rFonts w:ascii="Arial" w:hAnsi="Arial"/>
          <w:sz w:val="24"/>
          <w:szCs w:val="24"/>
        </w:rPr>
        <w:t xml:space="preserve"> </w:t>
      </w:r>
      <w:r w:rsidR="00036F75" w:rsidRPr="00F0457F">
        <w:rPr>
          <w:rFonts w:ascii="Arial" w:hAnsi="Arial"/>
          <w:sz w:val="24"/>
          <w:szCs w:val="24"/>
        </w:rPr>
        <w:t>z p</w:t>
      </w:r>
      <w:r w:rsidR="00641B4C" w:rsidRPr="00F0457F">
        <w:rPr>
          <w:rFonts w:ascii="Arial" w:hAnsi="Arial"/>
          <w:sz w:val="24"/>
          <w:szCs w:val="24"/>
        </w:rPr>
        <w:t>ó</w:t>
      </w:r>
      <w:r w:rsidR="00036F75" w:rsidRPr="00F0457F">
        <w:rPr>
          <w:rFonts w:ascii="Arial" w:hAnsi="Arial"/>
          <w:sz w:val="24"/>
          <w:szCs w:val="24"/>
        </w:rPr>
        <w:t>źn.</w:t>
      </w:r>
      <w:r w:rsidR="00FD2376">
        <w:rPr>
          <w:rFonts w:ascii="Arial" w:hAnsi="Arial"/>
          <w:sz w:val="24"/>
          <w:szCs w:val="24"/>
        </w:rPr>
        <w:t>zm.</w:t>
      </w:r>
      <w:r w:rsidRPr="00F0457F">
        <w:rPr>
          <w:rFonts w:ascii="Arial" w:hAnsi="Arial"/>
          <w:sz w:val="24"/>
          <w:szCs w:val="24"/>
        </w:rPr>
        <w:t>);</w:t>
      </w:r>
    </w:p>
    <w:p w14:paraId="07EDF6EA" w14:textId="1336FC26" w:rsidR="003770EF" w:rsidRPr="00F0457F" w:rsidRDefault="00284604" w:rsidP="00B22B99">
      <w:pPr>
        <w:widowControl w:val="0"/>
        <w:numPr>
          <w:ilvl w:val="0"/>
          <w:numId w:val="70"/>
        </w:numPr>
        <w:tabs>
          <w:tab w:val="left" w:pos="-1080"/>
          <w:tab w:val="left" w:pos="851"/>
        </w:tabs>
        <w:spacing w:after="0" w:line="360" w:lineRule="auto"/>
        <w:jc w:val="both"/>
        <w:rPr>
          <w:rFonts w:ascii="Arial" w:hAnsi="Arial" w:cs="Arial"/>
          <w:sz w:val="24"/>
        </w:rPr>
      </w:pPr>
      <w:r w:rsidRPr="00F0457F">
        <w:rPr>
          <w:rFonts w:ascii="Arial" w:hAnsi="Arial" w:cs="Arial"/>
          <w:sz w:val="24"/>
        </w:rPr>
        <w:t>Regulaminu.</w:t>
      </w:r>
    </w:p>
    <w:p w14:paraId="05563D1A" w14:textId="0DE801DB" w:rsidR="00B2547A" w:rsidRDefault="00B2547A" w:rsidP="00095719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pl-PL"/>
        </w:rPr>
      </w:pPr>
    </w:p>
    <w:p w14:paraId="189BF704" w14:textId="77777777" w:rsidR="00B22B99" w:rsidRPr="00F0457F" w:rsidRDefault="00B22B99" w:rsidP="00095719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pl-PL"/>
        </w:rPr>
      </w:pPr>
    </w:p>
    <w:p w14:paraId="5872C12C" w14:textId="77777777" w:rsidR="00B53EE7" w:rsidRPr="00F0457F" w:rsidRDefault="00B53EE7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 xml:space="preserve">Rozdział </w:t>
      </w:r>
      <w:bookmarkEnd w:id="1"/>
      <w:r w:rsidR="001E066B" w:rsidRPr="00F0457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3</w:t>
      </w:r>
    </w:p>
    <w:p w14:paraId="45698DB3" w14:textId="77777777" w:rsidR="00B53EE7" w:rsidRPr="00F0457F" w:rsidRDefault="005B28B5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bookmarkStart w:id="3" w:name="_Toc275765290"/>
      <w:bookmarkStart w:id="4" w:name="_Toc275766006"/>
      <w:r w:rsidRPr="00F0457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 xml:space="preserve">Struktura organizacyjna </w:t>
      </w:r>
      <w:r w:rsidR="00E6176B" w:rsidRPr="00F0457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Urzędu Skarbowego</w:t>
      </w:r>
      <w:bookmarkEnd w:id="3"/>
      <w:bookmarkEnd w:id="4"/>
    </w:p>
    <w:p w14:paraId="7D6DE843" w14:textId="77777777" w:rsidR="00FA6AE9" w:rsidRPr="00F0457F" w:rsidRDefault="00FA6AE9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7C74432E" w14:textId="77777777" w:rsidR="00B53EE7" w:rsidRPr="00F0457F" w:rsidRDefault="00FA6AE9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iCs/>
          <w:sz w:val="24"/>
          <w:szCs w:val="24"/>
          <w:lang w:eastAsia="pl-PL"/>
        </w:rPr>
        <w:t xml:space="preserve">§ </w:t>
      </w:r>
      <w:r w:rsidR="00B2547A" w:rsidRPr="00F0457F">
        <w:rPr>
          <w:rFonts w:ascii="Arial" w:hAnsi="Arial" w:cs="Arial"/>
          <w:b/>
          <w:bCs/>
          <w:iCs/>
          <w:sz w:val="24"/>
          <w:szCs w:val="24"/>
          <w:lang w:eastAsia="pl-PL"/>
        </w:rPr>
        <w:t>7</w:t>
      </w:r>
      <w:r w:rsidR="00355A98" w:rsidRPr="00F0457F">
        <w:rPr>
          <w:rFonts w:ascii="Arial" w:hAnsi="Arial" w:cs="Arial"/>
          <w:b/>
          <w:bCs/>
          <w:iCs/>
          <w:sz w:val="24"/>
          <w:szCs w:val="24"/>
          <w:lang w:eastAsia="pl-PL"/>
        </w:rPr>
        <w:t>.</w:t>
      </w:r>
    </w:p>
    <w:p w14:paraId="13422AD5" w14:textId="77777777" w:rsidR="00FA6AE9" w:rsidRPr="00F0457F" w:rsidRDefault="00FA6AE9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6C71EF3D" w14:textId="77777777" w:rsidR="00B53EE7" w:rsidRPr="00F0457F" w:rsidRDefault="00B53EE7" w:rsidP="00300229">
      <w:pPr>
        <w:widowControl w:val="0"/>
        <w:numPr>
          <w:ilvl w:val="0"/>
          <w:numId w:val="3"/>
        </w:numPr>
        <w:tabs>
          <w:tab w:val="clear" w:pos="383"/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  <w:lang w:eastAsia="pl-PL"/>
        </w:rPr>
      </w:pPr>
      <w:r w:rsidRPr="00F0457F">
        <w:rPr>
          <w:rFonts w:ascii="Arial" w:hAnsi="Arial" w:cs="Arial"/>
          <w:iCs/>
          <w:sz w:val="24"/>
          <w:szCs w:val="24"/>
          <w:lang w:eastAsia="pl-PL"/>
        </w:rPr>
        <w:t xml:space="preserve">W Urzędzie Skarbowym funkcjonują następujące stanowiska nadzorujące komórki organizacyjne: </w:t>
      </w:r>
    </w:p>
    <w:p w14:paraId="69F3EA66" w14:textId="6C1D0F9E" w:rsidR="00B53EE7" w:rsidRPr="00F0457F" w:rsidRDefault="00B53EE7" w:rsidP="00300229">
      <w:pPr>
        <w:widowControl w:val="0"/>
        <w:numPr>
          <w:ilvl w:val="0"/>
          <w:numId w:val="6"/>
        </w:numPr>
        <w:tabs>
          <w:tab w:val="clear" w:pos="786"/>
          <w:tab w:val="num" w:pos="1134"/>
          <w:tab w:val="left" w:pos="1276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iCs/>
          <w:sz w:val="24"/>
          <w:szCs w:val="24"/>
          <w:lang w:eastAsia="pl-PL"/>
        </w:rPr>
      </w:pPr>
      <w:r w:rsidRPr="00F0457F">
        <w:rPr>
          <w:rFonts w:ascii="Arial" w:hAnsi="Arial" w:cs="Arial"/>
          <w:iCs/>
          <w:sz w:val="24"/>
          <w:szCs w:val="24"/>
          <w:lang w:eastAsia="pl-PL"/>
        </w:rPr>
        <w:t>Naczelnik Urzędu</w:t>
      </w:r>
      <w:r w:rsidR="00901681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901681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901681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901681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901681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901681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7B35C6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7B35C6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Pr="00F0457F">
        <w:rPr>
          <w:rFonts w:ascii="Arial" w:hAnsi="Arial" w:cs="Arial"/>
          <w:b/>
          <w:iCs/>
          <w:sz w:val="24"/>
          <w:szCs w:val="24"/>
          <w:lang w:eastAsia="pl-PL"/>
        </w:rPr>
        <w:t>NUS</w:t>
      </w:r>
    </w:p>
    <w:p w14:paraId="4D7432FB" w14:textId="1D47F209" w:rsidR="00886EC1" w:rsidRPr="00F0457F" w:rsidRDefault="00725A45" w:rsidP="00300229">
      <w:pPr>
        <w:widowControl w:val="0"/>
        <w:numPr>
          <w:ilvl w:val="0"/>
          <w:numId w:val="6"/>
        </w:numPr>
        <w:tabs>
          <w:tab w:val="clear" w:pos="786"/>
          <w:tab w:val="num" w:pos="1134"/>
          <w:tab w:val="left" w:pos="1276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iCs/>
          <w:sz w:val="24"/>
          <w:szCs w:val="24"/>
          <w:lang w:eastAsia="pl-PL"/>
        </w:rPr>
      </w:pPr>
      <w:r w:rsidRPr="00F0457F">
        <w:rPr>
          <w:rFonts w:ascii="Arial" w:hAnsi="Arial" w:cs="Arial"/>
          <w:iCs/>
          <w:sz w:val="24"/>
          <w:szCs w:val="24"/>
          <w:lang w:eastAsia="pl-PL"/>
        </w:rPr>
        <w:t xml:space="preserve">Pierwszy </w:t>
      </w:r>
      <w:r w:rsidR="00B53EE7" w:rsidRPr="00F0457F">
        <w:rPr>
          <w:rFonts w:ascii="Arial" w:hAnsi="Arial" w:cs="Arial"/>
          <w:iCs/>
          <w:sz w:val="24"/>
          <w:szCs w:val="24"/>
          <w:lang w:eastAsia="pl-PL"/>
        </w:rPr>
        <w:t xml:space="preserve">Zastępca </w:t>
      </w:r>
      <w:r w:rsidR="00747441" w:rsidRPr="00F0457F">
        <w:rPr>
          <w:rFonts w:ascii="Arial" w:hAnsi="Arial" w:cs="Arial"/>
          <w:iCs/>
          <w:sz w:val="24"/>
          <w:szCs w:val="24"/>
          <w:lang w:eastAsia="pl-PL"/>
        </w:rPr>
        <w:t>Naczelnika</w:t>
      </w:r>
      <w:r w:rsidR="00700DC3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700DC3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700DC3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901681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0A1357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901681"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="00B53EE7" w:rsidRPr="00F0457F">
        <w:rPr>
          <w:rFonts w:ascii="Arial" w:hAnsi="Arial" w:cs="Arial"/>
          <w:b/>
          <w:iCs/>
          <w:sz w:val="24"/>
          <w:szCs w:val="24"/>
          <w:lang w:eastAsia="pl-PL"/>
        </w:rPr>
        <w:t>ZN</w:t>
      </w:r>
      <w:r w:rsidRPr="00F0457F">
        <w:rPr>
          <w:rFonts w:ascii="Arial" w:hAnsi="Arial" w:cs="Arial"/>
          <w:b/>
          <w:iCs/>
          <w:sz w:val="24"/>
          <w:szCs w:val="24"/>
          <w:lang w:eastAsia="pl-PL"/>
        </w:rPr>
        <w:t>1</w:t>
      </w:r>
    </w:p>
    <w:p w14:paraId="7DD49E8C" w14:textId="5FC17F92" w:rsidR="00725A45" w:rsidRPr="00F0457F" w:rsidRDefault="00725A45" w:rsidP="00300229">
      <w:pPr>
        <w:widowControl w:val="0"/>
        <w:numPr>
          <w:ilvl w:val="0"/>
          <w:numId w:val="6"/>
        </w:numPr>
        <w:tabs>
          <w:tab w:val="clear" w:pos="786"/>
          <w:tab w:val="num" w:pos="1134"/>
          <w:tab w:val="left" w:pos="1276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iCs/>
          <w:sz w:val="24"/>
          <w:szCs w:val="24"/>
          <w:lang w:eastAsia="pl-PL"/>
        </w:rPr>
      </w:pPr>
      <w:r w:rsidRPr="00F0457F">
        <w:rPr>
          <w:rFonts w:ascii="Arial" w:hAnsi="Arial" w:cs="Arial"/>
          <w:iCs/>
          <w:sz w:val="24"/>
          <w:szCs w:val="24"/>
          <w:lang w:eastAsia="pl-PL"/>
        </w:rPr>
        <w:t>Drugi Zastępca Naczelnika</w:t>
      </w:r>
      <w:r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Pr="00F0457F">
        <w:rPr>
          <w:rFonts w:ascii="Arial" w:hAnsi="Arial" w:cs="Arial"/>
          <w:iCs/>
          <w:sz w:val="24"/>
          <w:szCs w:val="24"/>
          <w:lang w:eastAsia="pl-PL"/>
        </w:rPr>
        <w:tab/>
      </w:r>
      <w:r w:rsidRPr="00F0457F">
        <w:rPr>
          <w:rFonts w:ascii="Arial" w:hAnsi="Arial" w:cs="Arial"/>
          <w:b/>
          <w:iCs/>
          <w:sz w:val="24"/>
          <w:szCs w:val="24"/>
          <w:lang w:eastAsia="pl-PL"/>
        </w:rPr>
        <w:t>ZN2</w:t>
      </w:r>
    </w:p>
    <w:p w14:paraId="60D3591E" w14:textId="77777777" w:rsidR="00D0597D" w:rsidRPr="00F0457F" w:rsidRDefault="00B53EE7" w:rsidP="00300229">
      <w:pPr>
        <w:widowControl w:val="0"/>
        <w:numPr>
          <w:ilvl w:val="0"/>
          <w:numId w:val="3"/>
        </w:numPr>
        <w:tabs>
          <w:tab w:val="clear" w:pos="383"/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sz w:val="24"/>
          <w:szCs w:val="24"/>
          <w:lang w:eastAsia="pl-PL"/>
        </w:rPr>
        <w:t xml:space="preserve">Strukturę </w:t>
      </w:r>
      <w:r w:rsidR="00530300" w:rsidRPr="00F0457F">
        <w:rPr>
          <w:rFonts w:ascii="Arial" w:hAnsi="Arial" w:cs="Arial"/>
          <w:sz w:val="24"/>
          <w:szCs w:val="24"/>
          <w:lang w:eastAsia="pl-PL"/>
        </w:rPr>
        <w:t xml:space="preserve">Urzędu Skarbowego </w:t>
      </w:r>
      <w:r w:rsidRPr="00F0457F">
        <w:rPr>
          <w:rFonts w:ascii="Arial" w:hAnsi="Arial" w:cs="Arial"/>
          <w:sz w:val="24"/>
          <w:szCs w:val="24"/>
          <w:lang w:eastAsia="pl-PL"/>
        </w:rPr>
        <w:t>tworzą następujące komórki organizacyjne:</w:t>
      </w:r>
    </w:p>
    <w:p w14:paraId="270EC245" w14:textId="58A8D35D" w:rsidR="007B35C6" w:rsidRPr="00F0457F" w:rsidRDefault="007B35C6" w:rsidP="00300229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b/>
        </w:rPr>
        <w:t>Pion Wsparcia</w:t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="008D51A0" w:rsidRPr="00F0457F">
        <w:rPr>
          <w:rFonts w:ascii="Arial" w:hAnsi="Arial" w:cs="Arial"/>
          <w:b/>
        </w:rPr>
        <w:t>S</w:t>
      </w:r>
      <w:r w:rsidRPr="00F0457F">
        <w:rPr>
          <w:rFonts w:ascii="Arial" w:hAnsi="Arial" w:cs="Arial"/>
          <w:b/>
        </w:rPr>
        <w:t>NUW</w:t>
      </w:r>
    </w:p>
    <w:p w14:paraId="7C3F99E5" w14:textId="77777777" w:rsidR="00D0597D" w:rsidRPr="00F0457F" w:rsidRDefault="00300229" w:rsidP="00300229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  <w:b/>
          <w:iCs/>
          <w:lang w:eastAsia="pl-PL"/>
        </w:rPr>
      </w:pPr>
      <w:r w:rsidRPr="00F0457F">
        <w:rPr>
          <w:rFonts w:ascii="Arial" w:hAnsi="Arial" w:cs="Arial"/>
        </w:rPr>
        <w:tab/>
      </w:r>
      <w:r w:rsidR="00725A45" w:rsidRPr="00F0457F">
        <w:rPr>
          <w:rFonts w:ascii="Arial" w:hAnsi="Arial" w:cs="Arial"/>
        </w:rPr>
        <w:t>Referat</w:t>
      </w:r>
      <w:r w:rsidR="007B35C6" w:rsidRPr="00F0457F">
        <w:rPr>
          <w:rFonts w:ascii="Arial" w:hAnsi="Arial" w:cs="Arial"/>
        </w:rPr>
        <w:t xml:space="preserve"> Wsparcia</w:t>
      </w:r>
      <w:r w:rsidR="009F5F23" w:rsidRPr="00F0457F">
        <w:rPr>
          <w:rFonts w:ascii="Arial" w:hAnsi="Arial" w:cs="Arial"/>
        </w:rPr>
        <w:tab/>
      </w:r>
      <w:r w:rsidR="00EE4130" w:rsidRPr="00F0457F">
        <w:rPr>
          <w:rFonts w:ascii="Arial" w:hAnsi="Arial" w:cs="Arial"/>
        </w:rPr>
        <w:tab/>
      </w:r>
      <w:r w:rsidR="009F5F23" w:rsidRPr="00F0457F">
        <w:rPr>
          <w:rFonts w:ascii="Arial" w:hAnsi="Arial" w:cs="Arial"/>
        </w:rPr>
        <w:tab/>
      </w:r>
      <w:r w:rsidR="009F5F23" w:rsidRPr="00F0457F">
        <w:rPr>
          <w:rFonts w:ascii="Arial" w:hAnsi="Arial" w:cs="Arial"/>
        </w:rPr>
        <w:tab/>
      </w:r>
      <w:r w:rsidR="008D51A0" w:rsidRPr="00F0457F">
        <w:rPr>
          <w:rFonts w:ascii="Arial" w:hAnsi="Arial" w:cs="Arial"/>
        </w:rPr>
        <w:tab/>
      </w:r>
      <w:r w:rsidR="008D51A0" w:rsidRPr="00F0457F">
        <w:rPr>
          <w:rFonts w:ascii="Arial" w:hAnsi="Arial" w:cs="Arial"/>
        </w:rPr>
        <w:tab/>
      </w:r>
      <w:r w:rsidR="008D51A0" w:rsidRPr="00F0457F">
        <w:rPr>
          <w:rFonts w:ascii="Arial" w:hAnsi="Arial" w:cs="Arial"/>
        </w:rPr>
        <w:tab/>
      </w:r>
      <w:r w:rsidR="008D51A0" w:rsidRPr="00F0457F">
        <w:rPr>
          <w:rFonts w:ascii="Arial" w:hAnsi="Arial" w:cs="Arial"/>
        </w:rPr>
        <w:tab/>
      </w:r>
      <w:r w:rsidR="009F5F23" w:rsidRPr="00F0457F">
        <w:rPr>
          <w:rFonts w:ascii="Arial" w:hAnsi="Arial" w:cs="Arial"/>
          <w:b/>
          <w:iCs/>
          <w:lang w:eastAsia="pl-PL"/>
        </w:rPr>
        <w:t>SW</w:t>
      </w:r>
      <w:r w:rsidR="007B35C6" w:rsidRPr="00F0457F">
        <w:rPr>
          <w:rFonts w:ascii="Arial" w:hAnsi="Arial" w:cs="Arial"/>
          <w:b/>
          <w:iCs/>
          <w:lang w:eastAsia="pl-PL"/>
        </w:rPr>
        <w:t>W</w:t>
      </w:r>
    </w:p>
    <w:p w14:paraId="2EFFD550" w14:textId="77777777" w:rsidR="00D0597D" w:rsidRPr="00F0457F" w:rsidRDefault="00D0597D" w:rsidP="00300229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 xml:space="preserve">Pion Obsługi Podatnika </w:t>
      </w:r>
      <w:r w:rsidR="008D51A0" w:rsidRPr="00F0457F">
        <w:rPr>
          <w:rFonts w:ascii="Arial" w:hAnsi="Arial" w:cs="Arial"/>
          <w:b/>
        </w:rPr>
        <w:tab/>
      </w:r>
      <w:r w:rsidR="008D51A0" w:rsidRPr="00F0457F">
        <w:rPr>
          <w:rFonts w:ascii="Arial" w:hAnsi="Arial" w:cs="Arial"/>
          <w:b/>
        </w:rPr>
        <w:tab/>
      </w:r>
      <w:r w:rsidR="008D51A0" w:rsidRPr="00F0457F">
        <w:rPr>
          <w:rFonts w:ascii="Arial" w:hAnsi="Arial" w:cs="Arial"/>
          <w:b/>
        </w:rPr>
        <w:tab/>
      </w:r>
      <w:r w:rsidR="008D51A0" w:rsidRPr="00F0457F">
        <w:rPr>
          <w:rFonts w:ascii="Arial" w:hAnsi="Arial" w:cs="Arial"/>
          <w:b/>
        </w:rPr>
        <w:tab/>
      </w:r>
      <w:r w:rsidR="008D51A0" w:rsidRPr="00F0457F">
        <w:rPr>
          <w:rFonts w:ascii="Arial" w:hAnsi="Arial" w:cs="Arial"/>
          <w:b/>
        </w:rPr>
        <w:tab/>
      </w:r>
      <w:r w:rsidR="008D51A0" w:rsidRPr="00F0457F">
        <w:rPr>
          <w:rFonts w:ascii="Arial" w:hAnsi="Arial" w:cs="Arial"/>
          <w:b/>
        </w:rPr>
        <w:tab/>
      </w:r>
      <w:r w:rsidR="008D51A0" w:rsidRPr="00F0457F">
        <w:rPr>
          <w:rFonts w:ascii="Arial" w:hAnsi="Arial" w:cs="Arial"/>
          <w:b/>
        </w:rPr>
        <w:tab/>
      </w:r>
      <w:r w:rsidRPr="00F0457F">
        <w:rPr>
          <w:rFonts w:ascii="Arial" w:hAnsi="Arial" w:cs="Arial"/>
          <w:b/>
        </w:rPr>
        <w:t>SZNO</w:t>
      </w:r>
    </w:p>
    <w:p w14:paraId="27A71FED" w14:textId="77777777" w:rsidR="00D0597D" w:rsidRPr="00F0457F" w:rsidRDefault="00725A45" w:rsidP="003C3824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Dział</w:t>
      </w:r>
      <w:r w:rsidR="00575928" w:rsidRPr="00F0457F">
        <w:rPr>
          <w:rFonts w:ascii="Arial" w:hAnsi="Arial" w:cs="Arial"/>
          <w:sz w:val="24"/>
          <w:szCs w:val="24"/>
        </w:rPr>
        <w:t xml:space="preserve"> </w:t>
      </w:r>
      <w:r w:rsidR="00D0597D" w:rsidRPr="00F0457F">
        <w:rPr>
          <w:rFonts w:ascii="Arial" w:hAnsi="Arial" w:cs="Arial"/>
          <w:sz w:val="24"/>
          <w:szCs w:val="24"/>
        </w:rPr>
        <w:t>Obsługi Bezpośredniej</w:t>
      </w:r>
      <w:r w:rsidR="004E622D" w:rsidRPr="00F0457F">
        <w:rPr>
          <w:rFonts w:ascii="Arial" w:hAnsi="Arial" w:cs="Arial"/>
          <w:sz w:val="24"/>
          <w:szCs w:val="24"/>
        </w:rPr>
        <w:tab/>
      </w:r>
      <w:r w:rsidR="008D51A0" w:rsidRPr="00F0457F">
        <w:rPr>
          <w:rFonts w:ascii="Arial" w:hAnsi="Arial" w:cs="Arial"/>
          <w:sz w:val="24"/>
          <w:szCs w:val="24"/>
        </w:rPr>
        <w:tab/>
      </w:r>
      <w:r w:rsidR="008D51A0" w:rsidRPr="00F0457F">
        <w:rPr>
          <w:rFonts w:ascii="Arial" w:hAnsi="Arial" w:cs="Arial"/>
          <w:sz w:val="24"/>
          <w:szCs w:val="24"/>
        </w:rPr>
        <w:tab/>
      </w:r>
      <w:r w:rsidR="008D51A0" w:rsidRPr="00F0457F">
        <w:rPr>
          <w:rFonts w:ascii="Arial" w:hAnsi="Arial" w:cs="Arial"/>
          <w:sz w:val="24"/>
          <w:szCs w:val="24"/>
        </w:rPr>
        <w:tab/>
      </w:r>
      <w:r w:rsidR="008D51A0" w:rsidRPr="00F0457F">
        <w:rPr>
          <w:rFonts w:ascii="Arial" w:hAnsi="Arial" w:cs="Arial"/>
          <w:sz w:val="24"/>
          <w:szCs w:val="24"/>
        </w:rPr>
        <w:tab/>
      </w:r>
      <w:r w:rsidR="008D51A0" w:rsidRPr="00F0457F">
        <w:rPr>
          <w:rFonts w:ascii="Arial" w:hAnsi="Arial" w:cs="Arial"/>
          <w:sz w:val="24"/>
          <w:szCs w:val="24"/>
        </w:rPr>
        <w:tab/>
      </w:r>
      <w:r w:rsidR="008D51A0" w:rsidRPr="00F0457F">
        <w:rPr>
          <w:rFonts w:ascii="Arial" w:hAnsi="Arial" w:cs="Arial"/>
          <w:sz w:val="24"/>
          <w:szCs w:val="24"/>
        </w:rPr>
        <w:tab/>
      </w:r>
      <w:r w:rsidR="009F5F23" w:rsidRPr="00F0457F">
        <w:rPr>
          <w:rFonts w:ascii="Arial" w:hAnsi="Arial" w:cs="Arial"/>
          <w:b/>
          <w:iCs/>
          <w:sz w:val="24"/>
          <w:szCs w:val="24"/>
          <w:lang w:eastAsia="pl-PL"/>
        </w:rPr>
        <w:t>SOB</w:t>
      </w:r>
    </w:p>
    <w:p w14:paraId="518093F9" w14:textId="77777777" w:rsidR="005A0CB5" w:rsidRPr="00F0457F" w:rsidRDefault="00D0597D" w:rsidP="005A0CB5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>Pion Orzecznictwa</w:t>
      </w:r>
      <w:r w:rsidR="00F67E54" w:rsidRPr="00F0457F">
        <w:rPr>
          <w:rFonts w:ascii="Arial" w:hAnsi="Arial" w:cs="Arial"/>
          <w:b/>
        </w:rPr>
        <w:tab/>
      </w:r>
      <w:r w:rsidR="00F67E54" w:rsidRPr="00F0457F">
        <w:rPr>
          <w:rFonts w:ascii="Arial" w:hAnsi="Arial" w:cs="Arial"/>
          <w:b/>
        </w:rPr>
        <w:tab/>
      </w:r>
      <w:r w:rsidR="00F67E54" w:rsidRPr="00F0457F">
        <w:rPr>
          <w:rFonts w:ascii="Arial" w:hAnsi="Arial" w:cs="Arial"/>
          <w:b/>
        </w:rPr>
        <w:tab/>
      </w:r>
      <w:r w:rsidR="00F67E54" w:rsidRPr="00F0457F">
        <w:rPr>
          <w:rFonts w:ascii="Arial" w:hAnsi="Arial" w:cs="Arial"/>
          <w:b/>
        </w:rPr>
        <w:tab/>
      </w:r>
      <w:r w:rsidR="00F67E54" w:rsidRPr="00F0457F">
        <w:rPr>
          <w:rFonts w:ascii="Arial" w:hAnsi="Arial" w:cs="Arial"/>
          <w:b/>
        </w:rPr>
        <w:tab/>
      </w:r>
      <w:r w:rsidR="00F67E54" w:rsidRPr="00F0457F">
        <w:rPr>
          <w:rFonts w:ascii="Arial" w:hAnsi="Arial" w:cs="Arial"/>
          <w:b/>
        </w:rPr>
        <w:tab/>
      </w:r>
      <w:r w:rsidR="00F67E54" w:rsidRPr="00F0457F">
        <w:rPr>
          <w:rFonts w:ascii="Arial" w:hAnsi="Arial" w:cs="Arial"/>
          <w:b/>
        </w:rPr>
        <w:tab/>
      </w:r>
      <w:r w:rsidR="00F67E54" w:rsidRPr="00F0457F">
        <w:rPr>
          <w:rFonts w:ascii="Arial" w:hAnsi="Arial" w:cs="Arial"/>
          <w:b/>
        </w:rPr>
        <w:tab/>
      </w:r>
      <w:r w:rsidRPr="00F0457F">
        <w:rPr>
          <w:rFonts w:ascii="Arial" w:hAnsi="Arial" w:cs="Arial"/>
          <w:b/>
        </w:rPr>
        <w:t>SZNP</w:t>
      </w:r>
    </w:p>
    <w:p w14:paraId="4CB99F3B" w14:textId="22E06283" w:rsidR="000A1357" w:rsidRPr="00F0457F" w:rsidRDefault="00D712EF" w:rsidP="00D9681E">
      <w:pPr>
        <w:pStyle w:val="Akapitzlist"/>
        <w:widowControl w:val="0"/>
        <w:numPr>
          <w:ilvl w:val="0"/>
          <w:numId w:val="59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</w:rPr>
        <w:t>Dział</w:t>
      </w:r>
      <w:r w:rsidR="000A1357" w:rsidRPr="00F0457F">
        <w:rPr>
          <w:rFonts w:ascii="Arial" w:hAnsi="Arial" w:cs="Arial"/>
        </w:rPr>
        <w:t xml:space="preserve"> </w:t>
      </w:r>
      <w:r w:rsidR="00571584" w:rsidRPr="00F0457F">
        <w:rPr>
          <w:rFonts w:ascii="Arial" w:hAnsi="Arial" w:cs="Arial"/>
        </w:rPr>
        <w:t>Podatków Dochodowych i Podatku od Towarów</w:t>
      </w:r>
      <w:r w:rsidR="005A0CB5" w:rsidRPr="00F0457F">
        <w:rPr>
          <w:rFonts w:ascii="Arial" w:hAnsi="Arial" w:cs="Arial"/>
        </w:rPr>
        <w:t xml:space="preserve"> </w:t>
      </w:r>
      <w:r w:rsidR="00571584" w:rsidRPr="00F0457F">
        <w:rPr>
          <w:rFonts w:ascii="Arial" w:hAnsi="Arial" w:cs="Arial"/>
        </w:rPr>
        <w:t>i Usług</w:t>
      </w:r>
      <w:r w:rsidR="008F7279" w:rsidRPr="00F0457F">
        <w:rPr>
          <w:rFonts w:ascii="Arial" w:hAnsi="Arial" w:cs="Arial"/>
        </w:rPr>
        <w:tab/>
      </w:r>
      <w:r w:rsidR="00571584" w:rsidRPr="00F0457F">
        <w:rPr>
          <w:rFonts w:ascii="Arial" w:hAnsi="Arial" w:cs="Arial"/>
          <w:b/>
        </w:rPr>
        <w:t>SPV</w:t>
      </w:r>
      <w:r w:rsidR="008F7279" w:rsidRPr="00F0457F">
        <w:rPr>
          <w:rFonts w:ascii="Arial" w:hAnsi="Arial" w:cs="Arial"/>
          <w:b/>
        </w:rPr>
        <w:t>-1</w:t>
      </w:r>
    </w:p>
    <w:p w14:paraId="718F9FB0" w14:textId="47506A74" w:rsidR="008F7279" w:rsidRPr="00F0457F" w:rsidRDefault="008F7279" w:rsidP="00D9681E">
      <w:pPr>
        <w:pStyle w:val="Akapitzlist"/>
        <w:widowControl w:val="0"/>
        <w:numPr>
          <w:ilvl w:val="0"/>
          <w:numId w:val="59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</w:rPr>
        <w:t xml:space="preserve">Referat Podatków Dochodowych i Podatku od Towarów i Usług oraz Podatków Majątkowych i Sektorowych </w:t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Pr="00F0457F">
        <w:rPr>
          <w:rFonts w:ascii="Arial" w:hAnsi="Arial" w:cs="Arial"/>
        </w:rPr>
        <w:tab/>
      </w:r>
      <w:r w:rsidR="004C6857" w:rsidRPr="00F0457F">
        <w:rPr>
          <w:rFonts w:ascii="Arial" w:hAnsi="Arial" w:cs="Arial"/>
        </w:rPr>
        <w:tab/>
      </w:r>
      <w:r w:rsidRPr="00F0457F">
        <w:rPr>
          <w:rFonts w:ascii="Arial" w:hAnsi="Arial" w:cs="Arial"/>
          <w:b/>
        </w:rPr>
        <w:t>SPV-2</w:t>
      </w:r>
    </w:p>
    <w:p w14:paraId="081E8A3B" w14:textId="77777777" w:rsidR="00D0597D" w:rsidRPr="00F0457F" w:rsidRDefault="00D0597D" w:rsidP="003C3824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>Pion Poboru i Egzekucji</w:t>
      </w:r>
      <w:r w:rsidR="00160F78" w:rsidRPr="00F0457F">
        <w:rPr>
          <w:rFonts w:ascii="Arial" w:hAnsi="Arial" w:cs="Arial"/>
          <w:b/>
        </w:rPr>
        <w:tab/>
      </w:r>
      <w:r w:rsidR="00160F78" w:rsidRPr="00F0457F">
        <w:rPr>
          <w:rFonts w:ascii="Arial" w:hAnsi="Arial" w:cs="Arial"/>
          <w:b/>
        </w:rPr>
        <w:tab/>
      </w:r>
      <w:r w:rsidR="00160F78" w:rsidRPr="00F0457F">
        <w:rPr>
          <w:rFonts w:ascii="Arial" w:hAnsi="Arial" w:cs="Arial"/>
          <w:b/>
        </w:rPr>
        <w:tab/>
      </w:r>
      <w:r w:rsidR="00160F78" w:rsidRPr="00F0457F">
        <w:rPr>
          <w:rFonts w:ascii="Arial" w:hAnsi="Arial" w:cs="Arial"/>
          <w:b/>
        </w:rPr>
        <w:tab/>
      </w:r>
      <w:r w:rsidR="00160F78" w:rsidRPr="00F0457F">
        <w:rPr>
          <w:rFonts w:ascii="Arial" w:hAnsi="Arial" w:cs="Arial"/>
          <w:b/>
        </w:rPr>
        <w:tab/>
      </w:r>
      <w:r w:rsidR="00160F78" w:rsidRPr="00F0457F">
        <w:rPr>
          <w:rFonts w:ascii="Arial" w:hAnsi="Arial" w:cs="Arial"/>
          <w:b/>
        </w:rPr>
        <w:tab/>
      </w:r>
      <w:r w:rsidR="00160F78" w:rsidRPr="00F0457F">
        <w:rPr>
          <w:rFonts w:ascii="Arial" w:hAnsi="Arial" w:cs="Arial"/>
          <w:b/>
        </w:rPr>
        <w:tab/>
      </w:r>
      <w:r w:rsidRPr="00F0457F">
        <w:rPr>
          <w:rFonts w:ascii="Arial" w:hAnsi="Arial" w:cs="Arial"/>
          <w:b/>
        </w:rPr>
        <w:t>SZNE</w:t>
      </w:r>
    </w:p>
    <w:p w14:paraId="16A9AD36" w14:textId="77777777" w:rsidR="00D0597D" w:rsidRPr="00F0457F" w:rsidRDefault="004D729A" w:rsidP="003C3824">
      <w:pPr>
        <w:numPr>
          <w:ilvl w:val="0"/>
          <w:numId w:val="13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Pierwszy</w:t>
      </w:r>
      <w:r w:rsidR="00575928" w:rsidRPr="00F0457F">
        <w:rPr>
          <w:rFonts w:ascii="Arial" w:hAnsi="Arial" w:cs="Arial"/>
          <w:sz w:val="24"/>
          <w:szCs w:val="24"/>
        </w:rPr>
        <w:t xml:space="preserve"> </w:t>
      </w:r>
      <w:r w:rsidRPr="00F0457F">
        <w:rPr>
          <w:rFonts w:ascii="Arial" w:hAnsi="Arial" w:cs="Arial"/>
          <w:sz w:val="24"/>
          <w:szCs w:val="24"/>
        </w:rPr>
        <w:t>Dział Spraw Wierzycielskich</w:t>
      </w:r>
      <w:r w:rsidR="00725A45"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="001A2C05" w:rsidRPr="00F0457F">
        <w:rPr>
          <w:rFonts w:ascii="Arial" w:hAnsi="Arial" w:cs="Arial"/>
          <w:sz w:val="24"/>
          <w:szCs w:val="24"/>
        </w:rPr>
        <w:tab/>
      </w:r>
      <w:r w:rsidR="001A2C05" w:rsidRPr="00F0457F">
        <w:rPr>
          <w:rFonts w:ascii="Arial" w:hAnsi="Arial" w:cs="Arial"/>
          <w:sz w:val="24"/>
          <w:szCs w:val="24"/>
        </w:rPr>
        <w:tab/>
      </w:r>
      <w:r w:rsidR="00D96228" w:rsidRPr="00F0457F">
        <w:rPr>
          <w:rFonts w:ascii="Arial" w:hAnsi="Arial" w:cs="Arial"/>
          <w:b/>
          <w:sz w:val="24"/>
          <w:szCs w:val="24"/>
        </w:rPr>
        <w:t>SEW</w:t>
      </w:r>
      <w:r w:rsidRPr="00F0457F">
        <w:rPr>
          <w:rFonts w:ascii="Arial" w:hAnsi="Arial" w:cs="Arial"/>
          <w:b/>
          <w:sz w:val="24"/>
          <w:szCs w:val="24"/>
        </w:rPr>
        <w:t>-1</w:t>
      </w:r>
    </w:p>
    <w:p w14:paraId="0666B7CE" w14:textId="77777777" w:rsidR="00D0597D" w:rsidRPr="00F0457F" w:rsidRDefault="004D729A" w:rsidP="003C3824">
      <w:pPr>
        <w:numPr>
          <w:ilvl w:val="0"/>
          <w:numId w:val="13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Drugi</w:t>
      </w:r>
      <w:r w:rsidR="00725A45" w:rsidRPr="00F0457F">
        <w:rPr>
          <w:rFonts w:ascii="Arial" w:hAnsi="Arial" w:cs="Arial"/>
          <w:sz w:val="24"/>
          <w:szCs w:val="24"/>
        </w:rPr>
        <w:t xml:space="preserve"> </w:t>
      </w:r>
      <w:r w:rsidRPr="00F0457F">
        <w:rPr>
          <w:rFonts w:ascii="Arial" w:hAnsi="Arial" w:cs="Arial"/>
          <w:sz w:val="24"/>
          <w:szCs w:val="24"/>
        </w:rPr>
        <w:t>Dział Spraw Wierzycielskich</w:t>
      </w:r>
      <w:r w:rsidR="004E622D" w:rsidRPr="00F0457F">
        <w:rPr>
          <w:rFonts w:ascii="Arial" w:hAnsi="Arial" w:cs="Arial"/>
          <w:sz w:val="24"/>
          <w:szCs w:val="24"/>
        </w:rPr>
        <w:tab/>
      </w:r>
      <w:r w:rsidR="00D96228" w:rsidRPr="00F0457F">
        <w:rPr>
          <w:rFonts w:ascii="Arial" w:hAnsi="Arial" w:cs="Arial"/>
          <w:sz w:val="24"/>
          <w:szCs w:val="24"/>
        </w:rPr>
        <w:tab/>
      </w:r>
      <w:r w:rsidR="00D96228" w:rsidRPr="00F0457F">
        <w:rPr>
          <w:rFonts w:ascii="Arial" w:hAnsi="Arial" w:cs="Arial"/>
          <w:sz w:val="24"/>
          <w:szCs w:val="24"/>
        </w:rPr>
        <w:tab/>
      </w:r>
      <w:r w:rsidR="00D96228" w:rsidRPr="00F0457F">
        <w:rPr>
          <w:rFonts w:ascii="Arial" w:hAnsi="Arial" w:cs="Arial"/>
          <w:sz w:val="24"/>
          <w:szCs w:val="24"/>
        </w:rPr>
        <w:tab/>
      </w:r>
      <w:r w:rsidR="001A2C05" w:rsidRPr="00F0457F">
        <w:rPr>
          <w:rFonts w:ascii="Arial" w:hAnsi="Arial" w:cs="Arial"/>
          <w:sz w:val="24"/>
          <w:szCs w:val="24"/>
        </w:rPr>
        <w:tab/>
      </w:r>
      <w:r w:rsidR="001A2C05" w:rsidRPr="00F0457F">
        <w:rPr>
          <w:rFonts w:ascii="Arial" w:hAnsi="Arial" w:cs="Arial"/>
          <w:b/>
          <w:sz w:val="24"/>
          <w:szCs w:val="24"/>
        </w:rPr>
        <w:t>SEW</w:t>
      </w:r>
      <w:r w:rsidRPr="00F0457F">
        <w:rPr>
          <w:rFonts w:ascii="Arial" w:hAnsi="Arial" w:cs="Arial"/>
          <w:b/>
          <w:sz w:val="24"/>
          <w:szCs w:val="24"/>
        </w:rPr>
        <w:t>-2</w:t>
      </w:r>
    </w:p>
    <w:p w14:paraId="2DA5FC61" w14:textId="77777777" w:rsidR="00725A45" w:rsidRPr="00F0457F" w:rsidRDefault="00626610" w:rsidP="003C3824">
      <w:pPr>
        <w:numPr>
          <w:ilvl w:val="0"/>
          <w:numId w:val="13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lastRenderedPageBreak/>
        <w:t xml:space="preserve">Pierwszy </w:t>
      </w:r>
      <w:r w:rsidR="007F23F8" w:rsidRPr="00F0457F">
        <w:rPr>
          <w:rFonts w:ascii="Arial" w:hAnsi="Arial" w:cs="Arial"/>
          <w:sz w:val="24"/>
          <w:szCs w:val="24"/>
        </w:rPr>
        <w:t>Dział</w:t>
      </w:r>
      <w:r w:rsidR="00725A45" w:rsidRPr="00F0457F">
        <w:rPr>
          <w:rFonts w:ascii="Arial" w:hAnsi="Arial" w:cs="Arial"/>
          <w:sz w:val="24"/>
          <w:szCs w:val="24"/>
        </w:rPr>
        <w:t xml:space="preserve"> Egzekucji Administracyjnej</w:t>
      </w:r>
      <w:r w:rsidR="00725A45" w:rsidRPr="00F0457F">
        <w:rPr>
          <w:rFonts w:ascii="Arial" w:hAnsi="Arial" w:cs="Arial"/>
          <w:sz w:val="24"/>
          <w:szCs w:val="24"/>
        </w:rPr>
        <w:tab/>
      </w:r>
      <w:r w:rsidR="00725A45" w:rsidRPr="00F0457F">
        <w:rPr>
          <w:rFonts w:ascii="Arial" w:hAnsi="Arial" w:cs="Arial"/>
          <w:sz w:val="24"/>
          <w:szCs w:val="24"/>
        </w:rPr>
        <w:tab/>
      </w:r>
      <w:r w:rsidR="00725A45" w:rsidRPr="00F0457F">
        <w:rPr>
          <w:rFonts w:ascii="Arial" w:hAnsi="Arial" w:cs="Arial"/>
          <w:sz w:val="24"/>
          <w:szCs w:val="24"/>
        </w:rPr>
        <w:tab/>
      </w:r>
      <w:r w:rsidR="001A2C05" w:rsidRPr="00F0457F">
        <w:rPr>
          <w:rFonts w:ascii="Arial" w:hAnsi="Arial" w:cs="Arial"/>
          <w:sz w:val="24"/>
          <w:szCs w:val="24"/>
        </w:rPr>
        <w:tab/>
      </w:r>
      <w:r w:rsidR="004D729A" w:rsidRPr="00F0457F">
        <w:rPr>
          <w:rFonts w:ascii="Arial" w:hAnsi="Arial" w:cs="Arial"/>
          <w:b/>
          <w:sz w:val="24"/>
          <w:szCs w:val="24"/>
        </w:rPr>
        <w:t>SEE</w:t>
      </w:r>
      <w:r w:rsidRPr="00F0457F">
        <w:rPr>
          <w:rFonts w:ascii="Arial" w:hAnsi="Arial" w:cs="Arial"/>
          <w:b/>
          <w:sz w:val="24"/>
          <w:szCs w:val="24"/>
        </w:rPr>
        <w:t>-1</w:t>
      </w:r>
    </w:p>
    <w:p w14:paraId="53CFE4F6" w14:textId="4A6B15E9" w:rsidR="00626610" w:rsidRPr="00F0457F" w:rsidRDefault="00626610" w:rsidP="003C3824">
      <w:pPr>
        <w:numPr>
          <w:ilvl w:val="0"/>
          <w:numId w:val="13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Drugi </w:t>
      </w:r>
      <w:r w:rsidR="001469C7" w:rsidRPr="00F0457F">
        <w:rPr>
          <w:rFonts w:ascii="Arial" w:hAnsi="Arial" w:cs="Arial"/>
          <w:sz w:val="24"/>
          <w:szCs w:val="24"/>
        </w:rPr>
        <w:t>Dział</w:t>
      </w:r>
      <w:r w:rsidRPr="00F0457F">
        <w:rPr>
          <w:rFonts w:ascii="Arial" w:hAnsi="Arial" w:cs="Arial"/>
          <w:sz w:val="24"/>
          <w:szCs w:val="24"/>
        </w:rPr>
        <w:t xml:space="preserve"> Egzekucji Administracyjnej</w:t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>SEE-2</w:t>
      </w:r>
    </w:p>
    <w:p w14:paraId="698F9565" w14:textId="77777777" w:rsidR="00D0597D" w:rsidRPr="00F0457F" w:rsidRDefault="00725A45" w:rsidP="003C3824">
      <w:pPr>
        <w:numPr>
          <w:ilvl w:val="0"/>
          <w:numId w:val="13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Dział</w:t>
      </w:r>
      <w:r w:rsidR="00D0597D" w:rsidRPr="00F0457F">
        <w:rPr>
          <w:rFonts w:ascii="Arial" w:hAnsi="Arial" w:cs="Arial"/>
          <w:sz w:val="24"/>
          <w:szCs w:val="24"/>
        </w:rPr>
        <w:t xml:space="preserve"> Rachunkowości</w:t>
      </w:r>
      <w:r w:rsidR="004E622D"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="00462208" w:rsidRPr="00F0457F">
        <w:rPr>
          <w:rFonts w:ascii="Arial" w:hAnsi="Arial" w:cs="Arial"/>
          <w:sz w:val="24"/>
          <w:szCs w:val="24"/>
        </w:rPr>
        <w:tab/>
      </w:r>
      <w:r w:rsidR="00462208" w:rsidRPr="00F0457F">
        <w:rPr>
          <w:rFonts w:ascii="Arial" w:hAnsi="Arial" w:cs="Arial"/>
          <w:sz w:val="24"/>
          <w:szCs w:val="24"/>
        </w:rPr>
        <w:tab/>
      </w:r>
      <w:r w:rsidR="00462208" w:rsidRPr="00F0457F">
        <w:rPr>
          <w:rFonts w:ascii="Arial" w:hAnsi="Arial" w:cs="Arial"/>
          <w:sz w:val="24"/>
          <w:szCs w:val="24"/>
        </w:rPr>
        <w:tab/>
      </w:r>
      <w:r w:rsidR="00462208" w:rsidRPr="00F0457F">
        <w:rPr>
          <w:rFonts w:ascii="Arial" w:hAnsi="Arial" w:cs="Arial"/>
          <w:sz w:val="24"/>
          <w:szCs w:val="24"/>
        </w:rPr>
        <w:tab/>
      </w:r>
      <w:r w:rsidR="00462208" w:rsidRPr="00F0457F">
        <w:rPr>
          <w:rFonts w:ascii="Arial" w:hAnsi="Arial" w:cs="Arial"/>
          <w:sz w:val="24"/>
          <w:szCs w:val="24"/>
        </w:rPr>
        <w:tab/>
      </w:r>
      <w:r w:rsidR="00F70CF6" w:rsidRPr="00F0457F">
        <w:rPr>
          <w:rFonts w:ascii="Arial" w:hAnsi="Arial" w:cs="Arial"/>
          <w:b/>
          <w:sz w:val="24"/>
          <w:szCs w:val="24"/>
        </w:rPr>
        <w:t>SER</w:t>
      </w:r>
    </w:p>
    <w:p w14:paraId="44633056" w14:textId="77777777" w:rsidR="00751AC4" w:rsidRPr="00F0457F" w:rsidRDefault="004652CC" w:rsidP="00751AC4">
      <w:pPr>
        <w:numPr>
          <w:ilvl w:val="0"/>
          <w:numId w:val="12"/>
        </w:numPr>
        <w:spacing w:after="0" w:line="360" w:lineRule="auto"/>
        <w:ind w:left="1134" w:hanging="567"/>
        <w:jc w:val="both"/>
        <w:rPr>
          <w:rFonts w:ascii="Arial" w:hAnsi="Arial" w:cs="Arial"/>
          <w:b/>
          <w:sz w:val="24"/>
          <w:szCs w:val="24"/>
        </w:rPr>
      </w:pPr>
      <w:r w:rsidRPr="00F0457F">
        <w:rPr>
          <w:rFonts w:ascii="Arial" w:hAnsi="Arial" w:cs="Arial"/>
          <w:b/>
          <w:sz w:val="24"/>
          <w:szCs w:val="24"/>
        </w:rPr>
        <w:t xml:space="preserve">Pierwszy </w:t>
      </w:r>
      <w:r w:rsidR="00D0597D" w:rsidRPr="00F0457F">
        <w:rPr>
          <w:rFonts w:ascii="Arial" w:hAnsi="Arial" w:cs="Arial"/>
          <w:b/>
          <w:sz w:val="24"/>
          <w:szCs w:val="24"/>
        </w:rPr>
        <w:t>Pion Kontroli</w:t>
      </w:r>
      <w:r w:rsidR="00160F78" w:rsidRPr="00F0457F">
        <w:rPr>
          <w:rFonts w:ascii="Arial" w:hAnsi="Arial" w:cs="Arial"/>
          <w:b/>
          <w:sz w:val="24"/>
          <w:szCs w:val="24"/>
        </w:rPr>
        <w:tab/>
      </w:r>
      <w:r w:rsidR="00160F78" w:rsidRPr="00F0457F">
        <w:rPr>
          <w:rFonts w:ascii="Arial" w:hAnsi="Arial" w:cs="Arial"/>
          <w:b/>
          <w:sz w:val="24"/>
          <w:szCs w:val="24"/>
        </w:rPr>
        <w:tab/>
      </w:r>
      <w:r w:rsidR="00160F78" w:rsidRPr="00F0457F">
        <w:rPr>
          <w:rFonts w:ascii="Arial" w:hAnsi="Arial" w:cs="Arial"/>
          <w:b/>
          <w:sz w:val="24"/>
          <w:szCs w:val="24"/>
        </w:rPr>
        <w:tab/>
      </w:r>
      <w:r w:rsidR="00160F78" w:rsidRPr="00F0457F">
        <w:rPr>
          <w:rFonts w:ascii="Arial" w:hAnsi="Arial" w:cs="Arial"/>
          <w:b/>
          <w:sz w:val="24"/>
          <w:szCs w:val="24"/>
        </w:rPr>
        <w:tab/>
      </w:r>
      <w:r w:rsidR="00160F78" w:rsidRPr="00F0457F">
        <w:rPr>
          <w:rFonts w:ascii="Arial" w:hAnsi="Arial" w:cs="Arial"/>
          <w:b/>
          <w:sz w:val="24"/>
          <w:szCs w:val="24"/>
        </w:rPr>
        <w:tab/>
      </w:r>
      <w:r w:rsidR="00160F78" w:rsidRPr="00F0457F">
        <w:rPr>
          <w:rFonts w:ascii="Arial" w:hAnsi="Arial" w:cs="Arial"/>
          <w:b/>
          <w:sz w:val="24"/>
          <w:szCs w:val="24"/>
        </w:rPr>
        <w:tab/>
      </w:r>
      <w:r w:rsidR="001A2C05" w:rsidRPr="00F0457F">
        <w:rPr>
          <w:rFonts w:ascii="Arial" w:hAnsi="Arial" w:cs="Arial"/>
          <w:b/>
          <w:sz w:val="24"/>
          <w:szCs w:val="24"/>
        </w:rPr>
        <w:tab/>
      </w:r>
      <w:r w:rsidR="00D0597D" w:rsidRPr="00F0457F">
        <w:rPr>
          <w:rFonts w:ascii="Arial" w:hAnsi="Arial" w:cs="Arial"/>
          <w:b/>
          <w:sz w:val="24"/>
          <w:szCs w:val="24"/>
        </w:rPr>
        <w:t>SZN</w:t>
      </w:r>
      <w:r w:rsidR="008D51A0" w:rsidRPr="00F0457F">
        <w:rPr>
          <w:rFonts w:ascii="Arial" w:hAnsi="Arial" w:cs="Arial"/>
          <w:b/>
          <w:sz w:val="24"/>
          <w:szCs w:val="24"/>
        </w:rPr>
        <w:t>K</w:t>
      </w:r>
      <w:r w:rsidRPr="00F0457F">
        <w:rPr>
          <w:rFonts w:ascii="Arial" w:hAnsi="Arial" w:cs="Arial"/>
          <w:b/>
          <w:sz w:val="24"/>
          <w:szCs w:val="24"/>
        </w:rPr>
        <w:t>-1</w:t>
      </w:r>
    </w:p>
    <w:p w14:paraId="5EB9A1CB" w14:textId="77777777" w:rsidR="0011768F" w:rsidRPr="0011768F" w:rsidRDefault="00751AC4" w:rsidP="00D9681E">
      <w:pPr>
        <w:numPr>
          <w:ilvl w:val="0"/>
          <w:numId w:val="46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trike/>
          <w:sz w:val="24"/>
          <w:szCs w:val="24"/>
        </w:rPr>
      </w:pPr>
      <w:r w:rsidRPr="003F6EF2">
        <w:rPr>
          <w:rFonts w:ascii="Arial" w:hAnsi="Arial" w:cs="Arial"/>
          <w:sz w:val="24"/>
          <w:szCs w:val="24"/>
        </w:rPr>
        <w:t>Pie</w:t>
      </w:r>
      <w:r w:rsidRPr="00F0457F">
        <w:rPr>
          <w:rFonts w:ascii="Arial" w:hAnsi="Arial" w:cs="Arial"/>
          <w:sz w:val="24"/>
          <w:szCs w:val="24"/>
        </w:rPr>
        <w:t>rwszy Dział Czynności</w:t>
      </w:r>
      <w:r w:rsidR="001A2C05" w:rsidRPr="00F0457F">
        <w:rPr>
          <w:rFonts w:ascii="Arial" w:hAnsi="Arial" w:cs="Arial"/>
          <w:sz w:val="24"/>
          <w:szCs w:val="24"/>
        </w:rPr>
        <w:t xml:space="preserve"> Analitycznych i Sprawdzających</w:t>
      </w:r>
      <w:r w:rsidR="001A2C05"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b/>
          <w:bCs/>
          <w:sz w:val="24"/>
          <w:szCs w:val="24"/>
        </w:rPr>
        <w:t>SKA</w:t>
      </w:r>
      <w:r w:rsidRPr="00F0457F">
        <w:rPr>
          <w:rFonts w:ascii="Arial" w:hAnsi="Arial" w:cs="Arial"/>
          <w:b/>
          <w:sz w:val="24"/>
          <w:szCs w:val="24"/>
        </w:rPr>
        <w:t>-</w:t>
      </w:r>
      <w:r w:rsidR="0011768F">
        <w:rPr>
          <w:rFonts w:ascii="Arial" w:hAnsi="Arial" w:cs="Arial"/>
          <w:b/>
          <w:sz w:val="24"/>
          <w:szCs w:val="24"/>
        </w:rPr>
        <w:t>1</w:t>
      </w:r>
    </w:p>
    <w:p w14:paraId="03F5F737" w14:textId="1280D193" w:rsidR="00751AC4" w:rsidRPr="00F0457F" w:rsidRDefault="00751AC4" w:rsidP="00D9681E">
      <w:pPr>
        <w:numPr>
          <w:ilvl w:val="0"/>
          <w:numId w:val="46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Trzeci Dział Czynności Analitycznych i Sprawdzających</w:t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>SKA-3</w:t>
      </w:r>
    </w:p>
    <w:p w14:paraId="0E19B227" w14:textId="3E69B8A6" w:rsidR="008D51A0" w:rsidRPr="00F0457F" w:rsidRDefault="00751AC4" w:rsidP="00D9681E">
      <w:pPr>
        <w:numPr>
          <w:ilvl w:val="0"/>
          <w:numId w:val="46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Dział Identyfikacji i Rejestracji Podatkowej</w:t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>SKI</w:t>
      </w:r>
    </w:p>
    <w:p w14:paraId="78DD9A02" w14:textId="686A3988" w:rsidR="00980637" w:rsidRPr="00F0457F" w:rsidRDefault="00980637" w:rsidP="00D9681E">
      <w:pPr>
        <w:numPr>
          <w:ilvl w:val="0"/>
          <w:numId w:val="46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Referat Kontroli Podatkowej</w:t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>SKP</w:t>
      </w:r>
    </w:p>
    <w:p w14:paraId="0AD44C5A" w14:textId="77777777" w:rsidR="005A0CB5" w:rsidRPr="00F0457F" w:rsidRDefault="004652CC" w:rsidP="005A0CB5">
      <w:pPr>
        <w:numPr>
          <w:ilvl w:val="0"/>
          <w:numId w:val="12"/>
        </w:numPr>
        <w:spacing w:after="0" w:line="360" w:lineRule="auto"/>
        <w:ind w:left="1134" w:hanging="567"/>
        <w:jc w:val="both"/>
        <w:rPr>
          <w:rFonts w:ascii="Arial" w:hAnsi="Arial" w:cs="Arial"/>
          <w:b/>
          <w:sz w:val="24"/>
          <w:szCs w:val="24"/>
        </w:rPr>
      </w:pPr>
      <w:r w:rsidRPr="00F0457F">
        <w:rPr>
          <w:rFonts w:ascii="Arial" w:hAnsi="Arial" w:cs="Arial"/>
          <w:b/>
          <w:sz w:val="24"/>
          <w:szCs w:val="24"/>
        </w:rPr>
        <w:t xml:space="preserve">Drugi Pion Kontroli </w:t>
      </w:r>
      <w:r w:rsidRPr="00F0457F">
        <w:rPr>
          <w:rFonts w:ascii="Arial" w:hAnsi="Arial" w:cs="Arial"/>
          <w:b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ab/>
      </w:r>
      <w:r w:rsidR="003C3824" w:rsidRPr="00F0457F">
        <w:rPr>
          <w:rFonts w:ascii="Arial" w:hAnsi="Arial" w:cs="Arial"/>
          <w:b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>SZNK-2</w:t>
      </w:r>
    </w:p>
    <w:p w14:paraId="467FD14C" w14:textId="4EE0E4A1" w:rsidR="000E2146" w:rsidRPr="00F0457F" w:rsidRDefault="000E2146" w:rsidP="00B23537">
      <w:pPr>
        <w:spacing w:after="0" w:line="36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Drugi Dział Czynności Analitycznych i Sprawdzających</w:t>
      </w:r>
      <w:r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sz w:val="24"/>
          <w:szCs w:val="24"/>
        </w:rPr>
        <w:tab/>
      </w:r>
      <w:r w:rsidR="00201E0D" w:rsidRPr="00F0457F">
        <w:rPr>
          <w:rFonts w:ascii="Arial" w:hAnsi="Arial" w:cs="Arial"/>
          <w:sz w:val="24"/>
          <w:szCs w:val="24"/>
        </w:rPr>
        <w:tab/>
      </w:r>
      <w:r w:rsidRPr="00F0457F">
        <w:rPr>
          <w:rFonts w:ascii="Arial" w:hAnsi="Arial" w:cs="Arial"/>
          <w:b/>
          <w:sz w:val="24"/>
          <w:szCs w:val="24"/>
        </w:rPr>
        <w:t>SKA-2</w:t>
      </w:r>
    </w:p>
    <w:p w14:paraId="308D1D43" w14:textId="77777777" w:rsidR="00642941" w:rsidRPr="00F0457F" w:rsidRDefault="00642941" w:rsidP="003C3824">
      <w:pPr>
        <w:pStyle w:val="Akapitzlist"/>
        <w:widowControl w:val="0"/>
        <w:numPr>
          <w:ilvl w:val="0"/>
          <w:numId w:val="3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</w:rPr>
      </w:pPr>
      <w:r w:rsidRPr="00F0457F">
        <w:rPr>
          <w:rFonts w:ascii="Arial" w:hAnsi="Arial" w:cs="Arial"/>
          <w:iCs/>
          <w:lang w:eastAsia="pl-PL"/>
        </w:rPr>
        <w:t>Schemat organizacyjny Urzędu Skarbowego stanowi załącznik do Regulaminu</w:t>
      </w:r>
      <w:r w:rsidRPr="00F0457F">
        <w:rPr>
          <w:rFonts w:ascii="Arial" w:hAnsi="Arial" w:cs="Arial"/>
        </w:rPr>
        <w:t>.</w:t>
      </w:r>
    </w:p>
    <w:p w14:paraId="30A86636" w14:textId="77777777" w:rsidR="00B2547A" w:rsidRPr="00F0457F" w:rsidRDefault="00B2547A" w:rsidP="003F4EFD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69430952" w14:textId="77777777" w:rsidR="001E246B" w:rsidRPr="00F0457F" w:rsidRDefault="001E246B" w:rsidP="003F4EFD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2E6AC429" w14:textId="77777777" w:rsidR="00BD43C2" w:rsidRPr="00F0457F" w:rsidRDefault="00BD43C2" w:rsidP="003F4EFD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bCs/>
          <w:sz w:val="28"/>
          <w:szCs w:val="28"/>
          <w:lang w:eastAsia="pl-PL"/>
        </w:rPr>
        <w:t xml:space="preserve">Rozdział </w:t>
      </w:r>
      <w:r w:rsidR="00B2547A" w:rsidRPr="00F0457F">
        <w:rPr>
          <w:rFonts w:ascii="Arial" w:hAnsi="Arial" w:cs="Arial"/>
          <w:b/>
          <w:bCs/>
          <w:sz w:val="28"/>
          <w:szCs w:val="28"/>
          <w:lang w:eastAsia="pl-PL"/>
        </w:rPr>
        <w:t>4</w:t>
      </w:r>
    </w:p>
    <w:p w14:paraId="50F42AA4" w14:textId="77777777" w:rsidR="00BD43C2" w:rsidRPr="00F0457F" w:rsidRDefault="00BD43C2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bCs/>
          <w:sz w:val="28"/>
          <w:szCs w:val="28"/>
          <w:lang w:eastAsia="pl-PL"/>
        </w:rPr>
        <w:t>Zadania komórek organizacyjnych</w:t>
      </w:r>
    </w:p>
    <w:p w14:paraId="4214B5F0" w14:textId="77777777" w:rsidR="00BD43C2" w:rsidRPr="00F0457F" w:rsidRDefault="00BD43C2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2F94824B" w14:textId="77777777" w:rsidR="00BD43C2" w:rsidRPr="00F0457F" w:rsidRDefault="00BD43C2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B2547A" w:rsidRPr="00F0457F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="00950A45" w:rsidRPr="00F0457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6F57435F" w14:textId="77777777" w:rsidR="00E77385" w:rsidRPr="00F0457F" w:rsidRDefault="00E77385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01C08256" w14:textId="77777777" w:rsidR="004664B0" w:rsidRPr="00F0457F" w:rsidRDefault="00BD43C2" w:rsidP="008F7279">
      <w:pPr>
        <w:numPr>
          <w:ilvl w:val="6"/>
          <w:numId w:val="29"/>
        </w:numPr>
        <w:tabs>
          <w:tab w:val="left" w:pos="567"/>
        </w:tabs>
        <w:spacing w:after="0" w:line="360" w:lineRule="auto"/>
        <w:ind w:hanging="5040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 zakresu zadań wszystkich komórek organizacyjnych należy w szczególności:</w:t>
      </w:r>
    </w:p>
    <w:p w14:paraId="5154C33B" w14:textId="77777777" w:rsidR="004000CF" w:rsidRPr="00F0457F" w:rsidRDefault="004664B0" w:rsidP="00E4706F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wykonywanie zadań w sposób zgodny</w:t>
      </w:r>
      <w:r w:rsidR="00352614" w:rsidRPr="00F0457F">
        <w:rPr>
          <w:rFonts w:ascii="Arial" w:hAnsi="Arial" w:cs="Arial"/>
        </w:rPr>
        <w:t xml:space="preserve"> z prawem, efektywny, oszczędny i terminowy;</w:t>
      </w:r>
    </w:p>
    <w:p w14:paraId="3BD28BCC" w14:textId="713B1D0E" w:rsidR="004664B0" w:rsidRPr="00F0457F" w:rsidRDefault="004664B0" w:rsidP="00E4706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współpraca przy realizacji zadań z </w:t>
      </w:r>
      <w:r w:rsidR="002F3CDD" w:rsidRPr="00F0457F">
        <w:rPr>
          <w:rFonts w:ascii="Arial" w:hAnsi="Arial" w:cs="Arial"/>
        </w:rPr>
        <w:t>komórkami organ</w:t>
      </w:r>
      <w:r w:rsidRPr="00F0457F">
        <w:rPr>
          <w:rFonts w:ascii="Arial" w:hAnsi="Arial" w:cs="Arial"/>
        </w:rPr>
        <w:t>i</w:t>
      </w:r>
      <w:r w:rsidR="002F3CDD" w:rsidRPr="00F0457F">
        <w:rPr>
          <w:rFonts w:ascii="Arial" w:hAnsi="Arial" w:cs="Arial"/>
        </w:rPr>
        <w:t xml:space="preserve">zacyjnymi </w:t>
      </w:r>
      <w:r w:rsidR="00061EEA" w:rsidRPr="00F0457F">
        <w:rPr>
          <w:rFonts w:ascii="Arial" w:hAnsi="Arial" w:cs="Arial"/>
        </w:rPr>
        <w:t>U</w:t>
      </w:r>
      <w:r w:rsidR="002F3CDD" w:rsidRPr="00F0457F">
        <w:rPr>
          <w:rFonts w:ascii="Arial" w:hAnsi="Arial" w:cs="Arial"/>
        </w:rPr>
        <w:t>rzędu</w:t>
      </w:r>
      <w:r w:rsidR="00E4706F">
        <w:rPr>
          <w:rFonts w:ascii="Arial" w:hAnsi="Arial" w:cs="Arial"/>
        </w:rPr>
        <w:t xml:space="preserve"> </w:t>
      </w:r>
      <w:r w:rsidR="00061EEA" w:rsidRPr="00F0457F">
        <w:rPr>
          <w:rFonts w:ascii="Arial" w:hAnsi="Arial" w:cs="Arial"/>
        </w:rPr>
        <w:t>Skarbowego</w:t>
      </w:r>
      <w:r w:rsidR="00340FAA" w:rsidRPr="00F0457F">
        <w:rPr>
          <w:rFonts w:ascii="Arial" w:hAnsi="Arial" w:cs="Arial"/>
        </w:rPr>
        <w:t>,</w:t>
      </w:r>
      <w:r w:rsidR="007D7E0D" w:rsidRPr="00F0457F">
        <w:rPr>
          <w:rFonts w:ascii="Arial" w:hAnsi="Arial" w:cs="Arial"/>
        </w:rPr>
        <w:t> </w:t>
      </w:r>
      <w:r w:rsidRPr="00F0457F">
        <w:rPr>
          <w:rFonts w:ascii="Arial" w:hAnsi="Arial" w:cs="Arial"/>
        </w:rPr>
        <w:t>jednostkami organizacyjnymi KAS</w:t>
      </w:r>
      <w:r w:rsidR="00340FAA" w:rsidRPr="00F0457F">
        <w:rPr>
          <w:rFonts w:ascii="Arial" w:hAnsi="Arial" w:cs="Arial"/>
        </w:rPr>
        <w:t xml:space="preserve"> i innymi organami</w:t>
      </w:r>
      <w:r w:rsidRPr="00F0457F">
        <w:rPr>
          <w:rFonts w:ascii="Arial" w:hAnsi="Arial" w:cs="Arial"/>
        </w:rPr>
        <w:t>;</w:t>
      </w:r>
    </w:p>
    <w:p w14:paraId="33D7EEB2" w14:textId="1AC5206A" w:rsidR="008C6B08" w:rsidRPr="00F0457F" w:rsidRDefault="00B03E6E" w:rsidP="008C6B08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współdziałanie z komórką organizacyjną urzędu obsługującego ministra właściwego do spraw finansów publicznych właściwą w sprawach zarządzania programami</w:t>
      </w:r>
      <w:r w:rsidR="004931CE">
        <w:rPr>
          <w:rFonts w:ascii="Arial" w:hAnsi="Arial" w:cs="Arial"/>
        </w:rPr>
        <w:br/>
      </w:r>
      <w:r w:rsidRPr="00F0457F">
        <w:rPr>
          <w:rFonts w:ascii="Arial" w:hAnsi="Arial" w:cs="Arial"/>
        </w:rPr>
        <w:t>i projektami w zakresie zarządzania portfelem programów i projektów realizowanych w urzędzie obsługującym ministra właściwego do spraw finansów publicznych lub w</w:t>
      </w:r>
      <w:r w:rsidR="00B22B99">
        <w:rPr>
          <w:rFonts w:ascii="Arial" w:hAnsi="Arial" w:cs="Arial"/>
        </w:rPr>
        <w:t> </w:t>
      </w:r>
      <w:r w:rsidRPr="00F0457F">
        <w:rPr>
          <w:rFonts w:ascii="Arial" w:hAnsi="Arial" w:cs="Arial"/>
        </w:rPr>
        <w:t>jednostkach organizacyjnych podległych ministrowi właściwemu do spraw finansów publicznych lub przez niego nadzorowanych</w:t>
      </w:r>
      <w:r w:rsidR="00E4706F">
        <w:rPr>
          <w:rFonts w:ascii="Arial" w:hAnsi="Arial" w:cs="Arial"/>
        </w:rPr>
        <w:t>;</w:t>
      </w:r>
    </w:p>
    <w:p w14:paraId="6BBE127E" w14:textId="77777777" w:rsidR="008C6B08" w:rsidRPr="00F0457F" w:rsidRDefault="004664B0" w:rsidP="008C6B08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przestrzeganie i promowanie zasad etycznego postępowania</w:t>
      </w:r>
      <w:r w:rsidR="00814D56" w:rsidRPr="00F0457F">
        <w:rPr>
          <w:rFonts w:ascii="Arial" w:hAnsi="Arial" w:cs="Arial"/>
        </w:rPr>
        <w:t xml:space="preserve"> i podejmowanie działań antykorupcyjnych</w:t>
      </w:r>
      <w:r w:rsidRPr="00F0457F">
        <w:rPr>
          <w:rFonts w:ascii="Arial" w:hAnsi="Arial" w:cs="Arial"/>
        </w:rPr>
        <w:t>;</w:t>
      </w:r>
    </w:p>
    <w:p w14:paraId="0F811F8C" w14:textId="77777777" w:rsidR="008C6B08" w:rsidRPr="00F0457F" w:rsidRDefault="004664B0" w:rsidP="008C6B08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realizacja zadań z zakresu zarządzania kryzysowego, zarządzania ciągłością działa</w:t>
      </w:r>
      <w:r w:rsidR="00814D56" w:rsidRPr="00F0457F">
        <w:rPr>
          <w:rFonts w:ascii="Arial" w:hAnsi="Arial" w:cs="Arial"/>
        </w:rPr>
        <w:t>nia</w:t>
      </w:r>
      <w:r w:rsidRPr="00F0457F">
        <w:rPr>
          <w:rFonts w:ascii="Arial" w:hAnsi="Arial" w:cs="Arial"/>
        </w:rPr>
        <w:t>, obronności i bezpieczeństwa państwa</w:t>
      </w:r>
      <w:r w:rsidR="002235BE" w:rsidRPr="00F0457F">
        <w:rPr>
          <w:rFonts w:ascii="Arial" w:hAnsi="Arial" w:cs="Arial"/>
        </w:rPr>
        <w:t xml:space="preserve"> oraz </w:t>
      </w:r>
      <w:proofErr w:type="spellStart"/>
      <w:r w:rsidR="002235BE" w:rsidRPr="00F0457F">
        <w:rPr>
          <w:rFonts w:ascii="Arial" w:hAnsi="Arial" w:cs="Arial"/>
        </w:rPr>
        <w:t>cyberbezpieczeństwa</w:t>
      </w:r>
      <w:proofErr w:type="spellEnd"/>
      <w:r w:rsidRPr="00F0457F">
        <w:rPr>
          <w:rFonts w:ascii="Arial" w:hAnsi="Arial" w:cs="Arial"/>
        </w:rPr>
        <w:t>;</w:t>
      </w:r>
    </w:p>
    <w:p w14:paraId="0EC1F519" w14:textId="77777777" w:rsidR="008C6B08" w:rsidRPr="00F0457F" w:rsidRDefault="004664B0" w:rsidP="008C6B08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przestrzeganie zasad bezpiecznego przetwarzania informacji;</w:t>
      </w:r>
    </w:p>
    <w:p w14:paraId="38C30D7D" w14:textId="77777777" w:rsidR="00791CD5" w:rsidRPr="00F0457F" w:rsidRDefault="004664B0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sporządzanie informacji, analiz i sprawozdań w zakresie realizowanych zadań;</w:t>
      </w:r>
    </w:p>
    <w:p w14:paraId="4ED420AD" w14:textId="77777777" w:rsidR="00791CD5" w:rsidRPr="00F0457F" w:rsidRDefault="004664B0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lastRenderedPageBreak/>
        <w:t>przygotowywanie i opracowywanie materiałów źródłowych niezbędnych do udzielenia informacji publicz</w:t>
      </w:r>
      <w:r w:rsidR="00095719" w:rsidRPr="00F0457F">
        <w:rPr>
          <w:rFonts w:ascii="Arial" w:hAnsi="Arial" w:cs="Arial"/>
        </w:rPr>
        <w:t>nej;</w:t>
      </w:r>
    </w:p>
    <w:p w14:paraId="2D593336" w14:textId="77777777" w:rsidR="00791CD5" w:rsidRPr="00F0457F" w:rsidRDefault="004664B0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prowadzenie wymaganych ewidencji i rejestrów;</w:t>
      </w:r>
    </w:p>
    <w:p w14:paraId="26C9777D" w14:textId="77777777" w:rsidR="00791CD5" w:rsidRPr="00F0457F" w:rsidRDefault="004664B0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ewidencjonowanie dokumentów źródłowych w systemach informatycznych;</w:t>
      </w:r>
    </w:p>
    <w:p w14:paraId="14D1476E" w14:textId="7D32E9AF" w:rsidR="00791CD5" w:rsidRPr="00F0457F" w:rsidRDefault="00716B69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sporządzanie wniosków do właściwego naczelnika urzędu skarbowego wyznaczonego do prowadzenia postępowań przygotowawczych lub właściwego naczelnika urzędu celno-skarbowego o wszczęcie postępowania przygotowawczego w sprawie</w:t>
      </w:r>
      <w:r w:rsidR="00F82078">
        <w:rPr>
          <w:rFonts w:ascii="Arial" w:hAnsi="Arial" w:cs="Arial"/>
        </w:rPr>
        <w:br/>
      </w:r>
      <w:r w:rsidRPr="00F0457F">
        <w:rPr>
          <w:rFonts w:ascii="Arial" w:hAnsi="Arial" w:cs="Arial"/>
        </w:rPr>
        <w:t>o przestępstwo skarbowe lub przestępstwo oraz</w:t>
      </w:r>
      <w:r w:rsidR="00F82078">
        <w:rPr>
          <w:rFonts w:ascii="Arial" w:hAnsi="Arial" w:cs="Arial"/>
        </w:rPr>
        <w:t xml:space="preserve"> </w:t>
      </w:r>
      <w:r w:rsidRPr="00F0457F">
        <w:rPr>
          <w:rFonts w:ascii="Arial" w:hAnsi="Arial" w:cs="Arial"/>
        </w:rPr>
        <w:t>o wykroczenie skarbowe, jeżeli sprawa podlega rozpoznaniu na zasadach ogólnych;</w:t>
      </w:r>
    </w:p>
    <w:p w14:paraId="5598BEB6" w14:textId="28330BC6" w:rsidR="00791CD5" w:rsidRPr="00F0457F" w:rsidRDefault="004664B0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informowanie właściwej komórki </w:t>
      </w:r>
      <w:r w:rsidR="00700DC3" w:rsidRPr="00F0457F">
        <w:rPr>
          <w:rFonts w:ascii="Arial" w:hAnsi="Arial" w:cs="Arial"/>
        </w:rPr>
        <w:t xml:space="preserve">organizacyjnej </w:t>
      </w:r>
      <w:r w:rsidR="00596E73" w:rsidRPr="00F0457F">
        <w:rPr>
          <w:rFonts w:ascii="Arial" w:hAnsi="Arial" w:cs="Arial"/>
        </w:rPr>
        <w:t>o ujawnieniu transakcji</w:t>
      </w:r>
      <w:r w:rsidR="0031051B" w:rsidRPr="00F0457F">
        <w:rPr>
          <w:rFonts w:ascii="Arial" w:hAnsi="Arial" w:cs="Arial"/>
        </w:rPr>
        <w:t>,</w:t>
      </w:r>
      <w:r w:rsidRPr="00F0457F">
        <w:rPr>
          <w:rFonts w:ascii="Arial" w:hAnsi="Arial" w:cs="Arial"/>
        </w:rPr>
        <w:t xml:space="preserve"> </w:t>
      </w:r>
      <w:r w:rsidR="00596E73" w:rsidRPr="00F0457F">
        <w:rPr>
          <w:rFonts w:ascii="Arial" w:hAnsi="Arial" w:cs="Arial"/>
        </w:rPr>
        <w:t>co do których</w:t>
      </w:r>
      <w:r w:rsidRPr="00F0457F">
        <w:rPr>
          <w:rFonts w:ascii="Arial" w:hAnsi="Arial" w:cs="Arial"/>
        </w:rPr>
        <w:t xml:space="preserve"> zachodzi podejrzenie, że mają związek z popełnieniem przestępstwa, o</w:t>
      </w:r>
      <w:r w:rsidR="00352614" w:rsidRPr="00F0457F">
        <w:rPr>
          <w:rFonts w:ascii="Arial" w:hAnsi="Arial" w:cs="Arial"/>
        </w:rPr>
        <w:t> </w:t>
      </w:r>
      <w:r w:rsidRPr="00F0457F">
        <w:rPr>
          <w:rFonts w:ascii="Arial" w:hAnsi="Arial" w:cs="Arial"/>
        </w:rPr>
        <w:t>którym mowa w</w:t>
      </w:r>
      <w:r w:rsidR="007D7E0D" w:rsidRPr="00F0457F">
        <w:rPr>
          <w:rFonts w:ascii="Arial" w:hAnsi="Arial" w:cs="Arial"/>
        </w:rPr>
        <w:t> </w:t>
      </w:r>
      <w:r w:rsidRPr="00F0457F">
        <w:rPr>
          <w:rFonts w:ascii="Arial" w:hAnsi="Arial" w:cs="Arial"/>
        </w:rPr>
        <w:t>art. 299 ustawy</w:t>
      </w:r>
      <w:r w:rsidR="00F35A68" w:rsidRPr="00F0457F">
        <w:rPr>
          <w:rFonts w:ascii="Arial" w:hAnsi="Arial" w:cs="Arial"/>
        </w:rPr>
        <w:t xml:space="preserve"> z dnia 6 czerwca 1997 r. -</w:t>
      </w:r>
      <w:r w:rsidRPr="00F0457F">
        <w:rPr>
          <w:rFonts w:ascii="Arial" w:hAnsi="Arial" w:cs="Arial"/>
        </w:rPr>
        <w:t xml:space="preserve"> Kodeks karny</w:t>
      </w:r>
      <w:r w:rsidR="002E6553" w:rsidRPr="00F0457F">
        <w:rPr>
          <w:rFonts w:ascii="Arial" w:hAnsi="Arial" w:cs="Arial"/>
        </w:rPr>
        <w:t xml:space="preserve"> (Dz.U. z 202</w:t>
      </w:r>
      <w:r w:rsidR="006F38CE">
        <w:rPr>
          <w:rFonts w:ascii="Arial" w:hAnsi="Arial" w:cs="Arial"/>
        </w:rPr>
        <w:t>5</w:t>
      </w:r>
      <w:r w:rsidR="002E6553" w:rsidRPr="00F0457F">
        <w:rPr>
          <w:rFonts w:ascii="Arial" w:hAnsi="Arial" w:cs="Arial"/>
        </w:rPr>
        <w:t xml:space="preserve"> r. poz.</w:t>
      </w:r>
      <w:r w:rsidR="006F38CE">
        <w:rPr>
          <w:rFonts w:ascii="Arial" w:hAnsi="Arial" w:cs="Arial"/>
        </w:rPr>
        <w:t>383</w:t>
      </w:r>
      <w:r w:rsidR="002E6553" w:rsidRPr="00F0457F">
        <w:rPr>
          <w:rFonts w:ascii="Arial" w:hAnsi="Arial" w:cs="Arial"/>
        </w:rPr>
        <w:t>)</w:t>
      </w:r>
    </w:p>
    <w:p w14:paraId="003BD787" w14:textId="2442FC05" w:rsidR="00791CD5" w:rsidRPr="00F0457F" w:rsidRDefault="00E54B91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współpraca z Komisją do rozpatrywania skarg na działania noszące znamiona zjawisk niepożądanych w zakresie realizacji zadań wynikających z Polityki zapobiegania zjawiskom niepożądanym w</w:t>
      </w:r>
      <w:r w:rsidR="00262F72" w:rsidRPr="00F0457F">
        <w:rPr>
          <w:rFonts w:ascii="Arial" w:hAnsi="Arial" w:cs="Arial"/>
        </w:rPr>
        <w:t xml:space="preserve"> </w:t>
      </w:r>
      <w:r w:rsidRPr="00F0457F">
        <w:rPr>
          <w:rFonts w:ascii="Arial" w:hAnsi="Arial" w:cs="Arial"/>
        </w:rPr>
        <w:t>K</w:t>
      </w:r>
      <w:r w:rsidR="000B203E">
        <w:rPr>
          <w:rFonts w:ascii="Arial" w:hAnsi="Arial" w:cs="Arial"/>
        </w:rPr>
        <w:t>AS</w:t>
      </w:r>
      <w:r w:rsidR="00981206" w:rsidRPr="00F0457F">
        <w:rPr>
          <w:rFonts w:ascii="Arial" w:hAnsi="Arial" w:cs="Arial"/>
        </w:rPr>
        <w:t>;</w:t>
      </w:r>
    </w:p>
    <w:p w14:paraId="1E71182F" w14:textId="77777777" w:rsidR="00791CD5" w:rsidRPr="00F0457F" w:rsidRDefault="00981206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umawianie wizyt klientów;</w:t>
      </w:r>
    </w:p>
    <w:p w14:paraId="26565C8A" w14:textId="4C8B4E8E" w:rsidR="00791CD5" w:rsidRPr="00F0457F" w:rsidRDefault="00981206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realizacja zadań wynikających z ustawy z dnia 4 kwietnia 2019 r. o dostępności cyfrowej stron internetowych i aplikacji mobilnych podmiotów publicznych</w:t>
      </w:r>
      <w:r w:rsidR="00201E0D" w:rsidRPr="00F0457F">
        <w:rPr>
          <w:rFonts w:ascii="Arial" w:hAnsi="Arial" w:cs="Arial"/>
        </w:rPr>
        <w:t xml:space="preserve"> </w:t>
      </w:r>
      <w:r w:rsidR="00D77094">
        <w:rPr>
          <w:rFonts w:ascii="Arial" w:hAnsi="Arial" w:cs="Arial"/>
        </w:rPr>
        <w:br/>
      </w:r>
      <w:r w:rsidR="00201E0D" w:rsidRPr="00F0457F">
        <w:rPr>
          <w:rFonts w:ascii="Arial" w:hAnsi="Arial" w:cs="Arial"/>
        </w:rPr>
        <w:t>(Dz. U z 2023 r. poz. 1440)</w:t>
      </w:r>
      <w:r w:rsidRPr="00F0457F">
        <w:rPr>
          <w:rFonts w:ascii="Arial" w:hAnsi="Arial" w:cs="Arial"/>
        </w:rPr>
        <w:t xml:space="preserve"> i ustawy z dnia 19 lipca 2019 r. o zapewnieniu dostępności osobom ze szczególnymi potrzebami</w:t>
      </w:r>
      <w:r w:rsidR="00201E0D" w:rsidRPr="00F0457F">
        <w:rPr>
          <w:rFonts w:ascii="Arial" w:hAnsi="Arial" w:cs="Arial"/>
        </w:rPr>
        <w:t xml:space="preserve"> (Dz. U. z 2024 r. poz. 1411)</w:t>
      </w:r>
      <w:r w:rsidRPr="00F0457F">
        <w:rPr>
          <w:rFonts w:ascii="Arial" w:hAnsi="Arial" w:cs="Arial"/>
        </w:rPr>
        <w:t xml:space="preserve">; </w:t>
      </w:r>
    </w:p>
    <w:p w14:paraId="12D147FA" w14:textId="77777777" w:rsidR="00791CD5" w:rsidRPr="00F0457F" w:rsidRDefault="005109BD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obsługa infolinii </w:t>
      </w:r>
      <w:proofErr w:type="spellStart"/>
      <w:r w:rsidRPr="00F0457F">
        <w:rPr>
          <w:rFonts w:ascii="Arial" w:hAnsi="Arial" w:cs="Arial"/>
        </w:rPr>
        <w:t>eMCeK</w:t>
      </w:r>
      <w:proofErr w:type="spellEnd"/>
      <w:r w:rsidRPr="00F0457F">
        <w:rPr>
          <w:rFonts w:ascii="Arial" w:hAnsi="Arial" w:cs="Arial"/>
        </w:rPr>
        <w:t>;</w:t>
      </w:r>
    </w:p>
    <w:p w14:paraId="17E2F19C" w14:textId="17517FBF" w:rsidR="00791CD5" w:rsidRPr="00F0457F" w:rsidRDefault="005109BD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zgłaszanie nieprawidłowości w zakresie danych zgłoszonych przez podmioty </w:t>
      </w:r>
      <w:r w:rsidR="00D77094">
        <w:rPr>
          <w:rFonts w:ascii="Arial" w:hAnsi="Arial" w:cs="Arial"/>
        </w:rPr>
        <w:br/>
      </w:r>
      <w:r w:rsidRPr="00F0457F">
        <w:rPr>
          <w:rFonts w:ascii="Arial" w:hAnsi="Arial" w:cs="Arial"/>
        </w:rPr>
        <w:t>do Centralnego Rejestru Beneficjentów Rzeczywistych;</w:t>
      </w:r>
    </w:p>
    <w:p w14:paraId="5534BE3D" w14:textId="5536C416" w:rsidR="00791CD5" w:rsidRPr="00F0457F" w:rsidRDefault="005109BD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</w:t>
      </w:r>
      <w:r w:rsidR="000B203E">
        <w:rPr>
          <w:rFonts w:ascii="Arial" w:hAnsi="Arial" w:cs="Arial"/>
        </w:rPr>
        <w:t xml:space="preserve"> organizacyjnej</w:t>
      </w:r>
      <w:r w:rsidRPr="00F0457F">
        <w:rPr>
          <w:rFonts w:ascii="Arial" w:hAnsi="Arial" w:cs="Arial"/>
        </w:rPr>
        <w:t>;</w:t>
      </w:r>
    </w:p>
    <w:p w14:paraId="08A66A0E" w14:textId="77777777" w:rsidR="00791CD5" w:rsidRPr="00F0457F" w:rsidRDefault="005565E3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sygnalizowanie przypadków nieskuteczności lub niespójności przepisów prawa; </w:t>
      </w:r>
    </w:p>
    <w:p w14:paraId="7FD61F95" w14:textId="77777777" w:rsidR="00791CD5" w:rsidRPr="00F0457F" w:rsidRDefault="005565E3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prowadzenie spraw związanych z procesem wdrażania rozwiązań oraz realizacją obsługi zadań dotyczących Krajowego Systemu e-Faktur (</w:t>
      </w:r>
      <w:proofErr w:type="spellStart"/>
      <w:r w:rsidRPr="00F0457F">
        <w:rPr>
          <w:rFonts w:ascii="Arial" w:hAnsi="Arial" w:cs="Arial"/>
        </w:rPr>
        <w:t>KSeF</w:t>
      </w:r>
      <w:proofErr w:type="spellEnd"/>
      <w:r w:rsidRPr="00F0457F">
        <w:rPr>
          <w:rFonts w:ascii="Arial" w:hAnsi="Arial" w:cs="Arial"/>
        </w:rPr>
        <w:t xml:space="preserve">); </w:t>
      </w:r>
    </w:p>
    <w:p w14:paraId="662D8000" w14:textId="77777777" w:rsidR="00791CD5" w:rsidRPr="00F0457F" w:rsidRDefault="00444867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dokonywanie nabycia sprawdzającego;</w:t>
      </w:r>
    </w:p>
    <w:p w14:paraId="04FC1125" w14:textId="7F6BD092" w:rsidR="00444867" w:rsidRPr="00F0457F" w:rsidRDefault="008C6303" w:rsidP="00791CD5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archiwizowanie dokumentów zgodnie z obowiązującymi przepisami. </w:t>
      </w:r>
    </w:p>
    <w:p w14:paraId="6E18A8C2" w14:textId="77777777" w:rsidR="00D27392" w:rsidRPr="00F0457F" w:rsidRDefault="00D27392" w:rsidP="008F7279">
      <w:pPr>
        <w:pStyle w:val="Akapitzlist"/>
        <w:widowControl w:val="0"/>
        <w:numPr>
          <w:ilvl w:val="6"/>
          <w:numId w:val="2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567" w:hanging="510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W </w:t>
      </w:r>
      <w:r w:rsidR="00CB0696" w:rsidRPr="00F0457F">
        <w:rPr>
          <w:rFonts w:ascii="Arial" w:hAnsi="Arial" w:cs="Arial"/>
        </w:rPr>
        <w:t>U</w:t>
      </w:r>
      <w:r w:rsidRPr="00F0457F">
        <w:rPr>
          <w:rFonts w:ascii="Arial" w:hAnsi="Arial" w:cs="Arial"/>
        </w:rPr>
        <w:t>rzęd</w:t>
      </w:r>
      <w:r w:rsidR="001B5754" w:rsidRPr="00F0457F">
        <w:rPr>
          <w:rFonts w:ascii="Arial" w:hAnsi="Arial" w:cs="Arial"/>
        </w:rPr>
        <w:t xml:space="preserve">zie </w:t>
      </w:r>
      <w:r w:rsidR="00CB0696" w:rsidRPr="00F0457F">
        <w:rPr>
          <w:rFonts w:ascii="Arial" w:hAnsi="Arial" w:cs="Arial"/>
        </w:rPr>
        <w:t xml:space="preserve">Skarbowym </w:t>
      </w:r>
      <w:r w:rsidR="001B5754" w:rsidRPr="00F0457F">
        <w:rPr>
          <w:rFonts w:ascii="Arial" w:hAnsi="Arial" w:cs="Arial"/>
        </w:rPr>
        <w:t xml:space="preserve">funkcjonuje centrum </w:t>
      </w:r>
      <w:r w:rsidRPr="00F0457F">
        <w:rPr>
          <w:rFonts w:ascii="Arial" w:hAnsi="Arial" w:cs="Arial"/>
        </w:rPr>
        <w:t>obsługi, któr</w:t>
      </w:r>
      <w:r w:rsidR="001B5754" w:rsidRPr="00F0457F">
        <w:rPr>
          <w:rFonts w:ascii="Arial" w:hAnsi="Arial" w:cs="Arial"/>
        </w:rPr>
        <w:t>ego</w:t>
      </w:r>
      <w:r w:rsidRPr="00F0457F">
        <w:rPr>
          <w:rFonts w:ascii="Arial" w:hAnsi="Arial" w:cs="Arial"/>
        </w:rPr>
        <w:t xml:space="preserve"> zadania realizuj</w:t>
      </w:r>
      <w:r w:rsidR="001B5754" w:rsidRPr="00F0457F">
        <w:rPr>
          <w:rFonts w:ascii="Arial" w:hAnsi="Arial" w:cs="Arial"/>
        </w:rPr>
        <w:t xml:space="preserve">e </w:t>
      </w:r>
      <w:r w:rsidR="00CB0696" w:rsidRPr="00F0457F">
        <w:rPr>
          <w:rFonts w:ascii="Arial" w:hAnsi="Arial" w:cs="Arial"/>
        </w:rPr>
        <w:t>Dział</w:t>
      </w:r>
      <w:r w:rsidRPr="00F0457F">
        <w:rPr>
          <w:rFonts w:ascii="Arial" w:hAnsi="Arial" w:cs="Arial"/>
        </w:rPr>
        <w:t xml:space="preserve"> </w:t>
      </w:r>
      <w:r w:rsidR="00CB0696" w:rsidRPr="00F0457F">
        <w:rPr>
          <w:rFonts w:ascii="Arial" w:hAnsi="Arial" w:cs="Arial"/>
        </w:rPr>
        <w:t>O</w:t>
      </w:r>
      <w:r w:rsidRPr="00F0457F">
        <w:rPr>
          <w:rFonts w:ascii="Arial" w:hAnsi="Arial" w:cs="Arial"/>
        </w:rPr>
        <w:t xml:space="preserve">bsługi </w:t>
      </w:r>
      <w:r w:rsidR="00CB0696" w:rsidRPr="00F0457F">
        <w:rPr>
          <w:rFonts w:ascii="Arial" w:hAnsi="Arial" w:cs="Arial"/>
        </w:rPr>
        <w:t>B</w:t>
      </w:r>
      <w:r w:rsidRPr="00F0457F">
        <w:rPr>
          <w:rFonts w:ascii="Arial" w:hAnsi="Arial" w:cs="Arial"/>
        </w:rPr>
        <w:t xml:space="preserve">ezpośredniej w </w:t>
      </w:r>
      <w:r w:rsidR="00CB0696" w:rsidRPr="00F0457F">
        <w:rPr>
          <w:rFonts w:ascii="Arial" w:hAnsi="Arial" w:cs="Arial"/>
        </w:rPr>
        <w:t>P</w:t>
      </w:r>
      <w:r w:rsidRPr="00F0457F">
        <w:rPr>
          <w:rFonts w:ascii="Arial" w:hAnsi="Arial" w:cs="Arial"/>
        </w:rPr>
        <w:t xml:space="preserve">ionie </w:t>
      </w:r>
      <w:r w:rsidR="00CB0696" w:rsidRPr="00F0457F">
        <w:rPr>
          <w:rFonts w:ascii="Arial" w:hAnsi="Arial" w:cs="Arial"/>
        </w:rPr>
        <w:t>O</w:t>
      </w:r>
      <w:r w:rsidRPr="00F0457F">
        <w:rPr>
          <w:rFonts w:ascii="Arial" w:hAnsi="Arial" w:cs="Arial"/>
        </w:rPr>
        <w:t xml:space="preserve">bsługi </w:t>
      </w:r>
      <w:r w:rsidR="00CB0696" w:rsidRPr="00F0457F">
        <w:rPr>
          <w:rFonts w:ascii="Arial" w:hAnsi="Arial" w:cs="Arial"/>
        </w:rPr>
        <w:t>P</w:t>
      </w:r>
      <w:r w:rsidRPr="00F0457F">
        <w:rPr>
          <w:rFonts w:ascii="Arial" w:hAnsi="Arial" w:cs="Arial"/>
        </w:rPr>
        <w:t>odatnika.</w:t>
      </w:r>
    </w:p>
    <w:p w14:paraId="430F1CA1" w14:textId="3B41D3B5" w:rsidR="001A4B70" w:rsidRPr="00F0457F" w:rsidRDefault="008C6303" w:rsidP="008F7279">
      <w:pPr>
        <w:pStyle w:val="Akapitzlist"/>
        <w:widowControl w:val="0"/>
        <w:numPr>
          <w:ilvl w:val="6"/>
          <w:numId w:val="2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62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D</w:t>
      </w:r>
      <w:r w:rsidR="0008546B" w:rsidRPr="00F0457F">
        <w:rPr>
          <w:rFonts w:ascii="Arial" w:hAnsi="Arial" w:cs="Arial"/>
        </w:rPr>
        <w:t xml:space="preserve">o zakresu zadań komórek organizacyjnych </w:t>
      </w:r>
      <w:r w:rsidR="00AA6F8B" w:rsidRPr="00F0457F">
        <w:rPr>
          <w:rFonts w:ascii="Arial" w:hAnsi="Arial" w:cs="Arial"/>
        </w:rPr>
        <w:t>U</w:t>
      </w:r>
      <w:r w:rsidR="0008546B" w:rsidRPr="00F0457F">
        <w:rPr>
          <w:rFonts w:ascii="Arial" w:hAnsi="Arial" w:cs="Arial"/>
        </w:rPr>
        <w:t>rzędu</w:t>
      </w:r>
      <w:r w:rsidR="00AA6F8B" w:rsidRPr="00F0457F">
        <w:rPr>
          <w:rFonts w:ascii="Arial" w:hAnsi="Arial" w:cs="Arial"/>
        </w:rPr>
        <w:t xml:space="preserve"> Skarbowego</w:t>
      </w:r>
      <w:r w:rsidR="00802FE0" w:rsidRPr="00F0457F">
        <w:rPr>
          <w:rFonts w:ascii="Arial" w:hAnsi="Arial" w:cs="Arial"/>
        </w:rPr>
        <w:t xml:space="preserve">, </w:t>
      </w:r>
      <w:r w:rsidRPr="00F0457F">
        <w:rPr>
          <w:rFonts w:ascii="Arial" w:hAnsi="Arial" w:cs="Arial"/>
        </w:rPr>
        <w:t xml:space="preserve">z wyłączeniem Pionu </w:t>
      </w:r>
      <w:r w:rsidRPr="00F0457F">
        <w:rPr>
          <w:rFonts w:ascii="Arial" w:hAnsi="Arial" w:cs="Arial"/>
        </w:rPr>
        <w:lastRenderedPageBreak/>
        <w:t xml:space="preserve">Wsparcia, </w:t>
      </w:r>
      <w:r w:rsidR="00802FE0" w:rsidRPr="00F0457F">
        <w:rPr>
          <w:rFonts w:ascii="Arial" w:hAnsi="Arial" w:cs="Arial"/>
        </w:rPr>
        <w:t>należy</w:t>
      </w:r>
      <w:r w:rsidR="001A4B70" w:rsidRPr="00F0457F">
        <w:rPr>
          <w:rFonts w:ascii="Arial" w:hAnsi="Arial" w:cs="Arial"/>
        </w:rPr>
        <w:t>:</w:t>
      </w:r>
    </w:p>
    <w:p w14:paraId="35CA1399" w14:textId="2C9E73EA" w:rsidR="001A4B70" w:rsidRPr="00F0457F" w:rsidRDefault="001A4B70" w:rsidP="00D9681E">
      <w:pPr>
        <w:pStyle w:val="Akapitzlist"/>
        <w:widowControl w:val="0"/>
        <w:numPr>
          <w:ilvl w:val="0"/>
          <w:numId w:val="56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prowadzenie postępowań mandatowych w </w:t>
      </w:r>
      <w:r w:rsidR="005A0CB5" w:rsidRPr="00F0457F">
        <w:rPr>
          <w:rFonts w:ascii="Arial" w:hAnsi="Arial" w:cs="Arial"/>
        </w:rPr>
        <w:t>sprawach o wykroczenia skarbowe</w:t>
      </w:r>
      <w:r w:rsidR="008C6303" w:rsidRPr="00F0457F">
        <w:rPr>
          <w:rFonts w:ascii="Arial" w:hAnsi="Arial" w:cs="Arial"/>
        </w:rPr>
        <w:t xml:space="preserve"> oraz rejestracja i ewidencja prowadzonych spraw oraz wprowadzanie innych danych </w:t>
      </w:r>
      <w:r w:rsidR="00D77094">
        <w:rPr>
          <w:rFonts w:ascii="Arial" w:hAnsi="Arial" w:cs="Arial"/>
        </w:rPr>
        <w:br/>
      </w:r>
      <w:r w:rsidR="008C6303" w:rsidRPr="00F0457F">
        <w:rPr>
          <w:rFonts w:ascii="Arial" w:hAnsi="Arial" w:cs="Arial"/>
        </w:rPr>
        <w:t>w systemie Ewidencja Spraw Karnych Skarbowych (SI ESKS)</w:t>
      </w:r>
      <w:r w:rsidR="005A0CB5" w:rsidRPr="00F0457F">
        <w:rPr>
          <w:rFonts w:ascii="Arial" w:hAnsi="Arial" w:cs="Arial"/>
        </w:rPr>
        <w:t>;</w:t>
      </w:r>
    </w:p>
    <w:p w14:paraId="42DED23F" w14:textId="55D1B452" w:rsidR="00440DBE" w:rsidRPr="00F0457F" w:rsidRDefault="00802FE0" w:rsidP="00D9681E">
      <w:pPr>
        <w:pStyle w:val="Akapitzlist"/>
        <w:widowControl w:val="0"/>
        <w:numPr>
          <w:ilvl w:val="0"/>
          <w:numId w:val="56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współpraca </w:t>
      </w:r>
      <w:r w:rsidR="00354912" w:rsidRPr="00F0457F">
        <w:rPr>
          <w:rFonts w:ascii="Arial" w:hAnsi="Arial" w:cs="Arial"/>
        </w:rPr>
        <w:t>z</w:t>
      </w:r>
      <w:r w:rsidR="008C6303" w:rsidRPr="00F0457F">
        <w:rPr>
          <w:rFonts w:ascii="Arial" w:hAnsi="Arial" w:cs="Arial"/>
        </w:rPr>
        <w:t xml:space="preserve"> Generalnym Inspektorem Informacji Finansowej w zakresie realizowanych przez niego zadań określonych w ustawie z dnia 1 marca 2018 r. </w:t>
      </w:r>
      <w:r w:rsidR="00D77094">
        <w:rPr>
          <w:rFonts w:ascii="Arial" w:hAnsi="Arial" w:cs="Arial"/>
        </w:rPr>
        <w:br/>
      </w:r>
      <w:r w:rsidR="008C6303" w:rsidRPr="00F0457F">
        <w:rPr>
          <w:rFonts w:ascii="Arial" w:hAnsi="Arial" w:cs="Arial"/>
        </w:rPr>
        <w:t>o przeciwdziałaniu praniu pieniędzy oraz finansowaniu terroryzmu</w:t>
      </w:r>
      <w:r w:rsidR="00C42955" w:rsidRPr="00F0457F">
        <w:rPr>
          <w:rFonts w:ascii="Arial" w:hAnsi="Arial" w:cs="Arial"/>
        </w:rPr>
        <w:t xml:space="preserve"> (Dz.U. z 2023 r. poz. 1124, z późn.zm)</w:t>
      </w:r>
      <w:r w:rsidR="00CF02A8" w:rsidRPr="00F0457F">
        <w:rPr>
          <w:rFonts w:ascii="Arial" w:hAnsi="Arial" w:cs="Arial"/>
        </w:rPr>
        <w:t>.</w:t>
      </w:r>
      <w:r w:rsidR="00440DBE" w:rsidRPr="00F0457F">
        <w:rPr>
          <w:sz w:val="23"/>
          <w:szCs w:val="23"/>
        </w:rPr>
        <w:t xml:space="preserve"> </w:t>
      </w:r>
    </w:p>
    <w:p w14:paraId="1FC7488D" w14:textId="4D6FE0AA" w:rsidR="006D7549" w:rsidRPr="00F0457F" w:rsidRDefault="006D7549" w:rsidP="00F201DE">
      <w:pPr>
        <w:pStyle w:val="Akapitzlist"/>
        <w:widowControl w:val="0"/>
        <w:numPr>
          <w:ilvl w:val="6"/>
          <w:numId w:val="2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Do zakresu zadań komórek organizacyjn</w:t>
      </w:r>
      <w:r w:rsidR="001B5754" w:rsidRPr="00F0457F">
        <w:rPr>
          <w:rFonts w:ascii="Arial" w:hAnsi="Arial" w:cs="Arial"/>
        </w:rPr>
        <w:t xml:space="preserve">ych </w:t>
      </w:r>
      <w:r w:rsidR="00AA6F8B" w:rsidRPr="00F0457F">
        <w:rPr>
          <w:rFonts w:ascii="Arial" w:hAnsi="Arial" w:cs="Arial"/>
        </w:rPr>
        <w:t>U</w:t>
      </w:r>
      <w:r w:rsidR="001B5754" w:rsidRPr="00F0457F">
        <w:rPr>
          <w:rFonts w:ascii="Arial" w:hAnsi="Arial" w:cs="Arial"/>
        </w:rPr>
        <w:t>rzędu</w:t>
      </w:r>
      <w:r w:rsidR="00AA6F8B" w:rsidRPr="00F0457F">
        <w:rPr>
          <w:rFonts w:ascii="Arial" w:hAnsi="Arial" w:cs="Arial"/>
        </w:rPr>
        <w:t xml:space="preserve"> Skarbowego</w:t>
      </w:r>
      <w:r w:rsidR="001B5754" w:rsidRPr="00F0457F">
        <w:rPr>
          <w:rFonts w:ascii="Arial" w:hAnsi="Arial" w:cs="Arial"/>
        </w:rPr>
        <w:t xml:space="preserve"> wchodzących w skład </w:t>
      </w:r>
      <w:r w:rsidR="00CB0696" w:rsidRPr="00F0457F">
        <w:rPr>
          <w:rFonts w:ascii="Arial" w:hAnsi="Arial" w:cs="Arial"/>
        </w:rPr>
        <w:t>P</w:t>
      </w:r>
      <w:r w:rsidRPr="00F0457F">
        <w:rPr>
          <w:rFonts w:ascii="Arial" w:hAnsi="Arial" w:cs="Arial"/>
        </w:rPr>
        <w:t xml:space="preserve">ionu </w:t>
      </w:r>
      <w:r w:rsidR="00CB0696" w:rsidRPr="00F0457F">
        <w:rPr>
          <w:rFonts w:ascii="Arial" w:hAnsi="Arial" w:cs="Arial"/>
        </w:rPr>
        <w:t>O</w:t>
      </w:r>
      <w:r w:rsidRPr="00F0457F">
        <w:rPr>
          <w:rFonts w:ascii="Arial" w:hAnsi="Arial" w:cs="Arial"/>
        </w:rPr>
        <w:t xml:space="preserve">rzecznictwa i </w:t>
      </w:r>
      <w:r w:rsidR="00CB0696" w:rsidRPr="00F0457F">
        <w:rPr>
          <w:rFonts w:ascii="Arial" w:hAnsi="Arial" w:cs="Arial"/>
        </w:rPr>
        <w:t>P</w:t>
      </w:r>
      <w:r w:rsidRPr="00F0457F">
        <w:rPr>
          <w:rFonts w:ascii="Arial" w:hAnsi="Arial" w:cs="Arial"/>
        </w:rPr>
        <w:t>ion</w:t>
      </w:r>
      <w:r w:rsidR="001B5754" w:rsidRPr="00F0457F">
        <w:rPr>
          <w:rFonts w:ascii="Arial" w:hAnsi="Arial" w:cs="Arial"/>
        </w:rPr>
        <w:t>ów</w:t>
      </w:r>
      <w:r w:rsidRPr="00F0457F">
        <w:rPr>
          <w:rFonts w:ascii="Arial" w:hAnsi="Arial" w:cs="Arial"/>
        </w:rPr>
        <w:t xml:space="preserve"> </w:t>
      </w:r>
      <w:r w:rsidR="00CB0696" w:rsidRPr="00F0457F">
        <w:rPr>
          <w:rFonts w:ascii="Arial" w:hAnsi="Arial" w:cs="Arial"/>
        </w:rPr>
        <w:t>K</w:t>
      </w:r>
      <w:r w:rsidRPr="00F0457F">
        <w:rPr>
          <w:rFonts w:ascii="Arial" w:hAnsi="Arial" w:cs="Arial"/>
        </w:rPr>
        <w:t xml:space="preserve">ontroli należy współpraca z </w:t>
      </w:r>
      <w:r w:rsidR="004F6270" w:rsidRPr="00F0457F">
        <w:rPr>
          <w:rFonts w:ascii="Arial" w:hAnsi="Arial" w:cs="Arial"/>
        </w:rPr>
        <w:t>k</w:t>
      </w:r>
      <w:r w:rsidRPr="00F0457F">
        <w:rPr>
          <w:rFonts w:ascii="Arial" w:hAnsi="Arial" w:cs="Arial"/>
        </w:rPr>
        <w:t>onsultantem</w:t>
      </w:r>
      <w:r w:rsidR="00FE0E96" w:rsidRPr="00F0457F">
        <w:rPr>
          <w:rFonts w:ascii="Arial" w:hAnsi="Arial" w:cs="Arial"/>
        </w:rPr>
        <w:t xml:space="preserve"> do spraw</w:t>
      </w:r>
      <w:r w:rsidRPr="00F0457F">
        <w:rPr>
          <w:rFonts w:ascii="Arial" w:hAnsi="Arial" w:cs="Arial"/>
        </w:rPr>
        <w:t xml:space="preserve"> klasyfikacji </w:t>
      </w:r>
      <w:r w:rsidR="00FE0E96" w:rsidRPr="00F0457F">
        <w:rPr>
          <w:rFonts w:ascii="Arial" w:hAnsi="Arial" w:cs="Arial"/>
        </w:rPr>
        <w:t xml:space="preserve">na potrzeby </w:t>
      </w:r>
      <w:r w:rsidRPr="00F0457F">
        <w:rPr>
          <w:rFonts w:ascii="Arial" w:hAnsi="Arial" w:cs="Arial"/>
        </w:rPr>
        <w:t>podatku od towarów i usług.</w:t>
      </w:r>
    </w:p>
    <w:p w14:paraId="3B371307" w14:textId="603B731C" w:rsidR="000822E7" w:rsidRPr="00F0457F" w:rsidRDefault="000822E7" w:rsidP="008F7279">
      <w:pPr>
        <w:pStyle w:val="Akapitzlist"/>
        <w:widowControl w:val="0"/>
        <w:numPr>
          <w:ilvl w:val="6"/>
          <w:numId w:val="2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62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Do zakresu zadań komórek organizacyjnych </w:t>
      </w:r>
      <w:r w:rsidR="00935113" w:rsidRPr="00F0457F">
        <w:rPr>
          <w:rFonts w:ascii="Arial" w:hAnsi="Arial" w:cs="Arial"/>
        </w:rPr>
        <w:t>U</w:t>
      </w:r>
      <w:r w:rsidRPr="00F0457F">
        <w:rPr>
          <w:rFonts w:ascii="Arial" w:hAnsi="Arial" w:cs="Arial"/>
        </w:rPr>
        <w:t>rzędu</w:t>
      </w:r>
      <w:r w:rsidR="00935113" w:rsidRPr="00F0457F">
        <w:rPr>
          <w:rFonts w:ascii="Arial" w:hAnsi="Arial" w:cs="Arial"/>
        </w:rPr>
        <w:t xml:space="preserve"> Skarbowego</w:t>
      </w:r>
      <w:r w:rsidR="002E0F5D" w:rsidRPr="00F0457F">
        <w:rPr>
          <w:rFonts w:ascii="Arial" w:hAnsi="Arial" w:cs="Arial"/>
        </w:rPr>
        <w:t xml:space="preserve"> wchodzących w skład</w:t>
      </w:r>
      <w:r w:rsidR="00FE0E96" w:rsidRPr="00F0457F">
        <w:rPr>
          <w:rFonts w:ascii="Arial" w:hAnsi="Arial" w:cs="Arial"/>
        </w:rPr>
        <w:t xml:space="preserve"> Pionu Obsługi Podatnika,</w:t>
      </w:r>
      <w:r w:rsidR="002E0F5D" w:rsidRPr="00F0457F">
        <w:rPr>
          <w:rFonts w:ascii="Arial" w:hAnsi="Arial" w:cs="Arial"/>
        </w:rPr>
        <w:t xml:space="preserve"> Pionu Orzecznictwa</w:t>
      </w:r>
      <w:r w:rsidR="00FE0E96" w:rsidRPr="00F0457F">
        <w:rPr>
          <w:rFonts w:ascii="Arial" w:hAnsi="Arial" w:cs="Arial"/>
        </w:rPr>
        <w:t>, Pionu Poboru i Egzekucji</w:t>
      </w:r>
      <w:r w:rsidR="002E0F5D" w:rsidRPr="00F0457F">
        <w:rPr>
          <w:rFonts w:ascii="Arial" w:hAnsi="Arial" w:cs="Arial"/>
        </w:rPr>
        <w:t xml:space="preserve"> oraz </w:t>
      </w:r>
      <w:r w:rsidR="003667A2" w:rsidRPr="00F0457F">
        <w:rPr>
          <w:rFonts w:ascii="Arial" w:hAnsi="Arial" w:cs="Arial"/>
        </w:rPr>
        <w:t>P</w:t>
      </w:r>
      <w:r w:rsidR="002E0F5D" w:rsidRPr="00F0457F">
        <w:rPr>
          <w:rFonts w:ascii="Arial" w:hAnsi="Arial" w:cs="Arial"/>
        </w:rPr>
        <w:t>ionów</w:t>
      </w:r>
      <w:r w:rsidRPr="00F0457F">
        <w:rPr>
          <w:rFonts w:ascii="Arial" w:hAnsi="Arial" w:cs="Arial"/>
        </w:rPr>
        <w:t xml:space="preserve"> </w:t>
      </w:r>
      <w:r w:rsidR="003667A2" w:rsidRPr="00F0457F">
        <w:rPr>
          <w:rFonts w:ascii="Arial" w:hAnsi="Arial" w:cs="Arial"/>
        </w:rPr>
        <w:t>K</w:t>
      </w:r>
      <w:r w:rsidRPr="00F0457F">
        <w:rPr>
          <w:rFonts w:ascii="Arial" w:hAnsi="Arial" w:cs="Arial"/>
        </w:rPr>
        <w:t>ontroli</w:t>
      </w:r>
      <w:r w:rsidR="002E0F5D" w:rsidRPr="00F0457F">
        <w:rPr>
          <w:rFonts w:ascii="Arial" w:hAnsi="Arial" w:cs="Arial"/>
        </w:rPr>
        <w:t xml:space="preserve"> należy współpraca z Szefem KAS przy realizacji zadań w ramach współdziałania, o którym mowa w dziale IIB</w:t>
      </w:r>
      <w:r w:rsidR="00FE0E96" w:rsidRPr="00F0457F">
        <w:rPr>
          <w:rFonts w:ascii="Arial" w:hAnsi="Arial" w:cs="Arial"/>
        </w:rPr>
        <w:t xml:space="preserve"> ustawy z dnia 29 sierpnia 1997 r.</w:t>
      </w:r>
      <w:r w:rsidR="002E0F5D" w:rsidRPr="00F0457F">
        <w:rPr>
          <w:rFonts w:ascii="Arial" w:hAnsi="Arial" w:cs="Arial"/>
        </w:rPr>
        <w:t xml:space="preserve"> Ordynacj</w:t>
      </w:r>
      <w:r w:rsidR="001741E2">
        <w:rPr>
          <w:rFonts w:ascii="Arial" w:hAnsi="Arial" w:cs="Arial"/>
        </w:rPr>
        <w:t>i</w:t>
      </w:r>
      <w:r w:rsidR="002E0F5D" w:rsidRPr="00F0457F">
        <w:rPr>
          <w:rFonts w:ascii="Arial" w:hAnsi="Arial" w:cs="Arial"/>
        </w:rPr>
        <w:t xml:space="preserve"> podatkow</w:t>
      </w:r>
      <w:r w:rsidR="001741E2">
        <w:rPr>
          <w:rFonts w:ascii="Arial" w:hAnsi="Arial" w:cs="Arial"/>
        </w:rPr>
        <w:t>ej</w:t>
      </w:r>
      <w:r w:rsidR="00F201DE" w:rsidRPr="00F0457F">
        <w:rPr>
          <w:rFonts w:ascii="Arial" w:hAnsi="Arial" w:cs="Arial"/>
        </w:rPr>
        <w:t>.</w:t>
      </w:r>
    </w:p>
    <w:p w14:paraId="4AE1CA29" w14:textId="77777777" w:rsidR="001B5754" w:rsidRPr="00F0457F" w:rsidRDefault="001B5754" w:rsidP="003E3F9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3155FD5" w14:textId="77777777" w:rsidR="00462208" w:rsidRPr="00F0457F" w:rsidRDefault="00462208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>Pion Wsparcia (SNUW)</w:t>
      </w:r>
    </w:p>
    <w:p w14:paraId="760A5F85" w14:textId="77777777" w:rsidR="00700DC3" w:rsidRPr="00F0457F" w:rsidRDefault="00700DC3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6FF55CD" w14:textId="77777777" w:rsidR="00BD43C2" w:rsidRPr="00F0457F" w:rsidRDefault="00BD43C2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B2547A" w:rsidRPr="00F0457F">
        <w:rPr>
          <w:rFonts w:ascii="Arial" w:hAnsi="Arial" w:cs="Arial"/>
          <w:b/>
          <w:sz w:val="24"/>
          <w:szCs w:val="24"/>
          <w:lang w:eastAsia="pl-PL"/>
        </w:rPr>
        <w:t>9</w:t>
      </w:r>
      <w:r w:rsidR="004D53B4" w:rsidRPr="00F0457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C8B3CEB" w14:textId="77777777" w:rsidR="00E77385" w:rsidRPr="00F0457F" w:rsidRDefault="00E77385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54ACB3A0" w14:textId="43511525" w:rsidR="00BD43C2" w:rsidRPr="00F0457F" w:rsidRDefault="00BD43C2" w:rsidP="0031051B">
      <w:pPr>
        <w:pStyle w:val="Akapitzlist"/>
        <w:numPr>
          <w:ilvl w:val="1"/>
          <w:numId w:val="9"/>
        </w:numPr>
        <w:tabs>
          <w:tab w:val="num" w:pos="786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  <w:b/>
        </w:rPr>
        <w:t xml:space="preserve">Do zadań </w:t>
      </w:r>
      <w:r w:rsidR="00C16844" w:rsidRPr="00F0457F">
        <w:rPr>
          <w:rFonts w:ascii="Arial" w:hAnsi="Arial" w:cs="Arial"/>
          <w:b/>
        </w:rPr>
        <w:t>Referatu</w:t>
      </w:r>
      <w:r w:rsidR="001B535D" w:rsidRPr="00F0457F">
        <w:rPr>
          <w:rFonts w:ascii="Arial" w:hAnsi="Arial" w:cs="Arial"/>
          <w:b/>
        </w:rPr>
        <w:t xml:space="preserve"> </w:t>
      </w:r>
      <w:r w:rsidR="00462208" w:rsidRPr="00F0457F">
        <w:rPr>
          <w:rFonts w:ascii="Arial" w:hAnsi="Arial" w:cs="Arial"/>
          <w:b/>
        </w:rPr>
        <w:t xml:space="preserve">Wsparcia </w:t>
      </w:r>
      <w:r w:rsidRPr="00F0457F">
        <w:rPr>
          <w:rFonts w:ascii="Arial" w:hAnsi="Arial" w:cs="Arial"/>
          <w:b/>
        </w:rPr>
        <w:t>(SW</w:t>
      </w:r>
      <w:r w:rsidR="00462208" w:rsidRPr="00F0457F">
        <w:rPr>
          <w:rFonts w:ascii="Arial" w:hAnsi="Arial" w:cs="Arial"/>
          <w:b/>
        </w:rPr>
        <w:t>W</w:t>
      </w:r>
      <w:r w:rsidRPr="00F0457F">
        <w:rPr>
          <w:rFonts w:ascii="Arial" w:hAnsi="Arial" w:cs="Arial"/>
          <w:b/>
        </w:rPr>
        <w:t>)</w:t>
      </w:r>
      <w:r w:rsidR="00487B2C" w:rsidRPr="00F0457F">
        <w:rPr>
          <w:rFonts w:ascii="Arial" w:hAnsi="Arial" w:cs="Arial"/>
          <w:b/>
        </w:rPr>
        <w:t xml:space="preserve"> </w:t>
      </w:r>
      <w:r w:rsidRPr="00F0457F">
        <w:rPr>
          <w:rFonts w:ascii="Arial" w:hAnsi="Arial" w:cs="Arial"/>
          <w:b/>
        </w:rPr>
        <w:t>należy</w:t>
      </w:r>
      <w:r w:rsidR="00371EF0" w:rsidRPr="00F0457F">
        <w:rPr>
          <w:rFonts w:ascii="Arial" w:hAnsi="Arial" w:cs="Arial"/>
          <w:b/>
        </w:rPr>
        <w:t xml:space="preserve"> </w:t>
      </w:r>
      <w:r w:rsidRPr="00F0457F">
        <w:rPr>
          <w:rFonts w:ascii="Arial" w:hAnsi="Arial" w:cs="Arial"/>
          <w:b/>
        </w:rPr>
        <w:t>w szczególności</w:t>
      </w:r>
      <w:r w:rsidRPr="00F0457F">
        <w:rPr>
          <w:rFonts w:ascii="Arial" w:hAnsi="Arial" w:cs="Arial"/>
        </w:rPr>
        <w:t>:</w:t>
      </w:r>
    </w:p>
    <w:p w14:paraId="0073DA12" w14:textId="49A6509B" w:rsidR="00BD43C2" w:rsidRPr="00F0457F" w:rsidRDefault="006108D5" w:rsidP="008F7279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prowadzenie sekretariatu Naczelnika Urzędu oraz</w:t>
      </w:r>
      <w:r w:rsidR="00487B2C" w:rsidRPr="00F0457F">
        <w:rPr>
          <w:rFonts w:ascii="Arial" w:hAnsi="Arial" w:cs="Arial"/>
          <w:lang w:eastAsia="en-US"/>
        </w:rPr>
        <w:t xml:space="preserve"> jego</w:t>
      </w:r>
      <w:r w:rsidRPr="00F0457F">
        <w:rPr>
          <w:rFonts w:ascii="Arial" w:hAnsi="Arial" w:cs="Arial"/>
          <w:lang w:eastAsia="en-US"/>
        </w:rPr>
        <w:t xml:space="preserve"> Z</w:t>
      </w:r>
      <w:r w:rsidR="00BD43C2" w:rsidRPr="00F0457F">
        <w:rPr>
          <w:rFonts w:ascii="Arial" w:hAnsi="Arial" w:cs="Arial"/>
          <w:lang w:eastAsia="en-US"/>
        </w:rPr>
        <w:t>astępc</w:t>
      </w:r>
      <w:r w:rsidR="00C16844" w:rsidRPr="00F0457F">
        <w:rPr>
          <w:rFonts w:ascii="Arial" w:hAnsi="Arial" w:cs="Arial"/>
          <w:lang w:eastAsia="en-US"/>
        </w:rPr>
        <w:t>ów</w:t>
      </w:r>
      <w:r w:rsidR="00BD43C2" w:rsidRPr="00F0457F">
        <w:rPr>
          <w:rFonts w:ascii="Arial" w:hAnsi="Arial" w:cs="Arial"/>
          <w:lang w:eastAsia="en-US"/>
        </w:rPr>
        <w:t>;</w:t>
      </w:r>
    </w:p>
    <w:p w14:paraId="778188F3" w14:textId="77777777" w:rsidR="00BD43C2" w:rsidRPr="00F0457F" w:rsidRDefault="00BD43C2" w:rsidP="008F7279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pro</w:t>
      </w:r>
      <w:r w:rsidR="006108D5" w:rsidRPr="00F0457F">
        <w:rPr>
          <w:rFonts w:ascii="Arial" w:hAnsi="Arial" w:cs="Arial"/>
          <w:lang w:eastAsia="en-US"/>
        </w:rPr>
        <w:t>wadzenie obsługi kancelaryjnej U</w:t>
      </w:r>
      <w:r w:rsidRPr="00F0457F">
        <w:rPr>
          <w:rFonts w:ascii="Arial" w:hAnsi="Arial" w:cs="Arial"/>
          <w:lang w:eastAsia="en-US"/>
        </w:rPr>
        <w:t>rzędu</w:t>
      </w:r>
      <w:r w:rsidR="006108D5" w:rsidRPr="00F0457F">
        <w:rPr>
          <w:rFonts w:ascii="Arial" w:hAnsi="Arial" w:cs="Arial"/>
        </w:rPr>
        <w:t xml:space="preserve"> Skarbowego</w:t>
      </w:r>
      <w:r w:rsidR="003E3F95" w:rsidRPr="00F0457F">
        <w:rPr>
          <w:rFonts w:ascii="Arial" w:hAnsi="Arial" w:cs="Arial"/>
        </w:rPr>
        <w:t xml:space="preserve">, w tym przyjmowanie </w:t>
      </w:r>
      <w:r w:rsidR="00DB1E0D" w:rsidRPr="00F0457F">
        <w:rPr>
          <w:rFonts w:ascii="Arial" w:hAnsi="Arial" w:cs="Arial"/>
        </w:rPr>
        <w:t>i</w:t>
      </w:r>
      <w:r w:rsidR="003E3F95" w:rsidRPr="00F0457F">
        <w:rPr>
          <w:rFonts w:ascii="Arial" w:hAnsi="Arial" w:cs="Arial"/>
        </w:rPr>
        <w:t> </w:t>
      </w:r>
      <w:r w:rsidR="00DB1E0D" w:rsidRPr="00F0457F">
        <w:rPr>
          <w:rFonts w:ascii="Arial" w:hAnsi="Arial" w:cs="Arial"/>
        </w:rPr>
        <w:t>ewidencjonowanie składanych dokumentów</w:t>
      </w:r>
      <w:r w:rsidRPr="00F0457F">
        <w:rPr>
          <w:rFonts w:ascii="Arial" w:hAnsi="Arial" w:cs="Arial"/>
          <w:lang w:eastAsia="en-US"/>
        </w:rPr>
        <w:t>;</w:t>
      </w:r>
    </w:p>
    <w:p w14:paraId="3F6FDD1F" w14:textId="68FF7F3C" w:rsidR="00BD43C2" w:rsidRPr="00F0457F" w:rsidRDefault="00BD43C2" w:rsidP="008F7279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prowadzenie spraw związanych z udzielaniem upoważnień</w:t>
      </w:r>
      <w:r w:rsidR="002B6537" w:rsidRPr="00F0457F">
        <w:rPr>
          <w:rFonts w:ascii="Arial" w:hAnsi="Arial" w:cs="Arial"/>
          <w:lang w:eastAsia="en-US"/>
        </w:rPr>
        <w:t xml:space="preserve"> i pełnomocnictw</w:t>
      </w:r>
      <w:r w:rsidRPr="00F0457F">
        <w:rPr>
          <w:rFonts w:ascii="Arial" w:hAnsi="Arial" w:cs="Arial"/>
          <w:lang w:eastAsia="en-US"/>
        </w:rPr>
        <w:t xml:space="preserve"> </w:t>
      </w:r>
      <w:r w:rsidR="00D77094">
        <w:rPr>
          <w:rFonts w:ascii="Arial" w:hAnsi="Arial" w:cs="Arial"/>
          <w:lang w:eastAsia="en-US"/>
        </w:rPr>
        <w:br/>
      </w:r>
      <w:r w:rsidRPr="00F0457F">
        <w:rPr>
          <w:rFonts w:ascii="Arial" w:hAnsi="Arial" w:cs="Arial"/>
          <w:lang w:eastAsia="en-US"/>
        </w:rPr>
        <w:t>do podejmowania czynności w</w:t>
      </w:r>
      <w:r w:rsidR="007D7E0D" w:rsidRPr="00F0457F">
        <w:rPr>
          <w:rFonts w:ascii="Arial" w:hAnsi="Arial" w:cs="Arial"/>
          <w:lang w:eastAsia="en-US"/>
        </w:rPr>
        <w:t> </w:t>
      </w:r>
      <w:r w:rsidRPr="00F0457F">
        <w:rPr>
          <w:rFonts w:ascii="Arial" w:hAnsi="Arial" w:cs="Arial"/>
          <w:lang w:eastAsia="en-US"/>
        </w:rPr>
        <w:t xml:space="preserve">imieniu </w:t>
      </w:r>
      <w:r w:rsidR="006108D5" w:rsidRPr="00F0457F">
        <w:rPr>
          <w:rFonts w:ascii="Arial" w:hAnsi="Arial" w:cs="Arial"/>
          <w:lang w:eastAsia="en-US"/>
        </w:rPr>
        <w:t>Naczelnika Urzędu</w:t>
      </w:r>
      <w:r w:rsidRPr="00F0457F">
        <w:rPr>
          <w:rFonts w:ascii="Arial" w:hAnsi="Arial" w:cs="Arial"/>
          <w:lang w:eastAsia="en-US"/>
        </w:rPr>
        <w:t>, z wyjątkiem zastrzeżonych do właściwości innej komórki organizacyjnej;</w:t>
      </w:r>
    </w:p>
    <w:p w14:paraId="4182C39B" w14:textId="77777777" w:rsidR="00BD43C2" w:rsidRPr="00F0457F" w:rsidRDefault="00BD43C2" w:rsidP="008F7279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prowadzenie spraw dotyczących decyzji, wewnętrznych procedur postępowania i</w:t>
      </w:r>
      <w:r w:rsidR="00095719" w:rsidRPr="00F0457F">
        <w:rPr>
          <w:rFonts w:ascii="Arial" w:hAnsi="Arial" w:cs="Arial"/>
          <w:lang w:eastAsia="en-US"/>
        </w:rPr>
        <w:t> </w:t>
      </w:r>
      <w:r w:rsidRPr="00F0457F">
        <w:rPr>
          <w:rFonts w:ascii="Arial" w:hAnsi="Arial" w:cs="Arial"/>
          <w:lang w:eastAsia="en-US"/>
        </w:rPr>
        <w:t xml:space="preserve">innych dokumentów wydawanych przez </w:t>
      </w:r>
      <w:r w:rsidR="00F052C9" w:rsidRPr="00F0457F">
        <w:rPr>
          <w:rFonts w:ascii="Arial" w:hAnsi="Arial" w:cs="Arial"/>
          <w:lang w:eastAsia="en-US"/>
        </w:rPr>
        <w:t>N</w:t>
      </w:r>
      <w:r w:rsidRPr="00F0457F">
        <w:rPr>
          <w:rFonts w:ascii="Arial" w:hAnsi="Arial" w:cs="Arial"/>
          <w:lang w:eastAsia="en-US"/>
        </w:rPr>
        <w:t xml:space="preserve">aczelnika </w:t>
      </w:r>
      <w:r w:rsidR="00F052C9" w:rsidRPr="00F0457F">
        <w:rPr>
          <w:rFonts w:ascii="Arial" w:hAnsi="Arial" w:cs="Arial"/>
          <w:lang w:eastAsia="en-US"/>
        </w:rPr>
        <w:t>U</w:t>
      </w:r>
      <w:r w:rsidRPr="00F0457F">
        <w:rPr>
          <w:rFonts w:ascii="Arial" w:hAnsi="Arial" w:cs="Arial"/>
          <w:lang w:eastAsia="en-US"/>
        </w:rPr>
        <w:t xml:space="preserve">rzędu w zakresie realizacji zadań określonych w art. 28 ustawy </w:t>
      </w:r>
      <w:r w:rsidR="006F4EE3" w:rsidRPr="00F0457F">
        <w:rPr>
          <w:rFonts w:ascii="Arial" w:hAnsi="Arial" w:cs="Arial"/>
          <w:lang w:eastAsia="en-US"/>
        </w:rPr>
        <w:t>o KAS</w:t>
      </w:r>
      <w:r w:rsidRPr="00F0457F">
        <w:rPr>
          <w:rFonts w:ascii="Arial" w:hAnsi="Arial" w:cs="Arial"/>
          <w:lang w:eastAsia="en-US"/>
        </w:rPr>
        <w:t xml:space="preserve"> oraz w przepisach odrębnych;</w:t>
      </w:r>
    </w:p>
    <w:p w14:paraId="5096E6E0" w14:textId="77777777" w:rsidR="00BD43C2" w:rsidRPr="00F0457F" w:rsidRDefault="00BD43C2" w:rsidP="008F7279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 xml:space="preserve">organizacja obiegu informacji i dokumentacji w </w:t>
      </w:r>
      <w:r w:rsidR="006108D5" w:rsidRPr="00F0457F">
        <w:rPr>
          <w:rFonts w:ascii="Arial" w:hAnsi="Arial" w:cs="Arial"/>
          <w:lang w:eastAsia="en-US"/>
        </w:rPr>
        <w:t>Urzędzie</w:t>
      </w:r>
      <w:r w:rsidR="006108D5" w:rsidRPr="00F0457F">
        <w:rPr>
          <w:rFonts w:ascii="Arial" w:hAnsi="Arial" w:cs="Arial"/>
        </w:rPr>
        <w:t xml:space="preserve"> Skarbowym</w:t>
      </w:r>
      <w:r w:rsidRPr="00F0457F">
        <w:rPr>
          <w:rFonts w:ascii="Arial" w:hAnsi="Arial" w:cs="Arial"/>
          <w:lang w:eastAsia="en-US"/>
        </w:rPr>
        <w:t>;</w:t>
      </w:r>
    </w:p>
    <w:p w14:paraId="482409D9" w14:textId="77777777" w:rsidR="00053F0D" w:rsidRPr="00F0457F" w:rsidRDefault="00053F0D" w:rsidP="008F7279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rozpatrywanie przekazanych do załatwienia skarg na pracowników obsługujących Naczelnika Urzędu oraz wniosków i petycji;</w:t>
      </w:r>
    </w:p>
    <w:p w14:paraId="299AA7F2" w14:textId="77777777" w:rsidR="00053F0D" w:rsidRPr="00F0457F" w:rsidRDefault="00053F0D" w:rsidP="008F7279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lastRenderedPageBreak/>
        <w:t>koordynacja udzielania informacji publicznej;</w:t>
      </w:r>
    </w:p>
    <w:p w14:paraId="2D29A7C9" w14:textId="1F0414E4" w:rsidR="00750B6A" w:rsidRPr="00F0457F" w:rsidRDefault="00750B6A" w:rsidP="008F7279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 xml:space="preserve">gromadzenie informacji zarządczych z zakresu funkcjonowania </w:t>
      </w:r>
      <w:r w:rsidR="00A13ACB" w:rsidRPr="00F0457F">
        <w:rPr>
          <w:rFonts w:ascii="Arial" w:hAnsi="Arial" w:cs="Arial"/>
          <w:lang w:eastAsia="en-US"/>
        </w:rPr>
        <w:t>U</w:t>
      </w:r>
      <w:r w:rsidRPr="00F0457F">
        <w:rPr>
          <w:rFonts w:ascii="Arial" w:hAnsi="Arial" w:cs="Arial"/>
          <w:lang w:eastAsia="en-US"/>
        </w:rPr>
        <w:t>rzędu Skarbowego;</w:t>
      </w:r>
    </w:p>
    <w:p w14:paraId="32169EB1" w14:textId="3DDEE466" w:rsidR="00750B6A" w:rsidRPr="00F0457F" w:rsidRDefault="00750B6A" w:rsidP="008F7279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prowadzenie działalności analitycznej</w:t>
      </w:r>
      <w:r w:rsidR="002B6537" w:rsidRPr="00F0457F">
        <w:rPr>
          <w:rFonts w:ascii="Arial" w:hAnsi="Arial" w:cs="Arial"/>
          <w:lang w:eastAsia="en-US"/>
        </w:rPr>
        <w:t xml:space="preserve"> i</w:t>
      </w:r>
      <w:r w:rsidRPr="00F0457F">
        <w:rPr>
          <w:rFonts w:ascii="Arial" w:hAnsi="Arial" w:cs="Arial"/>
          <w:lang w:eastAsia="en-US"/>
        </w:rPr>
        <w:t xml:space="preserve"> prognostycznej z zakresu funkcjonowania </w:t>
      </w:r>
      <w:r w:rsidR="00A13ACB" w:rsidRPr="00F0457F">
        <w:rPr>
          <w:rFonts w:ascii="Arial" w:hAnsi="Arial" w:cs="Arial"/>
          <w:lang w:eastAsia="en-US"/>
        </w:rPr>
        <w:t>U</w:t>
      </w:r>
      <w:r w:rsidRPr="00F0457F">
        <w:rPr>
          <w:rFonts w:ascii="Arial" w:hAnsi="Arial" w:cs="Arial"/>
          <w:lang w:eastAsia="en-US"/>
        </w:rPr>
        <w:t>rzędu Skarbowego;</w:t>
      </w:r>
    </w:p>
    <w:p w14:paraId="28D2A985" w14:textId="2AECEF1A" w:rsidR="0061100D" w:rsidRPr="00F0457F" w:rsidRDefault="00053F0D" w:rsidP="008F7279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prowadzenie spraw powierzonych przez Dyrektora</w:t>
      </w:r>
      <w:r w:rsidR="008260B4" w:rsidRPr="00F0457F">
        <w:rPr>
          <w:rFonts w:ascii="Arial" w:hAnsi="Arial" w:cs="Arial"/>
          <w:lang w:eastAsia="en-US"/>
        </w:rPr>
        <w:t xml:space="preserve"> </w:t>
      </w:r>
      <w:r w:rsidRPr="00F0457F">
        <w:rPr>
          <w:rFonts w:ascii="Arial" w:hAnsi="Arial" w:cs="Arial"/>
          <w:lang w:eastAsia="en-US"/>
        </w:rPr>
        <w:t xml:space="preserve">w zakresie zapewniającym prawidłową obsługę </w:t>
      </w:r>
      <w:r w:rsidR="00750B6A" w:rsidRPr="00F0457F">
        <w:rPr>
          <w:rFonts w:ascii="Arial" w:hAnsi="Arial" w:cs="Arial"/>
          <w:lang w:eastAsia="en-US"/>
        </w:rPr>
        <w:t xml:space="preserve">Naczelnika </w:t>
      </w:r>
      <w:r w:rsidRPr="00F0457F">
        <w:rPr>
          <w:rFonts w:ascii="Arial" w:hAnsi="Arial" w:cs="Arial"/>
          <w:lang w:eastAsia="en-US"/>
        </w:rPr>
        <w:t>Urzędu, w szczególności w sprawach:</w:t>
      </w:r>
    </w:p>
    <w:p w14:paraId="34BE1627" w14:textId="77777777" w:rsidR="00053F0D" w:rsidRPr="00F0457F" w:rsidRDefault="00053F0D" w:rsidP="008F7279">
      <w:pPr>
        <w:pStyle w:val="Akapitzlist"/>
        <w:widowControl w:val="0"/>
        <w:numPr>
          <w:ilvl w:val="0"/>
          <w:numId w:val="31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obsługi kadrowej,</w:t>
      </w:r>
    </w:p>
    <w:p w14:paraId="7B64B0E7" w14:textId="77777777" w:rsidR="00053F0D" w:rsidRPr="00F0457F" w:rsidRDefault="00053F0D" w:rsidP="008F7279">
      <w:pPr>
        <w:pStyle w:val="Akapitzlist"/>
        <w:widowControl w:val="0"/>
        <w:numPr>
          <w:ilvl w:val="0"/>
          <w:numId w:val="31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gospodarowania mieniem,</w:t>
      </w:r>
    </w:p>
    <w:p w14:paraId="60E38CD8" w14:textId="77777777" w:rsidR="00053F0D" w:rsidRPr="00F0457F" w:rsidRDefault="00053F0D" w:rsidP="008F7279">
      <w:pPr>
        <w:pStyle w:val="Akapitzlist"/>
        <w:widowControl w:val="0"/>
        <w:numPr>
          <w:ilvl w:val="0"/>
          <w:numId w:val="31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eksploatacyjno-zaopatrzeniowych,</w:t>
      </w:r>
    </w:p>
    <w:p w14:paraId="149F2F49" w14:textId="67BF8926" w:rsidR="00053F0D" w:rsidRPr="00F0457F" w:rsidRDefault="00053F0D" w:rsidP="008F7279">
      <w:pPr>
        <w:pStyle w:val="Akapitzlist"/>
        <w:widowControl w:val="0"/>
        <w:numPr>
          <w:ilvl w:val="0"/>
          <w:numId w:val="31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obronnych</w:t>
      </w:r>
      <w:r w:rsidR="009324A9" w:rsidRPr="00F0457F">
        <w:rPr>
          <w:rFonts w:ascii="Arial" w:hAnsi="Arial" w:cs="Arial"/>
          <w:lang w:eastAsia="en-US"/>
        </w:rPr>
        <w:t xml:space="preserve"> i</w:t>
      </w:r>
      <w:r w:rsidRPr="00F0457F">
        <w:rPr>
          <w:rFonts w:ascii="Arial" w:hAnsi="Arial" w:cs="Arial"/>
          <w:lang w:eastAsia="en-US"/>
        </w:rPr>
        <w:t xml:space="preserve"> zarz</w:t>
      </w:r>
      <w:r w:rsidR="003667A2" w:rsidRPr="00F0457F">
        <w:rPr>
          <w:rFonts w:ascii="Arial" w:hAnsi="Arial" w:cs="Arial"/>
          <w:lang w:eastAsia="en-US"/>
        </w:rPr>
        <w:t>ą</w:t>
      </w:r>
      <w:r w:rsidRPr="00F0457F">
        <w:rPr>
          <w:rFonts w:ascii="Arial" w:hAnsi="Arial" w:cs="Arial"/>
          <w:lang w:eastAsia="en-US"/>
        </w:rPr>
        <w:t>dzania kryzysowego,</w:t>
      </w:r>
    </w:p>
    <w:p w14:paraId="6DFFCEE4" w14:textId="691144EB" w:rsidR="002B6537" w:rsidRPr="00F0457F" w:rsidRDefault="002B6537" w:rsidP="001741E2">
      <w:pPr>
        <w:pStyle w:val="Akapitzlist"/>
        <w:widowControl w:val="0"/>
        <w:numPr>
          <w:ilvl w:val="0"/>
          <w:numId w:val="31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bezpieczeństwa informacji, osób, obiektu i mienia,</w:t>
      </w:r>
    </w:p>
    <w:p w14:paraId="19942224" w14:textId="0B58BBB4" w:rsidR="00053F0D" w:rsidRPr="00F0457F" w:rsidRDefault="00053F0D" w:rsidP="008F7279">
      <w:pPr>
        <w:pStyle w:val="Akapitzlist"/>
        <w:widowControl w:val="0"/>
        <w:numPr>
          <w:ilvl w:val="0"/>
          <w:numId w:val="31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ochrony przeciwpożarowej,</w:t>
      </w:r>
    </w:p>
    <w:p w14:paraId="6E8B8DDF" w14:textId="66615BFB" w:rsidR="00A13ACB" w:rsidRPr="00F0457F" w:rsidRDefault="00A13ACB" w:rsidP="001741E2">
      <w:pPr>
        <w:pStyle w:val="Akapitzlist"/>
        <w:widowControl w:val="0"/>
        <w:numPr>
          <w:ilvl w:val="0"/>
          <w:numId w:val="31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en-US"/>
        </w:rPr>
        <w:t>magazynu archiwum zakładowego Izby.</w:t>
      </w:r>
    </w:p>
    <w:p w14:paraId="2B9B9F02" w14:textId="77777777" w:rsidR="00A13ACB" w:rsidRPr="00F0457F" w:rsidRDefault="00A13ACB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</w:p>
    <w:p w14:paraId="02563933" w14:textId="24BAC170" w:rsidR="00626126" w:rsidRPr="00F0457F" w:rsidRDefault="00626126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>Pion Obsługi Podatnika (SZNO)</w:t>
      </w:r>
    </w:p>
    <w:p w14:paraId="40DD1C4A" w14:textId="77777777" w:rsidR="0084675F" w:rsidRPr="00F0457F" w:rsidRDefault="0084675F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</w:p>
    <w:p w14:paraId="7D9316A7" w14:textId="77777777" w:rsidR="00BD43C2" w:rsidRPr="00F0457F" w:rsidRDefault="00BD43C2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B2547A" w:rsidRPr="00F0457F">
        <w:rPr>
          <w:rFonts w:ascii="Arial" w:hAnsi="Arial" w:cs="Arial"/>
          <w:b/>
          <w:sz w:val="24"/>
          <w:szCs w:val="24"/>
          <w:lang w:eastAsia="pl-PL"/>
        </w:rPr>
        <w:t>10</w:t>
      </w:r>
      <w:r w:rsidR="004D53B4" w:rsidRPr="00F0457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ED8F85C" w14:textId="77777777" w:rsidR="00BD43C2" w:rsidRPr="00F0457F" w:rsidRDefault="00BD43C2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34BCA648" w14:textId="5B7F724F" w:rsidR="00BD43C2" w:rsidRPr="00F0457F" w:rsidRDefault="00BD43C2" w:rsidP="002859F2">
      <w:pPr>
        <w:pStyle w:val="Akapitzlist"/>
        <w:numPr>
          <w:ilvl w:val="3"/>
          <w:numId w:val="9"/>
        </w:numPr>
        <w:tabs>
          <w:tab w:val="left" w:pos="0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F0457F">
        <w:rPr>
          <w:rFonts w:ascii="Arial" w:hAnsi="Arial" w:cs="Arial"/>
          <w:b/>
        </w:rPr>
        <w:t xml:space="preserve">Do zadań </w:t>
      </w:r>
      <w:r w:rsidR="009D14B0" w:rsidRPr="00F0457F">
        <w:rPr>
          <w:rFonts w:ascii="Arial" w:hAnsi="Arial" w:cs="Arial"/>
          <w:b/>
        </w:rPr>
        <w:t>Dział</w:t>
      </w:r>
      <w:r w:rsidR="004B730D" w:rsidRPr="00F0457F">
        <w:rPr>
          <w:rFonts w:ascii="Arial" w:hAnsi="Arial" w:cs="Arial"/>
          <w:b/>
        </w:rPr>
        <w:t>u</w:t>
      </w:r>
      <w:r w:rsidR="009D14B0" w:rsidRPr="00F0457F">
        <w:rPr>
          <w:rFonts w:ascii="Arial" w:hAnsi="Arial" w:cs="Arial"/>
          <w:b/>
        </w:rPr>
        <w:t xml:space="preserve"> </w:t>
      </w:r>
      <w:r w:rsidRPr="00F0457F">
        <w:rPr>
          <w:rFonts w:ascii="Arial" w:hAnsi="Arial" w:cs="Arial"/>
          <w:b/>
        </w:rPr>
        <w:t xml:space="preserve">Obsługi Bezpośredniej </w:t>
      </w:r>
      <w:r w:rsidR="00AD4AE1" w:rsidRPr="00F0457F">
        <w:rPr>
          <w:rFonts w:ascii="Arial" w:hAnsi="Arial" w:cs="Arial"/>
          <w:b/>
        </w:rPr>
        <w:t>(SO</w:t>
      </w:r>
      <w:r w:rsidR="004039A7" w:rsidRPr="00F0457F">
        <w:rPr>
          <w:rFonts w:ascii="Arial" w:hAnsi="Arial" w:cs="Arial"/>
          <w:b/>
        </w:rPr>
        <w:t>B</w:t>
      </w:r>
      <w:r w:rsidR="00AD4AE1" w:rsidRPr="00F0457F">
        <w:rPr>
          <w:rFonts w:ascii="Arial" w:hAnsi="Arial" w:cs="Arial"/>
          <w:b/>
        </w:rPr>
        <w:t>)</w:t>
      </w:r>
      <w:r w:rsidRPr="00F0457F">
        <w:rPr>
          <w:rFonts w:ascii="Arial" w:hAnsi="Arial" w:cs="Arial"/>
          <w:b/>
        </w:rPr>
        <w:t xml:space="preserve"> należy w szczególności</w:t>
      </w:r>
      <w:r w:rsidRPr="00F0457F">
        <w:rPr>
          <w:rFonts w:ascii="Arial" w:hAnsi="Arial" w:cs="Arial"/>
        </w:rPr>
        <w:t>:</w:t>
      </w:r>
    </w:p>
    <w:p w14:paraId="4443EF39" w14:textId="794EDBE4" w:rsidR="00BD43C2" w:rsidRPr="00F0457F" w:rsidRDefault="00BD43C2" w:rsidP="008F7279">
      <w:pPr>
        <w:pStyle w:val="Akapitzlist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 zakresie obsługi bieżącej:</w:t>
      </w:r>
    </w:p>
    <w:p w14:paraId="7D3D3A17" w14:textId="505DC4AB" w:rsidR="003A04EA" w:rsidRPr="00F0457F" w:rsidRDefault="003A04EA" w:rsidP="008F7279">
      <w:pPr>
        <w:numPr>
          <w:ilvl w:val="0"/>
          <w:numId w:val="32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zapewnienie obsługi i wsparcia podatnik</w:t>
      </w:r>
      <w:r w:rsidR="00FB2197" w:rsidRPr="00F0457F">
        <w:rPr>
          <w:rFonts w:ascii="Arial" w:hAnsi="Arial" w:cs="Arial"/>
          <w:sz w:val="24"/>
          <w:szCs w:val="24"/>
        </w:rPr>
        <w:t>om</w:t>
      </w:r>
      <w:r w:rsidRPr="00F0457F">
        <w:rPr>
          <w:rFonts w:ascii="Arial" w:hAnsi="Arial" w:cs="Arial"/>
          <w:sz w:val="24"/>
          <w:szCs w:val="24"/>
        </w:rPr>
        <w:t xml:space="preserve"> i płatnik</w:t>
      </w:r>
      <w:r w:rsidR="00FB2197" w:rsidRPr="00F0457F">
        <w:rPr>
          <w:rFonts w:ascii="Arial" w:hAnsi="Arial" w:cs="Arial"/>
          <w:sz w:val="24"/>
          <w:szCs w:val="24"/>
        </w:rPr>
        <w:t>om</w:t>
      </w:r>
      <w:r w:rsidRPr="00F0457F">
        <w:rPr>
          <w:rFonts w:ascii="Arial" w:hAnsi="Arial" w:cs="Arial"/>
          <w:sz w:val="24"/>
          <w:szCs w:val="24"/>
        </w:rPr>
        <w:t xml:space="preserve"> w prawidłowym wykonywaniu obowiązków podatkowych, w tym udzielanie podstawowych informacji z zakresu prawa podatkowego,</w:t>
      </w:r>
    </w:p>
    <w:p w14:paraId="30EA8323" w14:textId="77777777" w:rsidR="003A04EA" w:rsidRPr="00F0457F" w:rsidRDefault="00227D36" w:rsidP="008F7279">
      <w:pPr>
        <w:numPr>
          <w:ilvl w:val="0"/>
          <w:numId w:val="32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przyjmowanie, </w:t>
      </w:r>
      <w:r w:rsidR="003A04EA" w:rsidRPr="00F0457F">
        <w:rPr>
          <w:rFonts w:ascii="Arial" w:hAnsi="Arial" w:cs="Arial"/>
          <w:sz w:val="24"/>
          <w:szCs w:val="24"/>
        </w:rPr>
        <w:t>ewidencjonowanie</w:t>
      </w:r>
      <w:r w:rsidRPr="00F0457F">
        <w:rPr>
          <w:rFonts w:ascii="Arial" w:hAnsi="Arial" w:cs="Arial"/>
          <w:sz w:val="24"/>
          <w:szCs w:val="24"/>
        </w:rPr>
        <w:t xml:space="preserve">, weryfikacja pod względem formalnym dokumentów podlegających księgowaniu, w szczególności </w:t>
      </w:r>
      <w:r w:rsidR="003A04EA" w:rsidRPr="00F0457F">
        <w:rPr>
          <w:rFonts w:ascii="Arial" w:hAnsi="Arial" w:cs="Arial"/>
          <w:sz w:val="24"/>
          <w:szCs w:val="24"/>
        </w:rPr>
        <w:t>deklaracji podatkowych, wniosków, informacji, w tym w postaci elektronicznej,</w:t>
      </w:r>
    </w:p>
    <w:p w14:paraId="2FB59614" w14:textId="77777777" w:rsidR="00750B6A" w:rsidRPr="00F0457F" w:rsidRDefault="00194C89" w:rsidP="008F7279">
      <w:pPr>
        <w:numPr>
          <w:ilvl w:val="0"/>
          <w:numId w:val="32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przyjmowanie, ewidencjonowanie, weryfikacja pod względem formalnym niepodlegających księgowaniu wniosków, pism i informacji składanych przez podatników lub płatników, w tym w postaci elektronicznej</w:t>
      </w:r>
      <w:r w:rsidR="00257F99" w:rsidRPr="00F0457F">
        <w:rPr>
          <w:rFonts w:ascii="Arial" w:hAnsi="Arial" w:cs="Arial"/>
          <w:sz w:val="24"/>
          <w:szCs w:val="24"/>
        </w:rPr>
        <w:t>,</w:t>
      </w:r>
    </w:p>
    <w:p w14:paraId="0E5A00EF" w14:textId="77777777" w:rsidR="00A13ACB" w:rsidRPr="00F0457F" w:rsidRDefault="003A04EA" w:rsidP="00B22B99">
      <w:pPr>
        <w:numPr>
          <w:ilvl w:val="0"/>
          <w:numId w:val="32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wydawanie zaświadczeń,</w:t>
      </w:r>
      <w:r w:rsidR="00FB2197" w:rsidRPr="00F0457F">
        <w:rPr>
          <w:rFonts w:asciiTheme="minorHAnsi" w:eastAsiaTheme="minorHAnsi" w:hAnsiTheme="minorHAnsi" w:cstheme="minorBidi"/>
          <w:lang w:eastAsia="en-US"/>
        </w:rPr>
        <w:t xml:space="preserve"> </w:t>
      </w:r>
      <w:r w:rsidR="00FB2197" w:rsidRPr="00F0457F">
        <w:rPr>
          <w:rFonts w:ascii="Arial" w:hAnsi="Arial" w:cs="Arial"/>
          <w:sz w:val="24"/>
          <w:szCs w:val="24"/>
        </w:rPr>
        <w:t>w tym o nadaniu NIP i informacji o nadanym NIP, z wyjątkiem zastrzeżonych do właściwości rzeczowej innych komórek organizacyjnych,</w:t>
      </w:r>
    </w:p>
    <w:p w14:paraId="10118192" w14:textId="087F151F" w:rsidR="004D73B0" w:rsidRPr="00F0457F" w:rsidRDefault="004D73B0" w:rsidP="00B22B99">
      <w:pPr>
        <w:numPr>
          <w:ilvl w:val="0"/>
          <w:numId w:val="32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lastRenderedPageBreak/>
        <w:t>wydawanie potwierdzeń zapłaty podatku akcyzowego z tytułu nabycia wewnątrzwspólnotowego samochodów osobowych,</w:t>
      </w:r>
    </w:p>
    <w:p w14:paraId="3984968B" w14:textId="037AF779" w:rsidR="003A04EA" w:rsidRPr="00F0457F" w:rsidRDefault="003A04EA" w:rsidP="004D73B0">
      <w:pPr>
        <w:numPr>
          <w:ilvl w:val="0"/>
          <w:numId w:val="32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spraw związanych z kasami rejestrującymi,</w:t>
      </w:r>
      <w:r w:rsidR="004D73B0" w:rsidRPr="00F0457F">
        <w:rPr>
          <w:rFonts w:ascii="Arial" w:hAnsi="Arial" w:cs="Arial"/>
          <w:sz w:val="24"/>
          <w:szCs w:val="24"/>
        </w:rPr>
        <w:t xml:space="preserve"> w tym nakładanie kary pieniężnej za brak przeglądu technicznego kasy rejestrującej,</w:t>
      </w:r>
    </w:p>
    <w:p w14:paraId="2E90146F" w14:textId="01C74720" w:rsidR="00BD43C2" w:rsidRPr="00F0457F" w:rsidRDefault="003A04EA" w:rsidP="004D73B0">
      <w:pPr>
        <w:numPr>
          <w:ilvl w:val="0"/>
          <w:numId w:val="32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udzielanie pisemnych informacji podmiotom uprawnionym</w:t>
      </w:r>
      <w:r w:rsidR="004D73B0" w:rsidRPr="00F0457F">
        <w:rPr>
          <w:rFonts w:ascii="Arial" w:hAnsi="Arial" w:cs="Arial"/>
          <w:sz w:val="24"/>
          <w:szCs w:val="24"/>
        </w:rPr>
        <w:t>, w tym udostępnianie danych zgromadzonych w Centralnym Rejestrze Podmiotów – Krajowej Ewidencji Podatników (CRP KEP),</w:t>
      </w:r>
    </w:p>
    <w:p w14:paraId="686CBA2B" w14:textId="6391E0C1" w:rsidR="00257F99" w:rsidRPr="00F0457F" w:rsidRDefault="00257F99" w:rsidP="008F7279">
      <w:pPr>
        <w:numPr>
          <w:ilvl w:val="0"/>
          <w:numId w:val="32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potwierdzanie profili zaufanych elektronicznej </w:t>
      </w:r>
      <w:r w:rsidR="001741E2">
        <w:rPr>
          <w:rFonts w:ascii="Arial" w:hAnsi="Arial" w:cs="Arial"/>
          <w:sz w:val="24"/>
          <w:szCs w:val="24"/>
        </w:rPr>
        <w:t>p</w:t>
      </w:r>
      <w:r w:rsidRPr="00F0457F">
        <w:rPr>
          <w:rFonts w:ascii="Arial" w:hAnsi="Arial" w:cs="Arial"/>
          <w:sz w:val="24"/>
          <w:szCs w:val="24"/>
        </w:rPr>
        <w:t xml:space="preserve">latformy </w:t>
      </w:r>
      <w:r w:rsidR="001741E2">
        <w:rPr>
          <w:rFonts w:ascii="Arial" w:hAnsi="Arial" w:cs="Arial"/>
          <w:sz w:val="24"/>
          <w:szCs w:val="24"/>
        </w:rPr>
        <w:t>u</w:t>
      </w:r>
      <w:r w:rsidRPr="00F0457F">
        <w:rPr>
          <w:rFonts w:ascii="Arial" w:hAnsi="Arial" w:cs="Arial"/>
          <w:sz w:val="24"/>
          <w:szCs w:val="24"/>
        </w:rPr>
        <w:t xml:space="preserve">sług </w:t>
      </w:r>
      <w:r w:rsidR="001741E2">
        <w:rPr>
          <w:rFonts w:ascii="Arial" w:hAnsi="Arial" w:cs="Arial"/>
          <w:sz w:val="24"/>
          <w:szCs w:val="24"/>
        </w:rPr>
        <w:t>a</w:t>
      </w:r>
      <w:r w:rsidRPr="00F0457F">
        <w:rPr>
          <w:rFonts w:ascii="Arial" w:hAnsi="Arial" w:cs="Arial"/>
          <w:sz w:val="24"/>
          <w:szCs w:val="24"/>
        </w:rPr>
        <w:t xml:space="preserve">dministracji </w:t>
      </w:r>
      <w:r w:rsidR="001741E2">
        <w:rPr>
          <w:rFonts w:ascii="Arial" w:hAnsi="Arial" w:cs="Arial"/>
          <w:sz w:val="24"/>
          <w:szCs w:val="24"/>
        </w:rPr>
        <w:t>p</w:t>
      </w:r>
      <w:r w:rsidRPr="00F0457F">
        <w:rPr>
          <w:rFonts w:ascii="Arial" w:hAnsi="Arial" w:cs="Arial"/>
          <w:sz w:val="24"/>
          <w:szCs w:val="24"/>
        </w:rPr>
        <w:t>ublicznej (</w:t>
      </w:r>
      <w:proofErr w:type="spellStart"/>
      <w:r w:rsidRPr="00F0457F">
        <w:rPr>
          <w:rFonts w:ascii="Arial" w:hAnsi="Arial" w:cs="Arial"/>
          <w:sz w:val="24"/>
          <w:szCs w:val="24"/>
        </w:rPr>
        <w:t>ePUAP</w:t>
      </w:r>
      <w:proofErr w:type="spellEnd"/>
      <w:r w:rsidRPr="00F0457F">
        <w:rPr>
          <w:rFonts w:ascii="Arial" w:hAnsi="Arial" w:cs="Arial"/>
          <w:sz w:val="24"/>
          <w:szCs w:val="24"/>
        </w:rPr>
        <w:t>)</w:t>
      </w:r>
      <w:r w:rsidR="004D73B0" w:rsidRPr="00F0457F">
        <w:rPr>
          <w:rFonts w:ascii="Arial" w:hAnsi="Arial" w:cs="Arial"/>
          <w:sz w:val="24"/>
          <w:szCs w:val="24"/>
        </w:rPr>
        <w:t>,</w:t>
      </w:r>
    </w:p>
    <w:p w14:paraId="53033A7F" w14:textId="45A6AB99" w:rsidR="004D73B0" w:rsidRPr="00F0457F" w:rsidRDefault="004D73B0" w:rsidP="008F7279">
      <w:pPr>
        <w:numPr>
          <w:ilvl w:val="0"/>
          <w:numId w:val="32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obsługa zajęć wierzytelności w Centralnym Module Zajęć Wierzytelności (CMZW) dokonywanych przez komorników sądowych i administracyjne organy egzekucyjne,</w:t>
      </w:r>
    </w:p>
    <w:p w14:paraId="2611F27D" w14:textId="64BC3000" w:rsidR="004D73B0" w:rsidRPr="00F0457F" w:rsidRDefault="004D73B0" w:rsidP="008F7279">
      <w:pPr>
        <w:numPr>
          <w:ilvl w:val="0"/>
          <w:numId w:val="32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obsługa terminali płatniczych – przyjmowanie wpłat;</w:t>
      </w:r>
    </w:p>
    <w:p w14:paraId="2E2EE747" w14:textId="45EC0B65" w:rsidR="003158E6" w:rsidRPr="001741E2" w:rsidRDefault="00271D67" w:rsidP="001741E2">
      <w:pPr>
        <w:pStyle w:val="Akapitzlist"/>
        <w:numPr>
          <w:ilvl w:val="0"/>
          <w:numId w:val="16"/>
        </w:numPr>
        <w:tabs>
          <w:tab w:val="left" w:pos="1701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1741E2">
        <w:rPr>
          <w:rFonts w:ascii="Arial" w:hAnsi="Arial" w:cs="Arial"/>
        </w:rPr>
        <w:t>r</w:t>
      </w:r>
      <w:r w:rsidR="003158E6" w:rsidRPr="001741E2">
        <w:rPr>
          <w:rFonts w:ascii="Arial" w:hAnsi="Arial" w:cs="Arial"/>
        </w:rPr>
        <w:t>ealizacja</w:t>
      </w:r>
      <w:r w:rsidR="00322D3F" w:rsidRPr="001741E2">
        <w:rPr>
          <w:rFonts w:ascii="Arial" w:hAnsi="Arial" w:cs="Arial"/>
        </w:rPr>
        <w:t>,</w:t>
      </w:r>
      <w:r w:rsidR="003158E6" w:rsidRPr="001741E2">
        <w:rPr>
          <w:rFonts w:ascii="Arial" w:hAnsi="Arial" w:cs="Arial"/>
        </w:rPr>
        <w:t xml:space="preserve"> niezależnie od terytorialnego zasięgu działania </w:t>
      </w:r>
      <w:r w:rsidR="006F55B4" w:rsidRPr="001741E2">
        <w:rPr>
          <w:rFonts w:ascii="Arial" w:hAnsi="Arial" w:cs="Arial"/>
        </w:rPr>
        <w:t>N</w:t>
      </w:r>
      <w:r w:rsidR="003158E6" w:rsidRPr="001741E2">
        <w:rPr>
          <w:rFonts w:ascii="Arial" w:hAnsi="Arial" w:cs="Arial"/>
        </w:rPr>
        <w:t xml:space="preserve">aczelnika </w:t>
      </w:r>
      <w:r w:rsidR="006F55B4" w:rsidRPr="001741E2">
        <w:rPr>
          <w:rFonts w:ascii="Arial" w:hAnsi="Arial" w:cs="Arial"/>
        </w:rPr>
        <w:t>U</w:t>
      </w:r>
      <w:r w:rsidR="003158E6" w:rsidRPr="001741E2">
        <w:rPr>
          <w:rFonts w:ascii="Arial" w:hAnsi="Arial" w:cs="Arial"/>
        </w:rPr>
        <w:t>rzędu, zada</w:t>
      </w:r>
      <w:r w:rsidR="003667A2" w:rsidRPr="001741E2">
        <w:rPr>
          <w:rFonts w:ascii="Arial" w:hAnsi="Arial" w:cs="Arial"/>
        </w:rPr>
        <w:t>ń</w:t>
      </w:r>
      <w:r w:rsidR="003158E6" w:rsidRPr="001741E2">
        <w:rPr>
          <w:rFonts w:ascii="Arial" w:hAnsi="Arial" w:cs="Arial"/>
        </w:rPr>
        <w:t xml:space="preserve"> centrum obsługi obejmując</w:t>
      </w:r>
      <w:r w:rsidR="003667A2" w:rsidRPr="001741E2">
        <w:rPr>
          <w:rFonts w:ascii="Arial" w:hAnsi="Arial" w:cs="Arial"/>
        </w:rPr>
        <w:t>ych</w:t>
      </w:r>
      <w:r w:rsidR="003158E6" w:rsidRPr="001741E2">
        <w:rPr>
          <w:rFonts w:ascii="Arial" w:hAnsi="Arial" w:cs="Arial"/>
        </w:rPr>
        <w:t>:</w:t>
      </w:r>
    </w:p>
    <w:p w14:paraId="586B5899" w14:textId="77777777" w:rsidR="003158E6" w:rsidRPr="00F0457F" w:rsidRDefault="003158E6" w:rsidP="00D9681E">
      <w:pPr>
        <w:pStyle w:val="Akapitzlist"/>
        <w:numPr>
          <w:ilvl w:val="0"/>
          <w:numId w:val="54"/>
        </w:numPr>
        <w:tabs>
          <w:tab w:val="left" w:pos="851"/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zadania, o których mow</w:t>
      </w:r>
      <w:r w:rsidR="00B76249" w:rsidRPr="00F0457F">
        <w:rPr>
          <w:rFonts w:ascii="Arial" w:hAnsi="Arial" w:cs="Arial"/>
        </w:rPr>
        <w:t>a w art. 29 ust. 1 ustawy o KAS,</w:t>
      </w:r>
    </w:p>
    <w:p w14:paraId="2932BC33" w14:textId="2B1DFE9F" w:rsidR="003158E6" w:rsidRPr="00F0457F" w:rsidRDefault="003158E6" w:rsidP="00D9681E">
      <w:pPr>
        <w:pStyle w:val="Akapitzlist"/>
        <w:numPr>
          <w:ilvl w:val="0"/>
          <w:numId w:val="54"/>
        </w:numPr>
        <w:tabs>
          <w:tab w:val="left" w:pos="851"/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ewidencjonowanie i wprowadzanie do systemów informatycznych podań i</w:t>
      </w:r>
      <w:r w:rsidR="00B76249" w:rsidRPr="00F0457F">
        <w:rPr>
          <w:rFonts w:ascii="Arial" w:hAnsi="Arial" w:cs="Arial"/>
        </w:rPr>
        <w:t> deklaracji;</w:t>
      </w:r>
    </w:p>
    <w:p w14:paraId="1A6AC978" w14:textId="77777777" w:rsidR="00BD43C2" w:rsidRPr="00F0457F" w:rsidRDefault="00BD43C2" w:rsidP="008F7279">
      <w:pPr>
        <w:pStyle w:val="Akapitzlist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 zakresie przetwarzania danych:</w:t>
      </w:r>
    </w:p>
    <w:p w14:paraId="0DBFCB60" w14:textId="77777777" w:rsidR="003A04EA" w:rsidRPr="00F0457F" w:rsidRDefault="003A04EA" w:rsidP="008F7279">
      <w:pPr>
        <w:numPr>
          <w:ilvl w:val="0"/>
          <w:numId w:val="33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wprowadzanie do systemu informatycznego danych szczegółowych z</w:t>
      </w:r>
      <w:r w:rsidR="00B76249" w:rsidRPr="00F0457F">
        <w:rPr>
          <w:rFonts w:ascii="Arial" w:hAnsi="Arial" w:cs="Arial"/>
          <w:sz w:val="24"/>
          <w:szCs w:val="24"/>
        </w:rPr>
        <w:t> </w:t>
      </w:r>
      <w:r w:rsidRPr="00F0457F">
        <w:rPr>
          <w:rFonts w:ascii="Arial" w:hAnsi="Arial" w:cs="Arial"/>
          <w:sz w:val="24"/>
          <w:szCs w:val="24"/>
        </w:rPr>
        <w:t>deklaracji podatkowych oraz innych dokumentów,</w:t>
      </w:r>
    </w:p>
    <w:p w14:paraId="11E9DFFE" w14:textId="39546E57" w:rsidR="003A04EA" w:rsidRPr="00F0457F" w:rsidRDefault="003A04EA" w:rsidP="008F7279">
      <w:pPr>
        <w:numPr>
          <w:ilvl w:val="0"/>
          <w:numId w:val="33"/>
        </w:numPr>
        <w:tabs>
          <w:tab w:val="left" w:pos="851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przetwarzanie danych przesłanych za pośrednictwem śro</w:t>
      </w:r>
      <w:r w:rsidR="00B76249" w:rsidRPr="00F0457F">
        <w:rPr>
          <w:rFonts w:ascii="Arial" w:hAnsi="Arial" w:cs="Arial"/>
          <w:sz w:val="24"/>
          <w:szCs w:val="24"/>
        </w:rPr>
        <w:t>dków komunikacji elektronicznej</w:t>
      </w:r>
      <w:r w:rsidR="00364970" w:rsidRPr="00F0457F">
        <w:rPr>
          <w:rFonts w:ascii="Arial" w:hAnsi="Arial" w:cs="Arial"/>
          <w:sz w:val="24"/>
          <w:szCs w:val="24"/>
        </w:rPr>
        <w:t>.</w:t>
      </w:r>
    </w:p>
    <w:p w14:paraId="5442DD01" w14:textId="515FDE65" w:rsidR="001B5754" w:rsidRPr="00F0457F" w:rsidRDefault="00271D67" w:rsidP="008F7279">
      <w:pPr>
        <w:pStyle w:val="Akapitzlist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d</w:t>
      </w:r>
      <w:r w:rsidR="001B5754" w:rsidRPr="00F0457F">
        <w:rPr>
          <w:rFonts w:ascii="Arial" w:hAnsi="Arial" w:cs="Arial"/>
        </w:rPr>
        <w:t>okonywanie czynności sprawdzających</w:t>
      </w:r>
      <w:r w:rsidR="00B76249" w:rsidRPr="00F0457F">
        <w:rPr>
          <w:rFonts w:ascii="Arial" w:hAnsi="Arial" w:cs="Arial"/>
        </w:rPr>
        <w:t>.</w:t>
      </w:r>
    </w:p>
    <w:p w14:paraId="24253F04" w14:textId="77777777" w:rsidR="001B5754" w:rsidRPr="00F0457F" w:rsidRDefault="001B5754" w:rsidP="001B5754">
      <w:pPr>
        <w:pStyle w:val="Akapitzlist"/>
        <w:tabs>
          <w:tab w:val="left" w:pos="851"/>
          <w:tab w:val="left" w:pos="1701"/>
        </w:tabs>
        <w:spacing w:line="360" w:lineRule="auto"/>
        <w:ind w:left="854"/>
        <w:jc w:val="both"/>
        <w:rPr>
          <w:rFonts w:ascii="Arial" w:hAnsi="Arial" w:cs="Arial"/>
        </w:rPr>
      </w:pPr>
    </w:p>
    <w:p w14:paraId="43EF3327" w14:textId="77777777" w:rsidR="00626126" w:rsidRPr="00F0457F" w:rsidRDefault="00626126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>Pion Orzecznictwa (SZNP)</w:t>
      </w:r>
    </w:p>
    <w:p w14:paraId="4A8A2992" w14:textId="77777777" w:rsidR="00626126" w:rsidRPr="00F0457F" w:rsidRDefault="00626126" w:rsidP="003F4EFD">
      <w:pPr>
        <w:spacing w:after="0" w:line="36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3169AE0A" w14:textId="419687CD" w:rsidR="00BD43C2" w:rsidRDefault="00BD43C2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§ 1</w:t>
      </w:r>
      <w:r w:rsidR="00B2547A" w:rsidRPr="00F0457F">
        <w:rPr>
          <w:rFonts w:ascii="Arial" w:hAnsi="Arial" w:cs="Arial"/>
          <w:b/>
          <w:sz w:val="24"/>
          <w:szCs w:val="24"/>
          <w:lang w:eastAsia="pl-PL"/>
        </w:rPr>
        <w:t>1</w:t>
      </w:r>
      <w:r w:rsidR="004D53B4" w:rsidRPr="00F0457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6E491EC" w14:textId="77777777" w:rsidR="003E7C1A" w:rsidRPr="00F0457F" w:rsidRDefault="003E7C1A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34A75EDF" w14:textId="3640FEB7" w:rsidR="00611217" w:rsidRPr="00F0457F" w:rsidRDefault="00611217" w:rsidP="00D9681E">
      <w:pPr>
        <w:pStyle w:val="Akapitzlist"/>
        <w:widowControl w:val="0"/>
        <w:numPr>
          <w:ilvl w:val="4"/>
          <w:numId w:val="64"/>
        </w:numPr>
        <w:autoSpaceDE w:val="0"/>
        <w:autoSpaceDN w:val="0"/>
        <w:adjustRightInd w:val="0"/>
        <w:spacing w:line="360" w:lineRule="auto"/>
        <w:ind w:left="284" w:hanging="294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 xml:space="preserve">Do zadań </w:t>
      </w:r>
      <w:r w:rsidR="00D712EF" w:rsidRPr="00F0457F">
        <w:rPr>
          <w:rFonts w:ascii="Arial" w:hAnsi="Arial" w:cs="Arial"/>
          <w:b/>
        </w:rPr>
        <w:t>Działu</w:t>
      </w:r>
      <w:r w:rsidRPr="00F0457F">
        <w:rPr>
          <w:rFonts w:ascii="Arial" w:hAnsi="Arial" w:cs="Arial"/>
          <w:b/>
        </w:rPr>
        <w:t xml:space="preserve"> </w:t>
      </w:r>
      <w:r w:rsidR="004B730D" w:rsidRPr="00F0457F">
        <w:rPr>
          <w:rFonts w:ascii="Arial" w:hAnsi="Arial" w:cs="Arial"/>
          <w:b/>
        </w:rPr>
        <w:t>Podatków Dochodowych</w:t>
      </w:r>
      <w:r w:rsidR="003A5A20" w:rsidRPr="00F0457F">
        <w:rPr>
          <w:rFonts w:ascii="Arial" w:hAnsi="Arial" w:cs="Arial"/>
          <w:b/>
        </w:rPr>
        <w:t xml:space="preserve"> i Podatku od Towarów i Usług</w:t>
      </w:r>
      <w:r w:rsidR="003F71E1" w:rsidRPr="00F0457F">
        <w:rPr>
          <w:rFonts w:ascii="Arial" w:hAnsi="Arial" w:cs="Arial"/>
          <w:b/>
        </w:rPr>
        <w:t xml:space="preserve"> </w:t>
      </w:r>
      <w:r w:rsidRPr="00F0457F">
        <w:rPr>
          <w:rFonts w:ascii="Arial" w:hAnsi="Arial" w:cs="Arial"/>
          <w:b/>
        </w:rPr>
        <w:t>(SP</w:t>
      </w:r>
      <w:r w:rsidR="00D40E49" w:rsidRPr="00F0457F">
        <w:rPr>
          <w:rFonts w:ascii="Arial" w:hAnsi="Arial" w:cs="Arial"/>
          <w:b/>
        </w:rPr>
        <w:t>V</w:t>
      </w:r>
      <w:r w:rsidR="00950D7F" w:rsidRPr="00F0457F">
        <w:rPr>
          <w:rFonts w:ascii="Arial" w:hAnsi="Arial" w:cs="Arial"/>
          <w:b/>
        </w:rPr>
        <w:t>-1</w:t>
      </w:r>
      <w:r w:rsidRPr="00F0457F">
        <w:rPr>
          <w:rFonts w:ascii="Arial" w:hAnsi="Arial" w:cs="Arial"/>
          <w:b/>
        </w:rPr>
        <w:t>) należy w</w:t>
      </w:r>
      <w:r w:rsidR="00B76249" w:rsidRPr="00F0457F">
        <w:rPr>
          <w:rFonts w:ascii="Arial" w:hAnsi="Arial" w:cs="Arial"/>
          <w:b/>
        </w:rPr>
        <w:t> </w:t>
      </w:r>
      <w:r w:rsidRPr="00F0457F">
        <w:rPr>
          <w:rFonts w:ascii="Arial" w:hAnsi="Arial" w:cs="Arial"/>
          <w:b/>
        </w:rPr>
        <w:t>szczególności:</w:t>
      </w:r>
    </w:p>
    <w:p w14:paraId="13EF5952" w14:textId="14EB1B62" w:rsidR="00611217" w:rsidRPr="00F0457F" w:rsidRDefault="00611217" w:rsidP="008F7279">
      <w:pPr>
        <w:numPr>
          <w:ilvl w:val="0"/>
          <w:numId w:val="35"/>
        </w:numPr>
        <w:tabs>
          <w:tab w:val="left" w:pos="567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postępowań podatkowych</w:t>
      </w:r>
      <w:r w:rsidR="008210DF" w:rsidRPr="00F0457F">
        <w:rPr>
          <w:rFonts w:ascii="Arial" w:hAnsi="Arial" w:cs="Arial"/>
          <w:sz w:val="24"/>
          <w:szCs w:val="24"/>
        </w:rPr>
        <w:t xml:space="preserve">, w tym </w:t>
      </w:r>
      <w:r w:rsidRPr="00F0457F">
        <w:rPr>
          <w:rFonts w:ascii="Arial" w:hAnsi="Arial" w:cs="Arial"/>
          <w:sz w:val="24"/>
          <w:szCs w:val="24"/>
        </w:rPr>
        <w:t>w sprawach:</w:t>
      </w:r>
    </w:p>
    <w:p w14:paraId="60425D21" w14:textId="0D83541A" w:rsidR="004B730D" w:rsidRPr="00F0457F" w:rsidRDefault="00611217" w:rsidP="008F7279">
      <w:pPr>
        <w:numPr>
          <w:ilvl w:val="0"/>
          <w:numId w:val="34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określania wysokości</w:t>
      </w:r>
      <w:r w:rsidR="004B730D" w:rsidRPr="00F0457F">
        <w:rPr>
          <w:rFonts w:ascii="Arial" w:hAnsi="Arial" w:cs="Arial"/>
          <w:sz w:val="24"/>
          <w:szCs w:val="24"/>
        </w:rPr>
        <w:t xml:space="preserve"> przychodu</w:t>
      </w:r>
      <w:r w:rsidR="006229B4" w:rsidRPr="00F0457F">
        <w:rPr>
          <w:rFonts w:ascii="Arial" w:hAnsi="Arial" w:cs="Arial"/>
          <w:sz w:val="24"/>
          <w:szCs w:val="24"/>
        </w:rPr>
        <w:t xml:space="preserve"> lub </w:t>
      </w:r>
      <w:r w:rsidR="004B730D" w:rsidRPr="00F0457F">
        <w:rPr>
          <w:rFonts w:ascii="Arial" w:hAnsi="Arial" w:cs="Arial"/>
          <w:sz w:val="24"/>
          <w:szCs w:val="24"/>
        </w:rPr>
        <w:t xml:space="preserve">dochodu, wysokości zobowiązania podatkowego, wysokości zaliczek na podatek, wysokości nadpłaty, wysokości </w:t>
      </w:r>
      <w:r w:rsidR="004B730D" w:rsidRPr="00F0457F">
        <w:rPr>
          <w:rFonts w:ascii="Arial" w:hAnsi="Arial" w:cs="Arial"/>
          <w:sz w:val="24"/>
          <w:szCs w:val="24"/>
        </w:rPr>
        <w:lastRenderedPageBreak/>
        <w:t xml:space="preserve">straty poniesionej przez podatnika, wpłat z zysku, </w:t>
      </w:r>
      <w:r w:rsidR="009832D6" w:rsidRPr="00F0457F">
        <w:rPr>
          <w:rFonts w:ascii="Arial" w:hAnsi="Arial" w:cs="Arial"/>
          <w:sz w:val="24"/>
          <w:szCs w:val="24"/>
        </w:rPr>
        <w:t>wysokości odsetek za</w:t>
      </w:r>
      <w:r w:rsidR="00B23537">
        <w:rPr>
          <w:rFonts w:ascii="Arial" w:hAnsi="Arial" w:cs="Arial"/>
          <w:sz w:val="24"/>
          <w:szCs w:val="24"/>
        </w:rPr>
        <w:t> </w:t>
      </w:r>
      <w:r w:rsidR="009832D6" w:rsidRPr="00F0457F">
        <w:rPr>
          <w:rFonts w:ascii="Arial" w:hAnsi="Arial" w:cs="Arial"/>
          <w:sz w:val="24"/>
          <w:szCs w:val="24"/>
        </w:rPr>
        <w:t>zwłokę,</w:t>
      </w:r>
      <w:r w:rsidR="009E7E84" w:rsidRPr="00F0457F">
        <w:rPr>
          <w:rFonts w:ascii="Arial" w:hAnsi="Arial" w:cs="Arial"/>
          <w:sz w:val="24"/>
          <w:szCs w:val="24"/>
        </w:rPr>
        <w:t xml:space="preserve"> </w:t>
      </w:r>
      <w:r w:rsidR="004B730D" w:rsidRPr="00F0457F">
        <w:rPr>
          <w:rFonts w:ascii="Arial" w:hAnsi="Arial" w:cs="Arial"/>
          <w:sz w:val="24"/>
          <w:szCs w:val="24"/>
        </w:rPr>
        <w:t>wysokości zwrotu podatku lub nadwyżki podatku naliczonego nad należnym do odliczenia w następnych okresach rozliczeniowych,</w:t>
      </w:r>
    </w:p>
    <w:p w14:paraId="6CFB999F" w14:textId="77777777" w:rsidR="003218BA" w:rsidRPr="00F0457F" w:rsidRDefault="004B730D" w:rsidP="008F7279">
      <w:pPr>
        <w:numPr>
          <w:ilvl w:val="0"/>
          <w:numId w:val="34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nieujawnionych źródeł przychodów oraz przychodów nieznajdujących pokrycia</w:t>
      </w:r>
      <w:r w:rsidR="006F51B4" w:rsidRPr="00F0457F">
        <w:rPr>
          <w:rFonts w:ascii="Arial" w:hAnsi="Arial" w:cs="Arial"/>
          <w:sz w:val="24"/>
          <w:szCs w:val="24"/>
        </w:rPr>
        <w:t xml:space="preserve"> </w:t>
      </w:r>
      <w:r w:rsidRPr="00F0457F">
        <w:rPr>
          <w:rFonts w:ascii="Arial" w:hAnsi="Arial" w:cs="Arial"/>
          <w:sz w:val="24"/>
          <w:szCs w:val="24"/>
        </w:rPr>
        <w:t>w ujawnionych źródłach przychodu</w:t>
      </w:r>
      <w:r w:rsidR="00611217" w:rsidRPr="00F0457F">
        <w:rPr>
          <w:rFonts w:ascii="Arial" w:hAnsi="Arial" w:cs="Arial"/>
          <w:sz w:val="24"/>
          <w:szCs w:val="24"/>
        </w:rPr>
        <w:t>,</w:t>
      </w:r>
    </w:p>
    <w:p w14:paraId="0B41526A" w14:textId="77777777" w:rsidR="003218BA" w:rsidRPr="00F0457F" w:rsidRDefault="00611217" w:rsidP="008F7279">
      <w:pPr>
        <w:numPr>
          <w:ilvl w:val="0"/>
          <w:numId w:val="34"/>
        </w:numPr>
        <w:tabs>
          <w:tab w:val="left" w:pos="993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ustalani</w:t>
      </w:r>
      <w:r w:rsidR="00257F99" w:rsidRPr="00F0457F">
        <w:rPr>
          <w:rFonts w:ascii="Arial" w:hAnsi="Arial" w:cs="Arial"/>
          <w:sz w:val="24"/>
          <w:szCs w:val="24"/>
        </w:rPr>
        <w:t>a</w:t>
      </w:r>
      <w:r w:rsidRPr="00F0457F">
        <w:rPr>
          <w:rFonts w:ascii="Arial" w:hAnsi="Arial" w:cs="Arial"/>
          <w:sz w:val="24"/>
          <w:szCs w:val="24"/>
        </w:rPr>
        <w:t xml:space="preserve"> zobowiązań podatkowych,</w:t>
      </w:r>
    </w:p>
    <w:p w14:paraId="71329075" w14:textId="14BCD39B" w:rsidR="00611217" w:rsidRPr="00F0457F" w:rsidRDefault="00611217" w:rsidP="003A5A20">
      <w:pPr>
        <w:numPr>
          <w:ilvl w:val="0"/>
          <w:numId w:val="34"/>
        </w:numPr>
        <w:tabs>
          <w:tab w:val="left" w:pos="1134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orzekania w sprawach odpowiedzialności spadkobierców, następców prawnych, podmiotów przekształconych oraz płatników za zobowiązania podatkowe</w:t>
      </w:r>
      <w:r w:rsidR="003A5A20" w:rsidRPr="00F0457F">
        <w:rPr>
          <w:rFonts w:ascii="Arial" w:hAnsi="Arial" w:cs="Arial"/>
          <w:sz w:val="24"/>
          <w:szCs w:val="24"/>
        </w:rPr>
        <w:t>;</w:t>
      </w:r>
    </w:p>
    <w:p w14:paraId="3BDCC72C" w14:textId="77777777" w:rsidR="007C1505" w:rsidRPr="00F0457F" w:rsidRDefault="00611217" w:rsidP="008F7279">
      <w:pPr>
        <w:numPr>
          <w:ilvl w:val="0"/>
          <w:numId w:val="35"/>
        </w:numPr>
        <w:tabs>
          <w:tab w:val="left" w:pos="567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bookmarkStart w:id="5" w:name="_Hlk185510726"/>
      <w:r w:rsidRPr="00F0457F">
        <w:rPr>
          <w:rFonts w:ascii="Arial" w:hAnsi="Arial" w:cs="Arial"/>
          <w:sz w:val="24"/>
          <w:szCs w:val="24"/>
        </w:rPr>
        <w:t>wnioskowanie o zabezpieczenie wykonania zobowiązań podatkowych</w:t>
      </w:r>
      <w:r w:rsidR="003218BA" w:rsidRPr="00F0457F">
        <w:rPr>
          <w:rFonts w:ascii="Arial" w:hAnsi="Arial" w:cs="Arial"/>
          <w:sz w:val="24"/>
          <w:szCs w:val="24"/>
        </w:rPr>
        <w:t>;</w:t>
      </w:r>
    </w:p>
    <w:p w14:paraId="7F869276" w14:textId="77777777" w:rsidR="003A5A20" w:rsidRPr="00F0457F" w:rsidRDefault="00B1204C" w:rsidP="003A5A20">
      <w:pPr>
        <w:numPr>
          <w:ilvl w:val="0"/>
          <w:numId w:val="35"/>
        </w:numPr>
        <w:tabs>
          <w:tab w:val="left" w:pos="567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2348F371" w14:textId="18F52120" w:rsidR="003A5A20" w:rsidRPr="00F0457F" w:rsidRDefault="003A5A20" w:rsidP="003A5A20">
      <w:pPr>
        <w:numPr>
          <w:ilvl w:val="0"/>
          <w:numId w:val="35"/>
        </w:numPr>
        <w:tabs>
          <w:tab w:val="left" w:pos="567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orzecznictwo w zakresie kar porządkowych</w:t>
      </w:r>
      <w:r w:rsidR="006229B4" w:rsidRPr="00F0457F">
        <w:rPr>
          <w:rFonts w:ascii="Arial" w:hAnsi="Arial" w:cs="Arial"/>
          <w:sz w:val="24"/>
          <w:szCs w:val="24"/>
        </w:rPr>
        <w:t xml:space="preserve"> i kar pieniężnych;</w:t>
      </w:r>
    </w:p>
    <w:p w14:paraId="43B75C2D" w14:textId="77777777" w:rsidR="003A5A20" w:rsidRPr="00F0457F" w:rsidRDefault="003A5A20" w:rsidP="003A5A20">
      <w:pPr>
        <w:numPr>
          <w:ilvl w:val="0"/>
          <w:numId w:val="35"/>
        </w:numPr>
        <w:tabs>
          <w:tab w:val="left" w:pos="567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ustalanie wysokości kosztów postępowania;</w:t>
      </w:r>
    </w:p>
    <w:bookmarkEnd w:id="5"/>
    <w:p w14:paraId="5BFD71B1" w14:textId="43ED18EF" w:rsidR="003A5A20" w:rsidRPr="00F0457F" w:rsidRDefault="003A5A20" w:rsidP="003A5A20">
      <w:pPr>
        <w:numPr>
          <w:ilvl w:val="0"/>
          <w:numId w:val="35"/>
        </w:numPr>
        <w:tabs>
          <w:tab w:val="left" w:pos="567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orzekanie w zakresie zgody lub odmowy wydania zgody na przekazanie środków zgromadzonych na rachunku VAT;</w:t>
      </w:r>
    </w:p>
    <w:p w14:paraId="79E26A61" w14:textId="5D7209D6" w:rsidR="006229B4" w:rsidRPr="00F0457F" w:rsidRDefault="006229B4" w:rsidP="003A5A20">
      <w:pPr>
        <w:numPr>
          <w:ilvl w:val="0"/>
          <w:numId w:val="35"/>
        </w:numPr>
        <w:tabs>
          <w:tab w:val="left" w:pos="567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orzecznictwo w sprawach opłat, o których mowa w przepisach odrębnych;</w:t>
      </w:r>
    </w:p>
    <w:p w14:paraId="77D3DB2F" w14:textId="31148B3C" w:rsidR="003A5A20" w:rsidRPr="00F0457F" w:rsidRDefault="003948B9" w:rsidP="003A5A20">
      <w:pPr>
        <w:numPr>
          <w:ilvl w:val="0"/>
          <w:numId w:val="35"/>
        </w:numPr>
        <w:tabs>
          <w:tab w:val="left" w:pos="567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bookmarkStart w:id="6" w:name="_Hlk185510988"/>
      <w:bookmarkStart w:id="7" w:name="_Hlk185510950"/>
      <w:r w:rsidRPr="00F0457F">
        <w:rPr>
          <w:rFonts w:ascii="Arial" w:hAnsi="Arial" w:cs="Arial"/>
          <w:sz w:val="24"/>
          <w:szCs w:val="24"/>
        </w:rPr>
        <w:t>dokonywanie czynności sprawdzających</w:t>
      </w:r>
      <w:bookmarkEnd w:id="6"/>
      <w:r w:rsidRPr="00F0457F">
        <w:rPr>
          <w:rFonts w:ascii="Arial" w:hAnsi="Arial" w:cs="Arial"/>
          <w:sz w:val="24"/>
          <w:szCs w:val="24"/>
        </w:rPr>
        <w:t>.</w:t>
      </w:r>
    </w:p>
    <w:p w14:paraId="7C2E4493" w14:textId="77777777" w:rsidR="00A140A5" w:rsidRPr="00F0457F" w:rsidRDefault="00A140A5" w:rsidP="00A140A5">
      <w:pPr>
        <w:tabs>
          <w:tab w:val="left" w:pos="567"/>
        </w:tabs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bookmarkEnd w:id="7"/>
    <w:p w14:paraId="792E9DCF" w14:textId="20D21374" w:rsidR="00DC37A8" w:rsidRPr="00F0457F" w:rsidRDefault="00DC37A8" w:rsidP="00D9681E">
      <w:pPr>
        <w:pStyle w:val="Akapitzlist"/>
        <w:widowControl w:val="0"/>
        <w:numPr>
          <w:ilvl w:val="1"/>
          <w:numId w:val="6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 xml:space="preserve">Do zadań </w:t>
      </w:r>
      <w:r w:rsidR="0007731B" w:rsidRPr="00F0457F">
        <w:rPr>
          <w:rFonts w:ascii="Arial" w:hAnsi="Arial" w:cs="Arial"/>
          <w:b/>
        </w:rPr>
        <w:t>Referatu</w:t>
      </w:r>
      <w:r w:rsidRPr="00F0457F">
        <w:rPr>
          <w:rFonts w:ascii="Arial" w:hAnsi="Arial" w:cs="Arial"/>
          <w:b/>
        </w:rPr>
        <w:t xml:space="preserve"> Podatków Dochodowych i Podatku od Towarów i Usług oraz Podatków Majątkowych i Sektorowych (SPV</w:t>
      </w:r>
      <w:r w:rsidR="0007731B" w:rsidRPr="00F0457F">
        <w:rPr>
          <w:rFonts w:ascii="Arial" w:hAnsi="Arial" w:cs="Arial"/>
          <w:b/>
        </w:rPr>
        <w:t>-2</w:t>
      </w:r>
      <w:r w:rsidRPr="00F0457F">
        <w:rPr>
          <w:rFonts w:ascii="Arial" w:hAnsi="Arial" w:cs="Arial"/>
          <w:b/>
        </w:rPr>
        <w:t>) należy w szczególności:</w:t>
      </w:r>
    </w:p>
    <w:p w14:paraId="69E2434C" w14:textId="44163BD8" w:rsidR="00055632" w:rsidRPr="00F0457F" w:rsidRDefault="00055632" w:rsidP="00D9681E">
      <w:pPr>
        <w:pStyle w:val="Akapitzlist"/>
        <w:numPr>
          <w:ilvl w:val="0"/>
          <w:numId w:val="61"/>
        </w:numPr>
        <w:spacing w:line="360" w:lineRule="auto"/>
        <w:ind w:left="851" w:hanging="284"/>
        <w:jc w:val="both"/>
        <w:rPr>
          <w:rFonts w:ascii="Arial" w:hAnsi="Arial" w:cs="Arial"/>
          <w:lang w:eastAsia="pl-PL"/>
        </w:rPr>
      </w:pPr>
      <w:r w:rsidRPr="00F0457F">
        <w:rPr>
          <w:rFonts w:ascii="Arial" w:hAnsi="Arial" w:cs="Arial"/>
          <w:lang w:eastAsia="pl-PL"/>
        </w:rPr>
        <w:t xml:space="preserve">prowadzenie postępowań podatkowych w zakresie podatku od czynności cywilnoprawnych, podatku od spadków i darowizn, podatków sektorowych i opłat, </w:t>
      </w:r>
      <w:r w:rsidR="00A9544B" w:rsidRPr="00F0457F">
        <w:rPr>
          <w:rFonts w:ascii="Arial" w:hAnsi="Arial" w:cs="Arial"/>
          <w:lang w:eastAsia="pl-PL"/>
        </w:rPr>
        <w:br/>
      </w:r>
      <w:r w:rsidRPr="00F0457F">
        <w:rPr>
          <w:rFonts w:ascii="Arial" w:hAnsi="Arial" w:cs="Arial"/>
          <w:lang w:eastAsia="pl-PL"/>
        </w:rPr>
        <w:t>o których mowa w przepisach odrębnych, w sprawach:</w:t>
      </w:r>
    </w:p>
    <w:p w14:paraId="283CABAE" w14:textId="3BE513DA" w:rsidR="00055632" w:rsidRPr="00F0457F" w:rsidRDefault="00055632" w:rsidP="00D9681E">
      <w:pPr>
        <w:pStyle w:val="Akapitzlist"/>
        <w:numPr>
          <w:ilvl w:val="0"/>
          <w:numId w:val="62"/>
        </w:numPr>
        <w:spacing w:line="360" w:lineRule="auto"/>
        <w:ind w:left="709" w:firstLine="284"/>
        <w:jc w:val="both"/>
        <w:rPr>
          <w:rFonts w:ascii="Arial" w:hAnsi="Arial" w:cs="Arial"/>
          <w:lang w:eastAsia="pl-PL"/>
        </w:rPr>
      </w:pPr>
      <w:r w:rsidRPr="00F0457F">
        <w:rPr>
          <w:rFonts w:ascii="Arial" w:hAnsi="Arial" w:cs="Arial"/>
          <w:lang w:eastAsia="pl-PL"/>
        </w:rPr>
        <w:t xml:space="preserve"> określania wysokości zobowiązania podatkowego,</w:t>
      </w:r>
    </w:p>
    <w:p w14:paraId="3A92E95C" w14:textId="5E37636B" w:rsidR="00055632" w:rsidRPr="00F0457F" w:rsidRDefault="00055632" w:rsidP="00D9681E">
      <w:pPr>
        <w:pStyle w:val="Akapitzlist"/>
        <w:numPr>
          <w:ilvl w:val="0"/>
          <w:numId w:val="62"/>
        </w:numPr>
        <w:spacing w:line="360" w:lineRule="auto"/>
        <w:ind w:firstLine="273"/>
        <w:jc w:val="both"/>
        <w:rPr>
          <w:rFonts w:ascii="Arial" w:hAnsi="Arial" w:cs="Arial"/>
          <w:lang w:eastAsia="pl-PL"/>
        </w:rPr>
      </w:pPr>
      <w:bookmarkStart w:id="8" w:name="_Hlk186439358"/>
      <w:r w:rsidRPr="00F0457F">
        <w:rPr>
          <w:rFonts w:ascii="Arial" w:hAnsi="Arial" w:cs="Arial"/>
          <w:lang w:eastAsia="pl-PL"/>
        </w:rPr>
        <w:t xml:space="preserve"> </w:t>
      </w:r>
      <w:bookmarkEnd w:id="8"/>
      <w:r w:rsidRPr="00F0457F">
        <w:rPr>
          <w:rFonts w:ascii="Arial" w:hAnsi="Arial" w:cs="Arial"/>
          <w:lang w:eastAsia="pl-PL"/>
        </w:rPr>
        <w:t>ustalani</w:t>
      </w:r>
      <w:r w:rsidR="00337617" w:rsidRPr="00F0457F">
        <w:rPr>
          <w:rFonts w:ascii="Arial" w:hAnsi="Arial" w:cs="Arial"/>
          <w:lang w:eastAsia="pl-PL"/>
        </w:rPr>
        <w:t>a</w:t>
      </w:r>
      <w:r w:rsidRPr="00F0457F">
        <w:rPr>
          <w:rFonts w:ascii="Arial" w:hAnsi="Arial" w:cs="Arial"/>
          <w:lang w:eastAsia="pl-PL"/>
        </w:rPr>
        <w:t xml:space="preserve"> zobowiązań podatkowych,</w:t>
      </w:r>
    </w:p>
    <w:p w14:paraId="32E0C56C" w14:textId="47E83D82" w:rsidR="00337617" w:rsidRPr="00F0457F" w:rsidRDefault="00337617" w:rsidP="00D9681E">
      <w:pPr>
        <w:pStyle w:val="Akapitzlist"/>
        <w:numPr>
          <w:ilvl w:val="0"/>
          <w:numId w:val="62"/>
        </w:numPr>
        <w:spacing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F0457F">
        <w:rPr>
          <w:rFonts w:ascii="Arial" w:hAnsi="Arial" w:cs="Arial"/>
          <w:lang w:eastAsia="pl-PL"/>
        </w:rPr>
        <w:t xml:space="preserve"> orzekania w sprawach odpowiedzialności spadkobierców, następców prawnych, podmiotów przekształconych </w:t>
      </w:r>
      <w:r w:rsidR="00FB6984" w:rsidRPr="00F0457F">
        <w:rPr>
          <w:rFonts w:ascii="Arial" w:hAnsi="Arial" w:cs="Arial"/>
          <w:lang w:eastAsia="pl-PL"/>
        </w:rPr>
        <w:t>oraz płatników za zobowiązania podatkowe,</w:t>
      </w:r>
    </w:p>
    <w:p w14:paraId="04E34ADA" w14:textId="77777777" w:rsidR="00355242" w:rsidRPr="00F0457F" w:rsidRDefault="00355242" w:rsidP="00D9681E">
      <w:pPr>
        <w:pStyle w:val="Akapitzlist"/>
        <w:numPr>
          <w:ilvl w:val="0"/>
          <w:numId w:val="62"/>
        </w:numPr>
        <w:spacing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F0457F">
        <w:rPr>
          <w:rFonts w:ascii="Arial" w:hAnsi="Arial" w:cs="Arial"/>
          <w:lang w:eastAsia="pl-PL"/>
        </w:rPr>
        <w:t>określania wysokości nadpłaty lub wysokości zwrotu podatku;</w:t>
      </w:r>
    </w:p>
    <w:p w14:paraId="79564DFA" w14:textId="09A6235E" w:rsidR="00055632" w:rsidRPr="00F0457F" w:rsidRDefault="00055632" w:rsidP="00D9681E">
      <w:pPr>
        <w:pStyle w:val="Akapitzlist"/>
        <w:numPr>
          <w:ilvl w:val="0"/>
          <w:numId w:val="61"/>
        </w:numPr>
        <w:spacing w:line="360" w:lineRule="auto"/>
        <w:contextualSpacing/>
        <w:rPr>
          <w:rFonts w:ascii="Arial" w:hAnsi="Arial" w:cs="Arial"/>
          <w:lang w:eastAsia="pl-PL"/>
        </w:rPr>
      </w:pPr>
      <w:r w:rsidRPr="00F0457F">
        <w:rPr>
          <w:rFonts w:ascii="Arial" w:hAnsi="Arial" w:cs="Arial"/>
          <w:lang w:eastAsia="pl-PL"/>
        </w:rPr>
        <w:t>prowadzenie postępowań podatkowych w zakr</w:t>
      </w:r>
      <w:r w:rsidR="002E0D61" w:rsidRPr="00F0457F">
        <w:rPr>
          <w:rFonts w:ascii="Arial" w:hAnsi="Arial" w:cs="Arial"/>
          <w:lang w:eastAsia="pl-PL"/>
        </w:rPr>
        <w:t>esie podatku dochodowego</w:t>
      </w:r>
      <w:r w:rsidR="009A7169" w:rsidRPr="00F0457F">
        <w:rPr>
          <w:rFonts w:ascii="Arial" w:hAnsi="Arial" w:cs="Arial"/>
          <w:lang w:eastAsia="pl-PL"/>
        </w:rPr>
        <w:t xml:space="preserve"> </w:t>
      </w:r>
      <w:r w:rsidR="00A9544B" w:rsidRPr="00F0457F">
        <w:rPr>
          <w:rFonts w:ascii="Arial" w:hAnsi="Arial" w:cs="Arial"/>
          <w:lang w:eastAsia="pl-PL"/>
        </w:rPr>
        <w:br/>
      </w:r>
      <w:r w:rsidR="009A7169" w:rsidRPr="00F0457F">
        <w:rPr>
          <w:rFonts w:ascii="Arial" w:hAnsi="Arial" w:cs="Arial"/>
          <w:lang w:eastAsia="pl-PL"/>
        </w:rPr>
        <w:t>i podatku od towarów i usług</w:t>
      </w:r>
      <w:r w:rsidR="002E0D61" w:rsidRPr="00F0457F">
        <w:rPr>
          <w:rFonts w:ascii="Arial" w:hAnsi="Arial" w:cs="Arial"/>
          <w:lang w:eastAsia="pl-PL"/>
        </w:rPr>
        <w:t>,</w:t>
      </w:r>
      <w:r w:rsidRPr="00F0457F">
        <w:rPr>
          <w:rFonts w:ascii="Arial" w:hAnsi="Arial" w:cs="Arial"/>
          <w:lang w:eastAsia="pl-PL"/>
        </w:rPr>
        <w:t xml:space="preserve"> w tym w sprawach:</w:t>
      </w:r>
    </w:p>
    <w:p w14:paraId="64979173" w14:textId="77777777" w:rsidR="009337D5" w:rsidRPr="00F0457F" w:rsidRDefault="009337D5" w:rsidP="00D9681E">
      <w:pPr>
        <w:pStyle w:val="Akapitzlist"/>
        <w:numPr>
          <w:ilvl w:val="0"/>
          <w:numId w:val="63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określania wysokości przychodu lub dochodu, wysokości zobowiązania podatkowego, wysokości zaliczek na podatek, wysokości nadpłaty, wysokości straty poniesionej przez podatnika, wpłat z zysku, wysokości odsetek za zwłokę, </w:t>
      </w:r>
      <w:r w:rsidRPr="00F0457F">
        <w:rPr>
          <w:rFonts w:ascii="Arial" w:hAnsi="Arial" w:cs="Arial"/>
        </w:rPr>
        <w:lastRenderedPageBreak/>
        <w:t>wysokości zwrotu podatku lub nadwyżki podatku naliczonego nad należnym do odliczenia w następnych okresach rozliczeniowych,</w:t>
      </w:r>
    </w:p>
    <w:p w14:paraId="73EB6188" w14:textId="5BAD9C83" w:rsidR="004A4A8E" w:rsidRPr="00F0457F" w:rsidRDefault="004D412B" w:rsidP="00D9681E">
      <w:pPr>
        <w:pStyle w:val="Akapitzlist"/>
        <w:numPr>
          <w:ilvl w:val="0"/>
          <w:numId w:val="63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  <w:lang w:eastAsia="pl-PL"/>
        </w:rPr>
        <w:t>ustalani</w:t>
      </w:r>
      <w:r w:rsidR="00A717AD" w:rsidRPr="00F0457F">
        <w:rPr>
          <w:rFonts w:ascii="Arial" w:hAnsi="Arial" w:cs="Arial"/>
          <w:lang w:eastAsia="pl-PL"/>
        </w:rPr>
        <w:t>a</w:t>
      </w:r>
      <w:r w:rsidRPr="00F0457F">
        <w:rPr>
          <w:rFonts w:ascii="Arial" w:hAnsi="Arial" w:cs="Arial"/>
          <w:lang w:eastAsia="pl-PL"/>
        </w:rPr>
        <w:t xml:space="preserve"> zobowiązań podatkowych,</w:t>
      </w:r>
    </w:p>
    <w:p w14:paraId="2E5A2628" w14:textId="0AFC4C93" w:rsidR="004C0B7B" w:rsidRPr="00F0457F" w:rsidRDefault="004C0B7B" w:rsidP="00D9681E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F0457F">
        <w:rPr>
          <w:rFonts w:ascii="Arial" w:hAnsi="Arial" w:cs="Arial"/>
          <w:lang w:eastAsia="pl-PL"/>
        </w:rPr>
        <w:t>orzekania w sprawach odpowiedzialności spadkobierców, następców prawnych, podmiotów przekształconych oraz płatników za zobowiązania podatkowe,</w:t>
      </w:r>
    </w:p>
    <w:p w14:paraId="43C4B49D" w14:textId="3BCEE972" w:rsidR="00BC1448" w:rsidRPr="00F0457F" w:rsidRDefault="00BC1448" w:rsidP="00D9681E">
      <w:pPr>
        <w:pStyle w:val="Akapitzlist"/>
        <w:numPr>
          <w:ilvl w:val="0"/>
          <w:numId w:val="66"/>
        </w:numPr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wnioskowanie o zabezpieczenie wykonania zobowiązań podatkowych;</w:t>
      </w:r>
    </w:p>
    <w:p w14:paraId="181A35A1" w14:textId="77777777" w:rsidR="00BC1448" w:rsidRPr="00F0457F" w:rsidRDefault="00BC1448" w:rsidP="00D9681E">
      <w:pPr>
        <w:numPr>
          <w:ilvl w:val="0"/>
          <w:numId w:val="66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orzecznictwo w zakresie kar porządkowych;</w:t>
      </w:r>
    </w:p>
    <w:p w14:paraId="328D5290" w14:textId="77777777" w:rsidR="00355242" w:rsidRPr="00F0457F" w:rsidRDefault="00355242" w:rsidP="00D9681E">
      <w:pPr>
        <w:numPr>
          <w:ilvl w:val="0"/>
          <w:numId w:val="66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wydawanie zaświadczeń w zakresie właściwości rzeczowej komórki;</w:t>
      </w:r>
    </w:p>
    <w:p w14:paraId="40880D9F" w14:textId="16A64D37" w:rsidR="00BC1448" w:rsidRPr="00F0457F" w:rsidRDefault="00BC1448" w:rsidP="00D9681E">
      <w:pPr>
        <w:numPr>
          <w:ilvl w:val="0"/>
          <w:numId w:val="66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ustalanie wysokości kosztów postępowania;</w:t>
      </w:r>
    </w:p>
    <w:p w14:paraId="04ECE5D1" w14:textId="41D7AF35" w:rsidR="00471364" w:rsidRPr="00F0457F" w:rsidRDefault="00471364" w:rsidP="00D9681E">
      <w:pPr>
        <w:numPr>
          <w:ilvl w:val="0"/>
          <w:numId w:val="66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orzecznictwo w sprawach opłat, o których mowa w przepisach odrębnych;</w:t>
      </w:r>
    </w:p>
    <w:p w14:paraId="6BD9FBE1" w14:textId="36F6A9FC" w:rsidR="00BC1448" w:rsidRPr="00F0457F" w:rsidRDefault="00BC1448" w:rsidP="00D9681E">
      <w:pPr>
        <w:numPr>
          <w:ilvl w:val="0"/>
          <w:numId w:val="66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dokonywanie czynności sprawdzających</w:t>
      </w:r>
      <w:r w:rsidR="00B22B99">
        <w:rPr>
          <w:rFonts w:ascii="Arial" w:hAnsi="Arial" w:cs="Arial"/>
          <w:sz w:val="24"/>
          <w:szCs w:val="24"/>
        </w:rPr>
        <w:t>.</w:t>
      </w:r>
    </w:p>
    <w:p w14:paraId="0DEEE0B0" w14:textId="77777777" w:rsidR="00611217" w:rsidRPr="00F0457F" w:rsidRDefault="00611217" w:rsidP="0012673B">
      <w:pPr>
        <w:pStyle w:val="Akapitzlist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</w:rPr>
      </w:pPr>
    </w:p>
    <w:p w14:paraId="202E7F67" w14:textId="49BEEB64" w:rsidR="007C6DA0" w:rsidRDefault="007C6DA0" w:rsidP="00EB2E51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>Pion Poboru i Egzekucji (SZNE)</w:t>
      </w:r>
    </w:p>
    <w:p w14:paraId="3C59414E" w14:textId="77777777" w:rsidR="003E7C1A" w:rsidRPr="00F0457F" w:rsidRDefault="003E7C1A" w:rsidP="00EB2E51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</w:p>
    <w:p w14:paraId="31D5AD57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§ 12.</w:t>
      </w:r>
    </w:p>
    <w:p w14:paraId="6D67BF11" w14:textId="77777777" w:rsidR="00B14CC2" w:rsidRPr="00F0457F" w:rsidRDefault="00B14CC2" w:rsidP="00B14CC2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019CE8F" w14:textId="77777777" w:rsidR="00B14CC2" w:rsidRPr="00F0457F" w:rsidRDefault="00B14CC2" w:rsidP="00B14CC2">
      <w:pPr>
        <w:pStyle w:val="Akapitzlist"/>
        <w:widowControl w:val="0"/>
        <w:numPr>
          <w:ilvl w:val="3"/>
          <w:numId w:val="36"/>
        </w:numPr>
        <w:tabs>
          <w:tab w:val="clear" w:pos="360"/>
          <w:tab w:val="num" w:pos="284"/>
          <w:tab w:val="left" w:pos="851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>Do zadań Pierwszego Działu Spraw Wierzycielskich (SEW-1) należy w szczególności:</w:t>
      </w:r>
    </w:p>
    <w:p w14:paraId="391626A1" w14:textId="57416826" w:rsidR="00B14CC2" w:rsidRPr="00F0457F" w:rsidRDefault="00B14CC2" w:rsidP="00D9681E">
      <w:pPr>
        <w:numPr>
          <w:ilvl w:val="0"/>
          <w:numId w:val="71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czynności poprzedzających wszczęcie postępowania egzekucyjnego,</w:t>
      </w:r>
      <w:r w:rsidR="006F1EC5">
        <w:rPr>
          <w:rFonts w:ascii="Arial" w:hAnsi="Arial" w:cs="Arial"/>
          <w:sz w:val="24"/>
          <w:szCs w:val="24"/>
        </w:rPr>
        <w:br/>
      </w:r>
      <w:r w:rsidRPr="00F0457F">
        <w:rPr>
          <w:rFonts w:ascii="Arial" w:hAnsi="Arial" w:cs="Arial"/>
          <w:sz w:val="24"/>
          <w:szCs w:val="24"/>
        </w:rPr>
        <w:t>w tym podejmowanie działań informacyjnych i dyscyplinujących, wystawianie i doręczanie upomnień oraz wystawianie i przekazywanie do organów egzekucyjnych tytułów wykonawczych i wniosków egzekucyjnych;</w:t>
      </w:r>
    </w:p>
    <w:p w14:paraId="21D4D0CC" w14:textId="77777777" w:rsidR="00B14CC2" w:rsidRPr="00F0457F" w:rsidRDefault="00B14CC2" w:rsidP="00D9681E">
      <w:pPr>
        <w:numPr>
          <w:ilvl w:val="0"/>
          <w:numId w:val="71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zadań wierzyciela w ramach postępowania zabezpieczającego i egzekucyjnego, w tym w egzekucji sądowej po zbiegu egzekucji;</w:t>
      </w:r>
    </w:p>
    <w:p w14:paraId="7C5AE192" w14:textId="77777777" w:rsidR="00B14CC2" w:rsidRPr="00F0457F" w:rsidRDefault="00B14CC2" w:rsidP="00D9681E">
      <w:pPr>
        <w:numPr>
          <w:ilvl w:val="0"/>
          <w:numId w:val="7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rozpatrywanie zarzutów w sprawie egzekucji administracyjnej;</w:t>
      </w:r>
    </w:p>
    <w:p w14:paraId="458C9879" w14:textId="77777777" w:rsidR="00B14CC2" w:rsidRPr="00F0457F" w:rsidRDefault="00B14CC2" w:rsidP="00D9681E">
      <w:pPr>
        <w:numPr>
          <w:ilvl w:val="0"/>
          <w:numId w:val="7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rozpatrywanie sprzeciwów wnoszonych w postępowaniu egzekucyjnym;</w:t>
      </w:r>
    </w:p>
    <w:p w14:paraId="5D2A77B6" w14:textId="034556F2" w:rsidR="00B14CC2" w:rsidRPr="00F0457F" w:rsidRDefault="00B14CC2" w:rsidP="00D9681E">
      <w:pPr>
        <w:numPr>
          <w:ilvl w:val="0"/>
          <w:numId w:val="71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występowanie z wnioskiem i realizowanie wniosków o udzielenie informacji oraz powiadomienie zgodnie z przepisami ustawy z dnia 11 października 2013 r. </w:t>
      </w:r>
      <w:r w:rsidR="006F1EC5">
        <w:rPr>
          <w:rFonts w:ascii="Arial" w:hAnsi="Arial" w:cs="Arial"/>
          <w:sz w:val="24"/>
          <w:szCs w:val="24"/>
        </w:rPr>
        <w:br/>
      </w:r>
      <w:r w:rsidRPr="00F0457F">
        <w:rPr>
          <w:rFonts w:ascii="Arial" w:hAnsi="Arial" w:cs="Arial"/>
          <w:sz w:val="24"/>
          <w:szCs w:val="24"/>
        </w:rPr>
        <w:t>o wzajemnej pomocy przy dochodzeniu podatków, należności celnych i innych należności pieniężnych (Dz.U. z 2023 r. poz. 2009);</w:t>
      </w:r>
    </w:p>
    <w:p w14:paraId="413F76FB" w14:textId="77777777" w:rsidR="00B14CC2" w:rsidRPr="00F0457F" w:rsidRDefault="00B14CC2" w:rsidP="00D9681E">
      <w:pPr>
        <w:numPr>
          <w:ilvl w:val="0"/>
          <w:numId w:val="71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spraw w szczególności w zakresie:</w:t>
      </w:r>
    </w:p>
    <w:p w14:paraId="3AC44A4F" w14:textId="520D7D7D" w:rsidR="00B14CC2" w:rsidRPr="00F0457F" w:rsidRDefault="00B14CC2" w:rsidP="00B14CC2">
      <w:pPr>
        <w:numPr>
          <w:ilvl w:val="0"/>
          <w:numId w:val="37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udzielania ulg w spłacie zobowiązań podatkowych oraz innych ulg przewidzianych przepisami prawa, z wyjątkiem ulg określonych w przepisach materialnego prawa podatkowego, ulg w spłacie należności pieniężnych </w:t>
      </w:r>
      <w:r w:rsidRPr="00F0457F">
        <w:rPr>
          <w:rFonts w:ascii="Arial" w:hAnsi="Arial" w:cs="Arial"/>
          <w:sz w:val="24"/>
          <w:szCs w:val="24"/>
        </w:rPr>
        <w:lastRenderedPageBreak/>
        <w:t>przypadających państwom członkowskim i państwom trzecim oraz ulg w spłacie kosztów egzekucyjnych,</w:t>
      </w:r>
    </w:p>
    <w:p w14:paraId="17638B59" w14:textId="77777777" w:rsidR="00B14CC2" w:rsidRPr="00F0457F" w:rsidRDefault="00B14CC2" w:rsidP="00B14CC2">
      <w:pPr>
        <w:numPr>
          <w:ilvl w:val="0"/>
          <w:numId w:val="37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orzekania o zabezpieczeniu wykonania zobowiązań podatkowych oraz wystawianie i przekazywanie do organów egzekucyjnych zarządzeń zabezpieczenia,</w:t>
      </w:r>
    </w:p>
    <w:p w14:paraId="60E59638" w14:textId="77777777" w:rsidR="00B14CC2" w:rsidRPr="00F0457F" w:rsidRDefault="00B14CC2" w:rsidP="00B14CC2">
      <w:pPr>
        <w:numPr>
          <w:ilvl w:val="0"/>
          <w:numId w:val="37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przeniesienia własności rzeczy lub praw majątkowych na rzecz Skarbu Państwa skutkującego wygaśnięciem zobowiązań podatkowych,</w:t>
      </w:r>
    </w:p>
    <w:p w14:paraId="62C0C7B8" w14:textId="77777777" w:rsidR="00B14CC2" w:rsidRPr="00F0457F" w:rsidRDefault="00B14CC2" w:rsidP="00B14CC2">
      <w:pPr>
        <w:numPr>
          <w:ilvl w:val="0"/>
          <w:numId w:val="37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nadawania decyzjom rygoru natychmiastowej wykonalności,</w:t>
      </w:r>
    </w:p>
    <w:p w14:paraId="18BAD4D5" w14:textId="77777777" w:rsidR="00B14CC2" w:rsidRPr="00F0457F" w:rsidRDefault="00B14CC2" w:rsidP="00B14CC2">
      <w:pPr>
        <w:numPr>
          <w:ilvl w:val="0"/>
          <w:numId w:val="37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wstrzymania wykonania decyzji,</w:t>
      </w:r>
    </w:p>
    <w:p w14:paraId="5283B3F0" w14:textId="77777777" w:rsidR="00B14CC2" w:rsidRPr="00F0457F" w:rsidRDefault="00B14CC2" w:rsidP="00B14CC2">
      <w:pPr>
        <w:numPr>
          <w:ilvl w:val="0"/>
          <w:numId w:val="37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odpowiedzialności osób trzecich za zaległości podatkowe;</w:t>
      </w:r>
    </w:p>
    <w:p w14:paraId="219ADFBF" w14:textId="649F22BD" w:rsidR="00B14CC2" w:rsidRPr="0077605F" w:rsidRDefault="00F131D1" w:rsidP="0077605F">
      <w:pPr>
        <w:pStyle w:val="Akapitzlist"/>
        <w:numPr>
          <w:ilvl w:val="0"/>
          <w:numId w:val="71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77605F">
        <w:rPr>
          <w:rFonts w:ascii="Arial" w:hAnsi="Arial" w:cs="Arial"/>
        </w:rPr>
        <w:t xml:space="preserve"> </w:t>
      </w:r>
      <w:r w:rsidR="00B14CC2" w:rsidRPr="0077605F">
        <w:rPr>
          <w:rFonts w:ascii="Arial" w:hAnsi="Arial" w:cs="Arial"/>
        </w:rPr>
        <w:t>inicjowanie i udział w postępowaniach:</w:t>
      </w:r>
    </w:p>
    <w:p w14:paraId="4D8668E5" w14:textId="77777777" w:rsidR="00B14CC2" w:rsidRPr="00F0457F" w:rsidRDefault="00B14CC2" w:rsidP="00B14CC2">
      <w:pPr>
        <w:numPr>
          <w:ilvl w:val="0"/>
          <w:numId w:val="38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3872F01C" w14:textId="77777777" w:rsidR="00B14CC2" w:rsidRPr="00F0457F" w:rsidRDefault="00B14CC2" w:rsidP="00B14CC2">
      <w:pPr>
        <w:numPr>
          <w:ilvl w:val="0"/>
          <w:numId w:val="38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upadłościowym, naprawczym, likwidacyjnym i restrukturyzacyjnym, w tym występowanie z wnioskiem o ogłoszenie upadłości,</w:t>
      </w:r>
    </w:p>
    <w:p w14:paraId="2C7230A0" w14:textId="77777777" w:rsidR="00B14CC2" w:rsidRPr="00F0457F" w:rsidRDefault="00B14CC2" w:rsidP="00B14CC2">
      <w:pPr>
        <w:numPr>
          <w:ilvl w:val="0"/>
          <w:numId w:val="38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dotyczących orzeczenia zakazu prowadzenia działalności gospodarczej,</w:t>
      </w:r>
    </w:p>
    <w:p w14:paraId="33C0246C" w14:textId="77777777" w:rsidR="00B14CC2" w:rsidRPr="00F0457F" w:rsidRDefault="00B14CC2" w:rsidP="00B14CC2">
      <w:pPr>
        <w:numPr>
          <w:ilvl w:val="0"/>
          <w:numId w:val="38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 uznanie za bezskuteczną czynności prawnej dłużnika dokonanej z pokrzywdzeniem wierzycieli;</w:t>
      </w:r>
    </w:p>
    <w:p w14:paraId="40D8AF82" w14:textId="77777777" w:rsidR="0077605F" w:rsidRDefault="00B14CC2" w:rsidP="0077605F">
      <w:pPr>
        <w:pStyle w:val="Akapitzlist"/>
        <w:numPr>
          <w:ilvl w:val="0"/>
          <w:numId w:val="71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77605F">
        <w:rPr>
          <w:rFonts w:ascii="Arial" w:hAnsi="Arial" w:cs="Arial"/>
        </w:rPr>
        <w:t>prowadzenie spraw dotyczących zastawów skarbowych;</w:t>
      </w:r>
    </w:p>
    <w:p w14:paraId="187420D7" w14:textId="7CAB027A" w:rsidR="00B14CC2" w:rsidRPr="0077605F" w:rsidRDefault="00B14CC2" w:rsidP="0077605F">
      <w:pPr>
        <w:pStyle w:val="Akapitzlist"/>
        <w:numPr>
          <w:ilvl w:val="0"/>
          <w:numId w:val="71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77605F">
        <w:rPr>
          <w:rFonts w:ascii="Arial" w:hAnsi="Arial" w:cs="Arial"/>
        </w:rPr>
        <w:t>prowadzenie postępowań w sprawie przyjęcia, przedłużenia terminu ważności, podwyższenia wysokości, zmiany formy, pokrycia należności, zwrotu lub zwolnienia zabezpieczenia majątkowego, o którym mowa w art. 38a ustawy z dnia 10</w:t>
      </w:r>
      <w:r w:rsidR="004157D4">
        <w:rPr>
          <w:rFonts w:ascii="Arial" w:hAnsi="Arial" w:cs="Arial"/>
        </w:rPr>
        <w:t> </w:t>
      </w:r>
      <w:r w:rsidRPr="0077605F">
        <w:rPr>
          <w:rFonts w:ascii="Arial" w:hAnsi="Arial" w:cs="Arial"/>
        </w:rPr>
        <w:t>kwietnia</w:t>
      </w:r>
      <w:r w:rsidR="004157D4">
        <w:rPr>
          <w:rFonts w:ascii="Arial" w:hAnsi="Arial" w:cs="Arial"/>
        </w:rPr>
        <w:t> </w:t>
      </w:r>
      <w:r w:rsidRPr="0077605F">
        <w:rPr>
          <w:rFonts w:ascii="Arial" w:hAnsi="Arial" w:cs="Arial"/>
        </w:rPr>
        <w:t>1997</w:t>
      </w:r>
      <w:r w:rsidR="004157D4">
        <w:rPr>
          <w:rFonts w:ascii="Arial" w:hAnsi="Arial" w:cs="Arial"/>
        </w:rPr>
        <w:t> </w:t>
      </w:r>
      <w:r w:rsidRPr="0077605F">
        <w:rPr>
          <w:rFonts w:ascii="Arial" w:hAnsi="Arial" w:cs="Arial"/>
        </w:rPr>
        <w:t xml:space="preserve">r. – Prawo energetyczne (Dz.U. z 2024 r. poz. 266, z późn. zm.); </w:t>
      </w:r>
    </w:p>
    <w:p w14:paraId="3A1CA20F" w14:textId="77777777" w:rsidR="00B14CC2" w:rsidRPr="00F0457F" w:rsidRDefault="00B14CC2" w:rsidP="0077605F">
      <w:pPr>
        <w:numPr>
          <w:ilvl w:val="0"/>
          <w:numId w:val="7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udzielanie ulg w spłacie kary grzywny nałożonej w drodze mandatu karnego;</w:t>
      </w:r>
    </w:p>
    <w:p w14:paraId="7781FE00" w14:textId="77777777" w:rsidR="00B14CC2" w:rsidRPr="00F0457F" w:rsidRDefault="00B14CC2" w:rsidP="0077605F">
      <w:pPr>
        <w:numPr>
          <w:ilvl w:val="0"/>
          <w:numId w:val="7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poszukiwanie majątku zobowiązanych;</w:t>
      </w:r>
    </w:p>
    <w:p w14:paraId="50FA3D0F" w14:textId="77777777" w:rsidR="00B14CC2" w:rsidRPr="00F0457F" w:rsidRDefault="00B14CC2" w:rsidP="0077605F">
      <w:pPr>
        <w:numPr>
          <w:ilvl w:val="0"/>
          <w:numId w:val="71"/>
        </w:numPr>
        <w:tabs>
          <w:tab w:val="left" w:pos="851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koordynowanie oceny i analizy ryzyka dotyczących braku wykonania zobowiązań podatkowych w wyniku ich przedawnienia;</w:t>
      </w:r>
    </w:p>
    <w:p w14:paraId="2B055A6B" w14:textId="77777777" w:rsidR="00B14CC2" w:rsidRPr="00F0457F" w:rsidRDefault="00B14CC2" w:rsidP="0077605F">
      <w:pPr>
        <w:numPr>
          <w:ilvl w:val="0"/>
          <w:numId w:val="71"/>
        </w:numPr>
        <w:tabs>
          <w:tab w:val="left" w:pos="851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ewidencji wpisów hipotek przymusowych do ksiąg wieczystych;</w:t>
      </w:r>
    </w:p>
    <w:p w14:paraId="076A78EA" w14:textId="77777777" w:rsidR="00B14CC2" w:rsidRPr="00F0457F" w:rsidRDefault="00B14CC2" w:rsidP="0077605F">
      <w:pPr>
        <w:numPr>
          <w:ilvl w:val="0"/>
          <w:numId w:val="71"/>
        </w:numPr>
        <w:tabs>
          <w:tab w:val="left" w:pos="851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podejmowanie innych działań służących zabezpieczaniu i wykonaniu zobowiązań podatkowych w zakresie nienależącym do zadań innych komórek organizacyjnych;</w:t>
      </w:r>
    </w:p>
    <w:p w14:paraId="1AAD6BC6" w14:textId="5A7E9CF4" w:rsidR="00B14CC2" w:rsidRPr="00F0457F" w:rsidRDefault="00B14CC2" w:rsidP="0077605F">
      <w:pPr>
        <w:numPr>
          <w:ilvl w:val="0"/>
          <w:numId w:val="71"/>
        </w:numPr>
        <w:tabs>
          <w:tab w:val="left" w:pos="851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odraczanie terminów prawa podatkowego, w tym na podstawie art. 48 Ordynacji podatkowej;</w:t>
      </w:r>
    </w:p>
    <w:p w14:paraId="0A0C3857" w14:textId="77777777" w:rsidR="00B14CC2" w:rsidRPr="00F0457F" w:rsidRDefault="00B14CC2" w:rsidP="0077605F">
      <w:pPr>
        <w:numPr>
          <w:ilvl w:val="0"/>
          <w:numId w:val="71"/>
        </w:numPr>
        <w:tabs>
          <w:tab w:val="left" w:pos="851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wydawanie zaświadczeń dotyczących pomocy publicznej;</w:t>
      </w:r>
    </w:p>
    <w:p w14:paraId="11DA17EE" w14:textId="5E5C7867" w:rsidR="00B14CC2" w:rsidRPr="00F0457F" w:rsidRDefault="00B14CC2" w:rsidP="0077605F">
      <w:pPr>
        <w:numPr>
          <w:ilvl w:val="0"/>
          <w:numId w:val="71"/>
        </w:numPr>
        <w:tabs>
          <w:tab w:val="left" w:pos="851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lastRenderedPageBreak/>
        <w:t>ewidencjonowanie w systemach informatycznych udzielonej pomocy publicznej, w zakresie właściwości komórki</w:t>
      </w:r>
      <w:r w:rsidR="00FD16CC">
        <w:rPr>
          <w:rFonts w:ascii="Arial" w:hAnsi="Arial" w:cs="Arial"/>
          <w:sz w:val="24"/>
          <w:szCs w:val="24"/>
        </w:rPr>
        <w:t>;</w:t>
      </w:r>
    </w:p>
    <w:p w14:paraId="76D4D362" w14:textId="77777777" w:rsidR="00B14CC2" w:rsidRPr="00F0457F" w:rsidRDefault="00B14CC2" w:rsidP="0077605F">
      <w:pPr>
        <w:numPr>
          <w:ilvl w:val="0"/>
          <w:numId w:val="71"/>
        </w:numPr>
        <w:tabs>
          <w:tab w:val="left" w:pos="851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orzecznictwo w zakresie kar porządkowych;</w:t>
      </w:r>
    </w:p>
    <w:p w14:paraId="5DBE5335" w14:textId="4658137C" w:rsidR="00B14CC2" w:rsidRPr="00F0457F" w:rsidRDefault="009B6819" w:rsidP="0077605F">
      <w:pPr>
        <w:numPr>
          <w:ilvl w:val="0"/>
          <w:numId w:val="71"/>
        </w:numPr>
        <w:tabs>
          <w:tab w:val="left" w:pos="851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</w:t>
      </w:r>
      <w:r w:rsidR="00B14CC2" w:rsidRPr="00F0457F">
        <w:rPr>
          <w:rFonts w:ascii="Arial" w:hAnsi="Arial" w:cs="Arial"/>
          <w:sz w:val="24"/>
          <w:szCs w:val="24"/>
        </w:rPr>
        <w:t>rowadzenie spraw z zakresu Rejestru Należności Publicznoprawnych;</w:t>
      </w:r>
    </w:p>
    <w:p w14:paraId="698AF4CA" w14:textId="0B087F5C" w:rsidR="00B14CC2" w:rsidRPr="00F0457F" w:rsidRDefault="00B14CC2" w:rsidP="0077605F">
      <w:pPr>
        <w:numPr>
          <w:ilvl w:val="0"/>
          <w:numId w:val="71"/>
        </w:numPr>
        <w:tabs>
          <w:tab w:val="left" w:pos="851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wykonywanie zadań wierzyciela w zakresie należności cywilnoprawnych </w:t>
      </w:r>
      <w:r w:rsidR="00532279" w:rsidRPr="00F0457F">
        <w:rPr>
          <w:rFonts w:ascii="Arial" w:hAnsi="Arial" w:cs="Arial"/>
          <w:sz w:val="24"/>
          <w:szCs w:val="24"/>
        </w:rPr>
        <w:t>N</w:t>
      </w:r>
      <w:r w:rsidRPr="00F0457F">
        <w:rPr>
          <w:rFonts w:ascii="Arial" w:hAnsi="Arial" w:cs="Arial"/>
          <w:sz w:val="24"/>
          <w:szCs w:val="24"/>
        </w:rPr>
        <w:t xml:space="preserve">aczelnika </w:t>
      </w:r>
      <w:r w:rsidR="00532279" w:rsidRPr="00F0457F">
        <w:rPr>
          <w:rFonts w:ascii="Arial" w:hAnsi="Arial" w:cs="Arial"/>
          <w:sz w:val="24"/>
          <w:szCs w:val="24"/>
        </w:rPr>
        <w:t>U</w:t>
      </w:r>
      <w:r w:rsidRPr="00F0457F">
        <w:rPr>
          <w:rFonts w:ascii="Arial" w:hAnsi="Arial" w:cs="Arial"/>
          <w:sz w:val="24"/>
          <w:szCs w:val="24"/>
        </w:rPr>
        <w:t>rzędu;</w:t>
      </w:r>
    </w:p>
    <w:p w14:paraId="12DDCFBD" w14:textId="77777777" w:rsidR="00B14CC2" w:rsidRPr="00F0457F" w:rsidRDefault="00B14CC2" w:rsidP="0077605F">
      <w:pPr>
        <w:numPr>
          <w:ilvl w:val="0"/>
          <w:numId w:val="71"/>
        </w:numPr>
        <w:tabs>
          <w:tab w:val="left" w:pos="851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dokonywanie czynności sprawdzających. </w:t>
      </w:r>
    </w:p>
    <w:p w14:paraId="62773DC8" w14:textId="77777777" w:rsidR="00B14CC2" w:rsidRPr="00F0457F" w:rsidRDefault="00B14CC2" w:rsidP="00B14CC2">
      <w:pPr>
        <w:tabs>
          <w:tab w:val="left" w:pos="851"/>
          <w:tab w:val="left" w:pos="1134"/>
        </w:tabs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1389FD5F" w14:textId="47D17E5D" w:rsidR="00B14CC2" w:rsidRPr="00F0457F" w:rsidRDefault="00B14CC2" w:rsidP="00B14CC2">
      <w:pPr>
        <w:pStyle w:val="Akapitzlist"/>
        <w:widowControl w:val="0"/>
        <w:numPr>
          <w:ilvl w:val="3"/>
          <w:numId w:val="36"/>
        </w:numPr>
        <w:tabs>
          <w:tab w:val="clear" w:pos="360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hanging="3240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 xml:space="preserve">Do zadań Drugiego Działu Spraw </w:t>
      </w:r>
      <w:r w:rsidR="00B23537">
        <w:rPr>
          <w:rFonts w:ascii="Arial" w:hAnsi="Arial" w:cs="Arial"/>
          <w:b/>
        </w:rPr>
        <w:t xml:space="preserve">Wierzycielskich (SEW-2) </w:t>
      </w:r>
      <w:r w:rsidRPr="00F0457F">
        <w:rPr>
          <w:rFonts w:ascii="Arial" w:hAnsi="Arial" w:cs="Arial"/>
          <w:b/>
        </w:rPr>
        <w:t>należy w szczególności:</w:t>
      </w:r>
    </w:p>
    <w:p w14:paraId="2FC9E594" w14:textId="77777777" w:rsidR="00B14CC2" w:rsidRPr="00F0457F" w:rsidRDefault="00B14CC2" w:rsidP="00D9681E">
      <w:pPr>
        <w:numPr>
          <w:ilvl w:val="0"/>
          <w:numId w:val="51"/>
        </w:numPr>
        <w:tabs>
          <w:tab w:val="left" w:pos="1134"/>
        </w:tabs>
        <w:spacing w:after="0" w:line="360" w:lineRule="auto"/>
        <w:ind w:left="924" w:hanging="35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czynności poprzedzających wszczęcie postępowania egzekucyjnego, w tym podejmowanie działań informacyjnych i dyscyplinujących, wystawianie i doręczanie upomnień oraz wystawianie i przekazywanie do organów egzekucyjnych tytułów wykonawczych i wniosków egzekucyjnych;</w:t>
      </w:r>
    </w:p>
    <w:p w14:paraId="6F791DDA" w14:textId="77777777" w:rsidR="00B14CC2" w:rsidRPr="00F0457F" w:rsidRDefault="00B14CC2" w:rsidP="00D9681E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zadań wierzyciela w ramach postępowania zabezpieczającego i egzekucyjnego, w tym w egzekucji sądowej po zbiegu egzekucji;</w:t>
      </w:r>
    </w:p>
    <w:p w14:paraId="147B3227" w14:textId="77777777" w:rsidR="00B14CC2" w:rsidRPr="00F0457F" w:rsidRDefault="00B14CC2" w:rsidP="00D9681E">
      <w:pPr>
        <w:numPr>
          <w:ilvl w:val="0"/>
          <w:numId w:val="51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rozpatrywanie zarzutów w sprawie egzekucji administracyjnej;</w:t>
      </w:r>
    </w:p>
    <w:p w14:paraId="553FC2AE" w14:textId="77777777" w:rsidR="00B14CC2" w:rsidRPr="00F0457F" w:rsidRDefault="00B14CC2" w:rsidP="00D9681E">
      <w:pPr>
        <w:numPr>
          <w:ilvl w:val="0"/>
          <w:numId w:val="51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rozpatrywanie sprzeciwów wnoszonych w postępowaniu egzekucyjnym;</w:t>
      </w:r>
    </w:p>
    <w:p w14:paraId="00EBF567" w14:textId="7085DE24" w:rsidR="00B14CC2" w:rsidRPr="00F0457F" w:rsidRDefault="00B14CC2" w:rsidP="00AA7A1C">
      <w:pPr>
        <w:numPr>
          <w:ilvl w:val="0"/>
          <w:numId w:val="51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występowanie z wnioskiem i realizowanie wniosków o udzielenie informacji oraz powiadomienie zgodnie z przepisami ustawy z dnia 11 października 2013 r. o</w:t>
      </w:r>
      <w:r w:rsidR="00B23537">
        <w:rPr>
          <w:rFonts w:ascii="Arial" w:hAnsi="Arial" w:cs="Arial"/>
          <w:sz w:val="24"/>
          <w:szCs w:val="24"/>
        </w:rPr>
        <w:t> </w:t>
      </w:r>
      <w:r w:rsidRPr="00F0457F">
        <w:rPr>
          <w:rFonts w:ascii="Arial" w:hAnsi="Arial" w:cs="Arial"/>
          <w:sz w:val="24"/>
          <w:szCs w:val="24"/>
        </w:rPr>
        <w:t>wzajemnej pomocy przy dochodzeniu podatków, należności celnych i innych należności pieniężnych;</w:t>
      </w:r>
    </w:p>
    <w:p w14:paraId="7732331A" w14:textId="77777777" w:rsidR="00B14CC2" w:rsidRPr="00F0457F" w:rsidRDefault="00B14CC2" w:rsidP="00D9681E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inicjowanie i udział w postępowaniach:</w:t>
      </w:r>
    </w:p>
    <w:p w14:paraId="5BDF5F9C" w14:textId="77777777" w:rsidR="00B14CC2" w:rsidRPr="00F0457F" w:rsidRDefault="00B14CC2" w:rsidP="00D9681E">
      <w:pPr>
        <w:numPr>
          <w:ilvl w:val="0"/>
          <w:numId w:val="52"/>
        </w:numPr>
        <w:tabs>
          <w:tab w:val="left" w:pos="1276"/>
        </w:tabs>
        <w:spacing w:after="0" w:line="360" w:lineRule="auto"/>
        <w:ind w:left="1588" w:hanging="454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2363D018" w14:textId="77777777" w:rsidR="00B14CC2" w:rsidRPr="00F0457F" w:rsidRDefault="00B14CC2" w:rsidP="00D9681E">
      <w:pPr>
        <w:numPr>
          <w:ilvl w:val="0"/>
          <w:numId w:val="52"/>
        </w:numPr>
        <w:tabs>
          <w:tab w:val="left" w:pos="1560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upadłościowym, naprawczym, likwidacyjnym i restrukturyzacyjnym, w tym występowanie z wnioskiem o ogłoszenie upadłości,</w:t>
      </w:r>
    </w:p>
    <w:p w14:paraId="4732FC30" w14:textId="77777777" w:rsidR="00B14CC2" w:rsidRPr="00F0457F" w:rsidRDefault="00B14CC2" w:rsidP="00D9681E">
      <w:pPr>
        <w:numPr>
          <w:ilvl w:val="0"/>
          <w:numId w:val="52"/>
        </w:numPr>
        <w:tabs>
          <w:tab w:val="left" w:pos="1560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dotyczących orzeczenia zakazu prowadzenia działalności gospodarczej,</w:t>
      </w:r>
    </w:p>
    <w:p w14:paraId="0A01A49E" w14:textId="77777777" w:rsidR="00B14CC2" w:rsidRPr="00F0457F" w:rsidRDefault="00B14CC2" w:rsidP="00D9681E">
      <w:pPr>
        <w:numPr>
          <w:ilvl w:val="0"/>
          <w:numId w:val="52"/>
        </w:numPr>
        <w:tabs>
          <w:tab w:val="left" w:pos="1560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 uznanie za bezskuteczną czynności prawnej dłużnika dokonanej z pokrzywdzeniem wierzycieli;</w:t>
      </w:r>
    </w:p>
    <w:p w14:paraId="7C14F971" w14:textId="77777777" w:rsidR="00B14CC2" w:rsidRPr="00F0457F" w:rsidRDefault="00B14CC2" w:rsidP="00D9681E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spraw dotyczących zastawów skarbowych;</w:t>
      </w:r>
    </w:p>
    <w:p w14:paraId="4BB25F28" w14:textId="200A489D" w:rsidR="00B14CC2" w:rsidRPr="00F0457F" w:rsidRDefault="00B14CC2" w:rsidP="00AA7A1C">
      <w:pPr>
        <w:numPr>
          <w:ilvl w:val="0"/>
          <w:numId w:val="51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prowadzenie postępowań w sprawie przyjęcia, przedłużenia terminu ważności, podwyższenia wysokości, zmiany formy, pokrycia należności, zwrotu lub zwolnienia </w:t>
      </w:r>
      <w:r w:rsidRPr="00F0457F">
        <w:rPr>
          <w:rFonts w:ascii="Arial" w:hAnsi="Arial" w:cs="Arial"/>
          <w:sz w:val="24"/>
          <w:szCs w:val="24"/>
        </w:rPr>
        <w:lastRenderedPageBreak/>
        <w:t>zabezpieczenia majątkowego, o którym mowa w art. 38a ustawy z dnia 10</w:t>
      </w:r>
      <w:r w:rsidR="004157D4">
        <w:rPr>
          <w:rFonts w:ascii="Arial" w:hAnsi="Arial" w:cs="Arial"/>
          <w:sz w:val="24"/>
          <w:szCs w:val="24"/>
        </w:rPr>
        <w:t> </w:t>
      </w:r>
      <w:r w:rsidRPr="00F0457F">
        <w:rPr>
          <w:rFonts w:ascii="Arial" w:hAnsi="Arial" w:cs="Arial"/>
          <w:sz w:val="24"/>
          <w:szCs w:val="24"/>
        </w:rPr>
        <w:t>kwietnia</w:t>
      </w:r>
      <w:r w:rsidR="004157D4">
        <w:rPr>
          <w:rFonts w:ascii="Arial" w:hAnsi="Arial" w:cs="Arial"/>
          <w:sz w:val="24"/>
          <w:szCs w:val="24"/>
        </w:rPr>
        <w:t> </w:t>
      </w:r>
      <w:r w:rsidRPr="00F0457F">
        <w:rPr>
          <w:rFonts w:ascii="Arial" w:hAnsi="Arial" w:cs="Arial"/>
          <w:sz w:val="24"/>
          <w:szCs w:val="24"/>
        </w:rPr>
        <w:t>1997 r. – Prawo energetyczne;</w:t>
      </w:r>
    </w:p>
    <w:p w14:paraId="3FB70037" w14:textId="77777777" w:rsidR="00B14CC2" w:rsidRPr="00F0457F" w:rsidRDefault="00B14CC2" w:rsidP="00D9681E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poszukiwanie majątku zobowiązanych;</w:t>
      </w:r>
    </w:p>
    <w:p w14:paraId="6A9014F8" w14:textId="77777777" w:rsidR="00B14CC2" w:rsidRPr="00F0457F" w:rsidRDefault="00B14CC2" w:rsidP="00D9681E">
      <w:pPr>
        <w:numPr>
          <w:ilvl w:val="0"/>
          <w:numId w:val="51"/>
        </w:numPr>
        <w:tabs>
          <w:tab w:val="left" w:pos="851"/>
        </w:tabs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koordynowanie oceny i analizy ryzyka dotyczących braku wykonania zobowiązań podatkowych w wyniku ich przedawnienia;</w:t>
      </w:r>
    </w:p>
    <w:p w14:paraId="348169E0" w14:textId="77777777" w:rsidR="00B14CC2" w:rsidRPr="00F0457F" w:rsidRDefault="00B14CC2" w:rsidP="00D9681E">
      <w:pPr>
        <w:numPr>
          <w:ilvl w:val="0"/>
          <w:numId w:val="51"/>
        </w:numPr>
        <w:tabs>
          <w:tab w:val="left" w:pos="851"/>
          <w:tab w:val="left" w:pos="993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ewidencji wpisów hipotek przymusowych do ksiąg wieczystych;</w:t>
      </w:r>
    </w:p>
    <w:p w14:paraId="63C792E9" w14:textId="77777777" w:rsidR="00B14CC2" w:rsidRPr="00F0457F" w:rsidRDefault="00B14CC2" w:rsidP="00D9681E">
      <w:pPr>
        <w:numPr>
          <w:ilvl w:val="0"/>
          <w:numId w:val="51"/>
        </w:numPr>
        <w:tabs>
          <w:tab w:val="left" w:pos="709"/>
        </w:tabs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podejmowanie innych działań służących zabezpieczaniu i wykonaniu zobowiązań podatkowych w zakresie nienależącym do zadań innych komórek organizacyjnych;</w:t>
      </w:r>
    </w:p>
    <w:p w14:paraId="7A5BDAFE" w14:textId="77777777" w:rsidR="00B14CC2" w:rsidRPr="00F0457F" w:rsidRDefault="00B14CC2" w:rsidP="00D9681E">
      <w:pPr>
        <w:numPr>
          <w:ilvl w:val="0"/>
          <w:numId w:val="51"/>
        </w:numPr>
        <w:tabs>
          <w:tab w:val="left" w:pos="851"/>
          <w:tab w:val="left" w:pos="993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orzecznictwo w zakresie kar porządkowych;</w:t>
      </w:r>
    </w:p>
    <w:p w14:paraId="30ED471F" w14:textId="44E48D10" w:rsidR="00B14CC2" w:rsidRPr="00F0457F" w:rsidRDefault="00B14CC2" w:rsidP="00D9681E">
      <w:pPr>
        <w:numPr>
          <w:ilvl w:val="0"/>
          <w:numId w:val="51"/>
        </w:numPr>
        <w:tabs>
          <w:tab w:val="left" w:pos="851"/>
          <w:tab w:val="left" w:pos="993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spraw z zakresu Rejestru Należności Publicznoprawnych;</w:t>
      </w:r>
    </w:p>
    <w:p w14:paraId="19CE4C0D" w14:textId="4CD46DA0" w:rsidR="00B14CC2" w:rsidRPr="00F0457F" w:rsidRDefault="00B14CC2" w:rsidP="00AA7A1C">
      <w:pPr>
        <w:numPr>
          <w:ilvl w:val="0"/>
          <w:numId w:val="51"/>
        </w:numPr>
        <w:tabs>
          <w:tab w:val="left" w:pos="851"/>
          <w:tab w:val="left" w:pos="993"/>
        </w:tabs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wykonywanie zadań wierzyciela w zakresie należności cywilnoprawnych </w:t>
      </w:r>
      <w:r w:rsidR="00AA7A1C" w:rsidRPr="00F0457F">
        <w:rPr>
          <w:rFonts w:ascii="Arial" w:hAnsi="Arial" w:cs="Arial"/>
          <w:sz w:val="24"/>
          <w:szCs w:val="24"/>
        </w:rPr>
        <w:t>N</w:t>
      </w:r>
      <w:r w:rsidRPr="00F0457F">
        <w:rPr>
          <w:rFonts w:ascii="Arial" w:hAnsi="Arial" w:cs="Arial"/>
          <w:sz w:val="24"/>
          <w:szCs w:val="24"/>
        </w:rPr>
        <w:t xml:space="preserve">aczelnika </w:t>
      </w:r>
      <w:r w:rsidR="00AA7A1C" w:rsidRPr="00F0457F">
        <w:rPr>
          <w:rFonts w:ascii="Arial" w:hAnsi="Arial" w:cs="Arial"/>
          <w:sz w:val="24"/>
          <w:szCs w:val="24"/>
        </w:rPr>
        <w:t>U</w:t>
      </w:r>
      <w:r w:rsidRPr="00F0457F">
        <w:rPr>
          <w:rFonts w:ascii="Arial" w:hAnsi="Arial" w:cs="Arial"/>
          <w:sz w:val="24"/>
          <w:szCs w:val="24"/>
        </w:rPr>
        <w:t>rzędu;</w:t>
      </w:r>
    </w:p>
    <w:p w14:paraId="1A4855C2" w14:textId="77777777" w:rsidR="00B14CC2" w:rsidRPr="00F0457F" w:rsidRDefault="00B14CC2" w:rsidP="00D9681E">
      <w:pPr>
        <w:numPr>
          <w:ilvl w:val="0"/>
          <w:numId w:val="51"/>
        </w:numPr>
        <w:tabs>
          <w:tab w:val="left" w:pos="851"/>
          <w:tab w:val="left" w:pos="993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dokonywanie czynności sprawdzających.</w:t>
      </w:r>
    </w:p>
    <w:p w14:paraId="640EAE71" w14:textId="77777777" w:rsidR="00B14CC2" w:rsidRPr="00F0457F" w:rsidRDefault="00B14CC2" w:rsidP="00B14CC2">
      <w:pPr>
        <w:tabs>
          <w:tab w:val="left" w:pos="851"/>
          <w:tab w:val="left" w:pos="993"/>
        </w:tabs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22472362" w14:textId="77777777" w:rsidR="00B14CC2" w:rsidRPr="00F0457F" w:rsidRDefault="00B14CC2" w:rsidP="00B14CC2">
      <w:pPr>
        <w:pStyle w:val="Akapitzlist"/>
        <w:widowControl w:val="0"/>
        <w:numPr>
          <w:ilvl w:val="3"/>
          <w:numId w:val="36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b/>
        </w:rPr>
        <w:t>Do zadań Pierwszego Działu Egzekucji Administracyjnej (SEE-1) należy w szczególności</w:t>
      </w:r>
      <w:r w:rsidRPr="00F0457F">
        <w:rPr>
          <w:rFonts w:ascii="Arial" w:hAnsi="Arial" w:cs="Arial"/>
        </w:rPr>
        <w:t xml:space="preserve">: </w:t>
      </w:r>
    </w:p>
    <w:p w14:paraId="1E252385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bookmarkStart w:id="9" w:name="_Hlk193464292"/>
      <w:r w:rsidRPr="00F0457F">
        <w:rPr>
          <w:rFonts w:ascii="Arial" w:hAnsi="Arial" w:cs="Arial"/>
          <w:sz w:val="24"/>
          <w:szCs w:val="24"/>
        </w:rPr>
        <w:t>badanie prawidłowości otrzymanych tytułów wykonawczych, zarządzeń zabezpieczenia i innych dokumentów zabezpieczenia oraz dopuszczalności prowadzenia egzekucji administracyjnej i zabezpieczenia;</w:t>
      </w:r>
    </w:p>
    <w:p w14:paraId="11D072A5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egzekucji administracyjnej należności pieniężnych;</w:t>
      </w:r>
    </w:p>
    <w:p w14:paraId="04CAE8CE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zabezpieczanie należności pieniężnych;</w:t>
      </w:r>
    </w:p>
    <w:p w14:paraId="7751D789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orzekanie w sprawach postępowania egzekucyjnego i zabezpieczającego</w:t>
      </w:r>
      <w:bookmarkEnd w:id="9"/>
      <w:r w:rsidRPr="00F0457F">
        <w:rPr>
          <w:rFonts w:ascii="Arial" w:hAnsi="Arial" w:cs="Arial"/>
          <w:sz w:val="24"/>
          <w:szCs w:val="24"/>
        </w:rPr>
        <w:t>;</w:t>
      </w:r>
    </w:p>
    <w:p w14:paraId="19C6A586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postanowień o zabezpieczeniu majątkowym wydanych przez prokuratora, sąd lub finansowy organ postępowania przygotowawczego;</w:t>
      </w:r>
    </w:p>
    <w:p w14:paraId="101AB4BB" w14:textId="1CCCC7E8" w:rsidR="00844FDD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zgłaszanie wniosków o wpis do Krajowego Rejestru Sądowego informacji dotyczących egzekucji należności pieniężnych; </w:t>
      </w:r>
    </w:p>
    <w:p w14:paraId="53404788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poszukiwanie majątku zobowiązanych w ramach prowadzonych postępowań egzekucyjnych i zabezpieczających;</w:t>
      </w:r>
    </w:p>
    <w:p w14:paraId="6405033F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występowanie z wnioskiem o udzielenie informacji, powiadomienie, odzyskanie należności pieniężnych oraz o podjęcie środków zabezpieczających należności pieniężne, o których mowa w ustawie z dnia 11 października 2013 r. o wzajemnej pomocy przy dochodzeniu podatków, należności celnych i innych należności pieniężnych;</w:t>
      </w:r>
    </w:p>
    <w:p w14:paraId="2F5A75BC" w14:textId="54FBCA2E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lastRenderedPageBreak/>
        <w:t>realizowanie wniosków o odzyskanie należności pieniężnych oraz podjęcie środków zabezpieczających należności pieniężne, o których mowa w ustawie z dnia 11</w:t>
      </w:r>
      <w:r w:rsidR="00B23537">
        <w:rPr>
          <w:rFonts w:ascii="Arial" w:hAnsi="Arial" w:cs="Arial"/>
          <w:sz w:val="24"/>
          <w:szCs w:val="24"/>
        </w:rPr>
        <w:t> </w:t>
      </w:r>
      <w:r w:rsidRPr="00F0457F">
        <w:rPr>
          <w:rFonts w:ascii="Arial" w:hAnsi="Arial" w:cs="Arial"/>
          <w:sz w:val="24"/>
          <w:szCs w:val="24"/>
        </w:rPr>
        <w:t>października 2013 r. o wzajemnej pomocy przy dochodzeniu podatków, należności celnych i innych należności pieniężnych;</w:t>
      </w:r>
    </w:p>
    <w:p w14:paraId="3C636BB6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spraw związanych z likwidacją towarów zajętych i przejętych w postępowaniu celnym, karnym skarbowym i sądowym w zakresie towarów unijnych;</w:t>
      </w:r>
    </w:p>
    <w:p w14:paraId="4D280AB8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orzeczeń w sprawie likwidacji niepodjętego depozytu;</w:t>
      </w:r>
    </w:p>
    <w:p w14:paraId="14301A60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orzeczeń w sprawach, w których własność rzeczy przeszła na rzecz Skarbu Państwa, niezastrzeżonych dla naczelnika urzędu celno-skarbowego;</w:t>
      </w:r>
    </w:p>
    <w:p w14:paraId="14708D13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orzeczeń o zarządzeniu sprzedaży ruchomości, niezastrzeżonych dla naczelnika urzędu celno-skarbowego;</w:t>
      </w:r>
    </w:p>
    <w:p w14:paraId="3CE0CE38" w14:textId="549970DA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kar i środków karnych w zakresie określonym w ustawie z dnia 6</w:t>
      </w:r>
      <w:r w:rsidR="00B23537">
        <w:rPr>
          <w:rFonts w:ascii="Arial" w:hAnsi="Arial" w:cs="Arial"/>
          <w:sz w:val="24"/>
          <w:szCs w:val="24"/>
        </w:rPr>
        <w:t> </w:t>
      </w:r>
      <w:r w:rsidRPr="00F0457F">
        <w:rPr>
          <w:rFonts w:ascii="Arial" w:hAnsi="Arial" w:cs="Arial"/>
          <w:sz w:val="24"/>
          <w:szCs w:val="24"/>
        </w:rPr>
        <w:t>czerwca 1997 r. – Kodeks karny wykonawczy (Dz.U. z 2024 r. poz. 706, z późn.</w:t>
      </w:r>
      <w:r w:rsidR="004157D4">
        <w:rPr>
          <w:rFonts w:ascii="Arial" w:hAnsi="Arial" w:cs="Arial"/>
          <w:sz w:val="24"/>
          <w:szCs w:val="24"/>
        </w:rPr>
        <w:t> </w:t>
      </w:r>
      <w:r w:rsidRPr="00F0457F">
        <w:rPr>
          <w:rFonts w:ascii="Arial" w:hAnsi="Arial" w:cs="Arial"/>
          <w:sz w:val="24"/>
          <w:szCs w:val="24"/>
        </w:rPr>
        <w:t xml:space="preserve">zm.) oraz w ustawie z dnia 10 września 1999 r. – Kodeks karny skarbowy, niezastrzeżonych dla naczelnika urzędu celno-skarbowego; </w:t>
      </w:r>
    </w:p>
    <w:p w14:paraId="17541CA7" w14:textId="77777777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spraw związanych z tymczasowym zajęciem ruchomości;</w:t>
      </w:r>
    </w:p>
    <w:p w14:paraId="10DBF223" w14:textId="3BC40E26" w:rsidR="00B14CC2" w:rsidRPr="00F0457F" w:rsidRDefault="00B14CC2" w:rsidP="00B14CC2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składnicy zajętych ruchomości;</w:t>
      </w:r>
    </w:p>
    <w:p w14:paraId="4602BF6E" w14:textId="0058DECF" w:rsidR="00B14CC2" w:rsidRPr="00F0457F" w:rsidRDefault="00B14CC2" w:rsidP="00C96CB1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ujawnianie, aktualizacja i usuwanie informacji w Krajowym Rejestrze Zadłużonych;</w:t>
      </w:r>
    </w:p>
    <w:p w14:paraId="7276C2C3" w14:textId="1B3FA434" w:rsidR="00B14CC2" w:rsidRPr="00F0457F" w:rsidRDefault="00B14CC2" w:rsidP="00C96CB1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dokonywanie rozliczeń </w:t>
      </w:r>
      <w:r w:rsidR="00C96CB1" w:rsidRPr="00F0457F">
        <w:rPr>
          <w:rFonts w:ascii="Arial" w:hAnsi="Arial" w:cs="Arial"/>
          <w:sz w:val="24"/>
          <w:szCs w:val="24"/>
        </w:rPr>
        <w:t>U</w:t>
      </w:r>
      <w:r w:rsidRPr="00F0457F">
        <w:rPr>
          <w:rFonts w:ascii="Arial" w:hAnsi="Arial" w:cs="Arial"/>
          <w:sz w:val="24"/>
          <w:szCs w:val="24"/>
        </w:rPr>
        <w:t>rzędu</w:t>
      </w:r>
      <w:r w:rsidR="00C96CB1" w:rsidRPr="00F0457F">
        <w:rPr>
          <w:rFonts w:ascii="Arial" w:hAnsi="Arial" w:cs="Arial"/>
          <w:sz w:val="24"/>
          <w:szCs w:val="24"/>
        </w:rPr>
        <w:t xml:space="preserve"> Skarbowego</w:t>
      </w:r>
      <w:r w:rsidRPr="00F0457F">
        <w:rPr>
          <w:rFonts w:ascii="Arial" w:hAnsi="Arial" w:cs="Arial"/>
          <w:sz w:val="24"/>
          <w:szCs w:val="24"/>
        </w:rPr>
        <w:t xml:space="preserve"> jako płatnika.</w:t>
      </w:r>
    </w:p>
    <w:p w14:paraId="511AB0F2" w14:textId="7652EA3B" w:rsidR="00B14CC2" w:rsidRPr="00F0457F" w:rsidRDefault="00B14CC2" w:rsidP="00C96CB1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dokonywanie czynności sprawdzających.</w:t>
      </w:r>
    </w:p>
    <w:p w14:paraId="0803025E" w14:textId="77777777" w:rsidR="00B14CC2" w:rsidRPr="00F0457F" w:rsidRDefault="00B14CC2" w:rsidP="00B14CC2">
      <w:pPr>
        <w:pStyle w:val="Akapitzlist"/>
        <w:tabs>
          <w:tab w:val="left" w:pos="1134"/>
        </w:tabs>
        <w:spacing w:line="360" w:lineRule="auto"/>
        <w:ind w:left="927"/>
        <w:jc w:val="both"/>
        <w:rPr>
          <w:rFonts w:ascii="Arial" w:hAnsi="Arial" w:cs="Arial"/>
          <w:strike/>
        </w:rPr>
      </w:pPr>
    </w:p>
    <w:p w14:paraId="767E8A71" w14:textId="77777777" w:rsidR="00B14CC2" w:rsidRPr="00F0457F" w:rsidRDefault="00B14CC2" w:rsidP="00B14CC2">
      <w:pPr>
        <w:pStyle w:val="Akapitzlist"/>
        <w:widowControl w:val="0"/>
        <w:numPr>
          <w:ilvl w:val="0"/>
          <w:numId w:val="3"/>
        </w:numPr>
        <w:tabs>
          <w:tab w:val="clear" w:pos="383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>Do zadań Drugiego Działu Egzekucji Administracyjnej (SEE-2) należy w szczególności</w:t>
      </w:r>
      <w:r w:rsidRPr="00F0457F">
        <w:rPr>
          <w:rFonts w:ascii="Arial" w:hAnsi="Arial" w:cs="Arial"/>
        </w:rPr>
        <w:t>:</w:t>
      </w:r>
    </w:p>
    <w:p w14:paraId="6F91F707" w14:textId="77777777" w:rsidR="00B14CC2" w:rsidRPr="00F0457F" w:rsidRDefault="00B14CC2" w:rsidP="00D9681E">
      <w:pPr>
        <w:pStyle w:val="Akapitzlist"/>
        <w:numPr>
          <w:ilvl w:val="0"/>
          <w:numId w:val="57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badanie prawidłowości otrzymanych tytułów wykonawczych, zarządzeń zabezpieczenia i innych dokumentów zabezpieczenia oraz dopuszczalności prowadzenia egzekucji administracyjnej i zabezpieczenia;</w:t>
      </w:r>
    </w:p>
    <w:p w14:paraId="4DBEA9A0" w14:textId="77777777" w:rsidR="00B14CC2" w:rsidRPr="00F0457F" w:rsidRDefault="00B14CC2" w:rsidP="00D9681E">
      <w:pPr>
        <w:pStyle w:val="Akapitzlist"/>
        <w:numPr>
          <w:ilvl w:val="0"/>
          <w:numId w:val="57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prowadzenie egzekucji administracyjnej należności pieniężnych;</w:t>
      </w:r>
    </w:p>
    <w:p w14:paraId="267E3020" w14:textId="77777777" w:rsidR="00B14CC2" w:rsidRPr="00F0457F" w:rsidRDefault="00B14CC2" w:rsidP="00D9681E">
      <w:pPr>
        <w:pStyle w:val="Akapitzlist"/>
        <w:numPr>
          <w:ilvl w:val="0"/>
          <w:numId w:val="57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zabezpieczanie należności pieniężnych;</w:t>
      </w:r>
    </w:p>
    <w:p w14:paraId="5208FCA9" w14:textId="77777777" w:rsidR="00B14CC2" w:rsidRPr="00F0457F" w:rsidRDefault="00B14CC2" w:rsidP="00D9681E">
      <w:pPr>
        <w:pStyle w:val="Akapitzlist"/>
        <w:numPr>
          <w:ilvl w:val="0"/>
          <w:numId w:val="57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orzekanie w sprawach postępowania egzekucyjnego i zabezpieczającego;</w:t>
      </w:r>
    </w:p>
    <w:p w14:paraId="3DD1D2B6" w14:textId="77777777" w:rsidR="00B14CC2" w:rsidRPr="00F0457F" w:rsidRDefault="00B14CC2" w:rsidP="00D9681E">
      <w:pPr>
        <w:pStyle w:val="Akapitzlist"/>
        <w:numPr>
          <w:ilvl w:val="0"/>
          <w:numId w:val="57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wykonywanie postanowień o zabezpieczeniu majątkowym wydanych przez prokuratora, sąd lub finansowy organ postępowania przygotowawczego;</w:t>
      </w:r>
    </w:p>
    <w:p w14:paraId="0A88EBD0" w14:textId="77777777" w:rsidR="00B14CC2" w:rsidRPr="00F0457F" w:rsidRDefault="00B14CC2" w:rsidP="00050103">
      <w:pPr>
        <w:pStyle w:val="Akapitzlist"/>
        <w:numPr>
          <w:ilvl w:val="0"/>
          <w:numId w:val="57"/>
        </w:numPr>
        <w:tabs>
          <w:tab w:val="left" w:pos="1276"/>
        </w:tabs>
        <w:spacing w:line="360" w:lineRule="auto"/>
        <w:ind w:left="993" w:hanging="426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zgłaszanie wniosków o wpis do Krajowego Rejestru Sądowego informacji dotyczących egzekucji należności pieniężnych;</w:t>
      </w:r>
    </w:p>
    <w:p w14:paraId="41CB3EB6" w14:textId="77777777" w:rsidR="00B14CC2" w:rsidRPr="00F0457F" w:rsidRDefault="00B14CC2" w:rsidP="00050103">
      <w:pPr>
        <w:pStyle w:val="Akapitzlist"/>
        <w:numPr>
          <w:ilvl w:val="0"/>
          <w:numId w:val="57"/>
        </w:numPr>
        <w:tabs>
          <w:tab w:val="left" w:pos="1276"/>
        </w:tabs>
        <w:spacing w:line="360" w:lineRule="auto"/>
        <w:ind w:left="993" w:hanging="426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lastRenderedPageBreak/>
        <w:t>poszukiwanie majątku zobowiązanych w ramach prowadzonych postępowań egzekucyjnych i zabezpieczających;</w:t>
      </w:r>
    </w:p>
    <w:p w14:paraId="2D31B624" w14:textId="77777777" w:rsidR="00B14CC2" w:rsidRPr="00F0457F" w:rsidRDefault="00B14CC2" w:rsidP="00050103">
      <w:pPr>
        <w:pStyle w:val="Akapitzlist"/>
        <w:numPr>
          <w:ilvl w:val="0"/>
          <w:numId w:val="57"/>
        </w:numPr>
        <w:tabs>
          <w:tab w:val="left" w:pos="1276"/>
        </w:tabs>
        <w:spacing w:line="360" w:lineRule="auto"/>
        <w:ind w:left="993" w:hanging="426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występowanie z wnioskiem o udzielenie informacji, powiadomienie, odzyskanie należności pieniężnych oraz o podjęcie środków zabezpieczających należności pieniężne, o których mowa w ustawie z dnia 11 października 2013 r. o wzajemnej pomocy przy dochodzeniu podatków, należności celnych i innych należności pieniężnych;</w:t>
      </w:r>
    </w:p>
    <w:p w14:paraId="67255DBD" w14:textId="65EFB678" w:rsidR="00B14CC2" w:rsidRPr="00F0457F" w:rsidRDefault="00B14CC2" w:rsidP="00050103">
      <w:pPr>
        <w:pStyle w:val="Akapitzlist"/>
        <w:numPr>
          <w:ilvl w:val="0"/>
          <w:numId w:val="57"/>
        </w:numPr>
        <w:tabs>
          <w:tab w:val="left" w:pos="1276"/>
        </w:tabs>
        <w:spacing w:line="360" w:lineRule="auto"/>
        <w:ind w:left="993" w:hanging="426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 realizowanie wniosków o odzyskanie należności pieniężnych oraz podjęcie środków zabezpieczających należności pieniężne, o których mowa w ustawie z dnia 11</w:t>
      </w:r>
      <w:r w:rsidR="00B23537">
        <w:rPr>
          <w:rFonts w:ascii="Arial" w:hAnsi="Arial" w:cs="Arial"/>
        </w:rPr>
        <w:t> </w:t>
      </w:r>
      <w:r w:rsidRPr="00F0457F">
        <w:rPr>
          <w:rFonts w:ascii="Arial" w:hAnsi="Arial" w:cs="Arial"/>
        </w:rPr>
        <w:t>października 2013 r. o wzajemnej pomocy przy dochodzeniu podatków, należności celnych i innych należności pieniężnych;</w:t>
      </w:r>
    </w:p>
    <w:p w14:paraId="3A4E6E89" w14:textId="1DE50692" w:rsidR="00B14CC2" w:rsidRPr="00F0457F" w:rsidRDefault="00B14CC2" w:rsidP="00050103">
      <w:pPr>
        <w:pStyle w:val="Akapitzlist"/>
        <w:numPr>
          <w:ilvl w:val="0"/>
          <w:numId w:val="57"/>
        </w:numPr>
        <w:tabs>
          <w:tab w:val="left" w:pos="1276"/>
        </w:tabs>
        <w:spacing w:line="360" w:lineRule="auto"/>
        <w:ind w:left="993" w:hanging="426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 wykonywanie kar i środków karnych w zakresie określonym w ustawie z dnia 6</w:t>
      </w:r>
      <w:r w:rsidR="00B23537">
        <w:rPr>
          <w:rFonts w:ascii="Arial" w:hAnsi="Arial" w:cs="Arial"/>
        </w:rPr>
        <w:t> </w:t>
      </w:r>
      <w:r w:rsidRPr="00F0457F">
        <w:rPr>
          <w:rFonts w:ascii="Arial" w:hAnsi="Arial" w:cs="Arial"/>
        </w:rPr>
        <w:t>czerwca 1997 r. – Kodeks karny wykonawczy oraz w ustawie z dnia 10</w:t>
      </w:r>
      <w:r w:rsidR="004157D4">
        <w:rPr>
          <w:rFonts w:ascii="Arial" w:hAnsi="Arial" w:cs="Arial"/>
        </w:rPr>
        <w:t> </w:t>
      </w:r>
      <w:r w:rsidRPr="00F0457F">
        <w:rPr>
          <w:rFonts w:ascii="Arial" w:hAnsi="Arial" w:cs="Arial"/>
        </w:rPr>
        <w:t>września</w:t>
      </w:r>
      <w:r w:rsidR="004157D4">
        <w:rPr>
          <w:rFonts w:ascii="Arial" w:hAnsi="Arial" w:cs="Arial"/>
        </w:rPr>
        <w:t> </w:t>
      </w:r>
      <w:r w:rsidRPr="00F0457F">
        <w:rPr>
          <w:rFonts w:ascii="Arial" w:hAnsi="Arial" w:cs="Arial"/>
        </w:rPr>
        <w:t xml:space="preserve">1999 r. – Kodeks karny skarbowy, niezastrzeżonych dla naczelnika urzędu celno-skarbowego; </w:t>
      </w:r>
    </w:p>
    <w:p w14:paraId="74F8B09B" w14:textId="219A6482" w:rsidR="00634BEA" w:rsidRPr="00F0457F" w:rsidRDefault="00B14CC2" w:rsidP="004C4227">
      <w:pPr>
        <w:pStyle w:val="Akapitzlist"/>
        <w:numPr>
          <w:ilvl w:val="0"/>
          <w:numId w:val="57"/>
        </w:numPr>
        <w:tabs>
          <w:tab w:val="left" w:pos="1276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prowadzenie spraw związanych z tymczasowym zajęciem ruchomości;</w:t>
      </w:r>
    </w:p>
    <w:p w14:paraId="21A15C12" w14:textId="47A525E8" w:rsidR="00B14CC2" w:rsidRPr="00F0457F" w:rsidRDefault="00B14CC2" w:rsidP="004C4227">
      <w:pPr>
        <w:pStyle w:val="Akapitzlist"/>
        <w:numPr>
          <w:ilvl w:val="0"/>
          <w:numId w:val="57"/>
        </w:numPr>
        <w:tabs>
          <w:tab w:val="left" w:pos="1276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prowadzenie składnicy zajętych ruchomości;</w:t>
      </w:r>
    </w:p>
    <w:p w14:paraId="682CB52E" w14:textId="3B0E9549" w:rsidR="00B14CC2" w:rsidRPr="00F0457F" w:rsidRDefault="00B14CC2" w:rsidP="00050103">
      <w:pPr>
        <w:pStyle w:val="Akapitzlist"/>
        <w:numPr>
          <w:ilvl w:val="0"/>
          <w:numId w:val="67"/>
        </w:numPr>
        <w:tabs>
          <w:tab w:val="left" w:pos="1134"/>
        </w:tabs>
        <w:spacing w:line="360" w:lineRule="auto"/>
        <w:ind w:left="851" w:hanging="284"/>
        <w:jc w:val="both"/>
        <w:rPr>
          <w:rFonts w:ascii="Arial" w:hAnsi="Arial" w:cs="Arial"/>
          <w:strike/>
        </w:rPr>
      </w:pPr>
      <w:r w:rsidRPr="00F0457F">
        <w:rPr>
          <w:rFonts w:ascii="Arial" w:hAnsi="Arial" w:cs="Arial"/>
        </w:rPr>
        <w:t>ujawnianie, aktualizacja i usuwanie informacji w Krajowym Rejestrze Zadłużonych;</w:t>
      </w:r>
    </w:p>
    <w:p w14:paraId="162F9103" w14:textId="12F58463" w:rsidR="00B14CC2" w:rsidRPr="00F0457F" w:rsidRDefault="00B14CC2" w:rsidP="00050103">
      <w:pPr>
        <w:pStyle w:val="Akapitzlist"/>
        <w:numPr>
          <w:ilvl w:val="0"/>
          <w:numId w:val="67"/>
        </w:numPr>
        <w:tabs>
          <w:tab w:val="left" w:pos="1134"/>
        </w:tabs>
        <w:spacing w:line="360" w:lineRule="auto"/>
        <w:ind w:left="851" w:hanging="284"/>
        <w:jc w:val="both"/>
        <w:rPr>
          <w:rFonts w:ascii="Arial" w:hAnsi="Arial" w:cs="Arial"/>
          <w:strike/>
        </w:rPr>
      </w:pPr>
      <w:r w:rsidRPr="00F0457F">
        <w:rPr>
          <w:rFonts w:ascii="Arial" w:hAnsi="Arial" w:cs="Arial"/>
        </w:rPr>
        <w:t xml:space="preserve">dokonywanie rozliczeń </w:t>
      </w:r>
      <w:r w:rsidR="00050103" w:rsidRPr="00F0457F">
        <w:rPr>
          <w:rFonts w:ascii="Arial" w:hAnsi="Arial" w:cs="Arial"/>
        </w:rPr>
        <w:t>U</w:t>
      </w:r>
      <w:r w:rsidRPr="00F0457F">
        <w:rPr>
          <w:rFonts w:ascii="Arial" w:hAnsi="Arial" w:cs="Arial"/>
        </w:rPr>
        <w:t xml:space="preserve">rzędu </w:t>
      </w:r>
      <w:r w:rsidR="00050103" w:rsidRPr="00F0457F">
        <w:rPr>
          <w:rFonts w:ascii="Arial" w:hAnsi="Arial" w:cs="Arial"/>
        </w:rPr>
        <w:t xml:space="preserve">Skarbowego </w:t>
      </w:r>
      <w:r w:rsidRPr="00F0457F">
        <w:rPr>
          <w:rFonts w:ascii="Arial" w:hAnsi="Arial" w:cs="Arial"/>
        </w:rPr>
        <w:t>jako płatnika,</w:t>
      </w:r>
    </w:p>
    <w:p w14:paraId="5AEBB6A6" w14:textId="77777777" w:rsidR="009071F4" w:rsidRPr="009071F4" w:rsidRDefault="00B14CC2" w:rsidP="009071F4">
      <w:pPr>
        <w:pStyle w:val="Akapitzlist"/>
        <w:numPr>
          <w:ilvl w:val="0"/>
          <w:numId w:val="67"/>
        </w:numPr>
        <w:tabs>
          <w:tab w:val="left" w:pos="1134"/>
        </w:tabs>
        <w:spacing w:line="360" w:lineRule="auto"/>
        <w:ind w:left="851" w:hanging="284"/>
        <w:jc w:val="both"/>
        <w:rPr>
          <w:rFonts w:ascii="Arial" w:hAnsi="Arial" w:cs="Arial"/>
          <w:strike/>
        </w:rPr>
      </w:pPr>
      <w:r w:rsidRPr="00F0457F">
        <w:rPr>
          <w:rFonts w:ascii="Arial" w:hAnsi="Arial" w:cs="Arial"/>
        </w:rPr>
        <w:t>dokonywanie czynności sprawdzających</w:t>
      </w:r>
      <w:r w:rsidR="009071F4">
        <w:rPr>
          <w:rFonts w:ascii="Arial" w:hAnsi="Arial" w:cs="Arial"/>
        </w:rPr>
        <w:t>;</w:t>
      </w:r>
    </w:p>
    <w:p w14:paraId="3471A2C7" w14:textId="77777777" w:rsidR="009071F4" w:rsidRPr="004C4227" w:rsidRDefault="009071F4" w:rsidP="009071F4">
      <w:pPr>
        <w:pStyle w:val="Akapitzlist"/>
        <w:numPr>
          <w:ilvl w:val="0"/>
          <w:numId w:val="67"/>
        </w:numPr>
        <w:tabs>
          <w:tab w:val="left" w:pos="1134"/>
        </w:tabs>
        <w:spacing w:line="360" w:lineRule="auto"/>
        <w:ind w:left="851" w:hanging="284"/>
        <w:jc w:val="both"/>
        <w:rPr>
          <w:rFonts w:ascii="Arial" w:hAnsi="Arial" w:cs="Arial"/>
          <w:strike/>
        </w:rPr>
      </w:pPr>
      <w:r w:rsidRPr="004C4227">
        <w:rPr>
          <w:rFonts w:ascii="Arial" w:hAnsi="Arial" w:cs="Arial"/>
        </w:rPr>
        <w:t>wykonywanie orzeczeń w sprawie likwidacji niepodjętego depozytu;</w:t>
      </w:r>
    </w:p>
    <w:p w14:paraId="5DEE64CD" w14:textId="77777777" w:rsidR="009071F4" w:rsidRPr="004C4227" w:rsidRDefault="009071F4" w:rsidP="004C4227">
      <w:pPr>
        <w:pStyle w:val="Akapitzlist"/>
        <w:numPr>
          <w:ilvl w:val="0"/>
          <w:numId w:val="67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trike/>
        </w:rPr>
      </w:pPr>
      <w:r w:rsidRPr="004C4227">
        <w:rPr>
          <w:rFonts w:ascii="Arial" w:hAnsi="Arial" w:cs="Arial"/>
        </w:rPr>
        <w:t>wykonywanie orzeczeń w sprawach, w których własność rzeczy przeszła na rzecz Skarbu Państwa, niezastrzeżonych dla naczelnika urzędu celno-skarbowego;</w:t>
      </w:r>
    </w:p>
    <w:p w14:paraId="165AAAAE" w14:textId="4E11C731" w:rsidR="009071F4" w:rsidRPr="004C4227" w:rsidRDefault="009071F4" w:rsidP="004C4227">
      <w:pPr>
        <w:pStyle w:val="Akapitzlist"/>
        <w:numPr>
          <w:ilvl w:val="0"/>
          <w:numId w:val="67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trike/>
        </w:rPr>
      </w:pPr>
      <w:r w:rsidRPr="004C4227">
        <w:rPr>
          <w:rFonts w:ascii="Arial" w:hAnsi="Arial" w:cs="Arial"/>
        </w:rPr>
        <w:t>wykonywanie orzeczeń o zarządzeniu sprzedaży ruchomości, niezastrzeżonych dla naczelnika urzędu celno-skarbowego</w:t>
      </w:r>
      <w:r w:rsidR="004C4227" w:rsidRPr="004C4227">
        <w:rPr>
          <w:rFonts w:ascii="Arial" w:hAnsi="Arial" w:cs="Arial"/>
        </w:rPr>
        <w:t>.</w:t>
      </w:r>
    </w:p>
    <w:p w14:paraId="1B942C1C" w14:textId="77777777" w:rsidR="00B14CC2" w:rsidRPr="00F0457F" w:rsidRDefault="00B14CC2" w:rsidP="00B14CC2">
      <w:pPr>
        <w:pStyle w:val="Akapitzlist"/>
        <w:tabs>
          <w:tab w:val="left" w:pos="1134"/>
        </w:tabs>
        <w:spacing w:line="360" w:lineRule="auto"/>
        <w:ind w:left="927"/>
        <w:jc w:val="both"/>
        <w:rPr>
          <w:rFonts w:ascii="Arial" w:hAnsi="Arial" w:cs="Arial"/>
          <w:strike/>
        </w:rPr>
      </w:pPr>
    </w:p>
    <w:p w14:paraId="1E6CE09A" w14:textId="77777777" w:rsidR="00B14CC2" w:rsidRPr="00F0457F" w:rsidRDefault="00B14CC2" w:rsidP="00B14CC2">
      <w:pPr>
        <w:pStyle w:val="Akapitzlist"/>
        <w:widowControl w:val="0"/>
        <w:numPr>
          <w:ilvl w:val="0"/>
          <w:numId w:val="3"/>
        </w:numPr>
        <w:tabs>
          <w:tab w:val="clear" w:pos="383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>Do zadań Działu Rachunkowości (SER) należy w szczególności:</w:t>
      </w:r>
    </w:p>
    <w:p w14:paraId="51F130C9" w14:textId="77777777" w:rsidR="00B14CC2" w:rsidRPr="00F0457F" w:rsidRDefault="00B14CC2" w:rsidP="00B14CC2">
      <w:pPr>
        <w:numPr>
          <w:ilvl w:val="0"/>
          <w:numId w:val="4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ewidencji przypisów, odpisów, wpłat, zwrotów i zaliczeń nadpłat z tytułu podatków i opłat;</w:t>
      </w:r>
    </w:p>
    <w:p w14:paraId="2CE97BBE" w14:textId="77777777" w:rsidR="00B14CC2" w:rsidRPr="00F0457F" w:rsidRDefault="00B14CC2" w:rsidP="00B14CC2">
      <w:pPr>
        <w:numPr>
          <w:ilvl w:val="0"/>
          <w:numId w:val="4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dokonywanie rozliczeń z tytułu wpłat, nadpłat, zaległości oraz zwrotów podatków, opłat i ceł oraz wydawania postanowień w tym zakresie;</w:t>
      </w:r>
    </w:p>
    <w:p w14:paraId="00F68A0F" w14:textId="77777777" w:rsidR="00B14CC2" w:rsidRPr="00F0457F" w:rsidRDefault="00B14CC2" w:rsidP="00B14CC2">
      <w:pPr>
        <w:numPr>
          <w:ilvl w:val="0"/>
          <w:numId w:val="4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kontrola prawidłowości potrąceń wynagrodzeń dokonywanych przez płatników i inkasentów;</w:t>
      </w:r>
    </w:p>
    <w:p w14:paraId="0D1B1AFF" w14:textId="6FE49411" w:rsidR="00B14CC2" w:rsidRPr="00F0457F" w:rsidRDefault="00B14CC2" w:rsidP="00B14CC2">
      <w:pPr>
        <w:numPr>
          <w:ilvl w:val="0"/>
          <w:numId w:val="4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lastRenderedPageBreak/>
        <w:t>przeprowadzanie rozliczenia rachunkowo-kasowego pracowników Pierwszego i  Drugiego Działu Egzekucji Administracyjnej;</w:t>
      </w:r>
    </w:p>
    <w:p w14:paraId="63E76F4B" w14:textId="77777777" w:rsidR="00B14CC2" w:rsidRPr="00F0457F" w:rsidRDefault="00B14CC2" w:rsidP="00B14CC2">
      <w:pPr>
        <w:numPr>
          <w:ilvl w:val="0"/>
          <w:numId w:val="4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ewidencji i rozliczanie sum depozytowych;</w:t>
      </w:r>
    </w:p>
    <w:p w14:paraId="40A5809A" w14:textId="77777777" w:rsidR="00B14CC2" w:rsidRPr="00F0457F" w:rsidRDefault="00B14CC2" w:rsidP="00B14CC2">
      <w:pPr>
        <w:numPr>
          <w:ilvl w:val="0"/>
          <w:numId w:val="4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wykonywanie sprawozdawczości w zakresie realizowanych zadań wynikającej z przepisów odrębnych, z wyłączeniem sprawozdań sporządzanych centralnie przez Naczelnika Pierwszego Urzędu Skarbowego w Bydgoszczy;</w:t>
      </w:r>
    </w:p>
    <w:p w14:paraId="284368C4" w14:textId="1439CF0B" w:rsidR="00B14CC2" w:rsidRPr="00F0457F" w:rsidRDefault="00B14CC2" w:rsidP="00B14CC2">
      <w:pPr>
        <w:numPr>
          <w:ilvl w:val="0"/>
          <w:numId w:val="4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ewidencji grzywien, mandatów, kar pieniężnych, kosztów egzekucyjnych związanych z dochodzonymi należnościami i innych należności nałożonych na podstawie właściwych przepisów praw</w:t>
      </w:r>
      <w:r w:rsidR="00050103" w:rsidRPr="00F0457F">
        <w:rPr>
          <w:rFonts w:ascii="Arial" w:hAnsi="Arial" w:cs="Arial"/>
          <w:sz w:val="24"/>
          <w:szCs w:val="24"/>
        </w:rPr>
        <w:t>a.</w:t>
      </w:r>
    </w:p>
    <w:p w14:paraId="3D16F25B" w14:textId="77777777" w:rsidR="00B14CC2" w:rsidRPr="00F0457F" w:rsidRDefault="00B14CC2" w:rsidP="00B14CC2">
      <w:pPr>
        <w:numPr>
          <w:ilvl w:val="0"/>
          <w:numId w:val="4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obsługa rachunków bankowych w zakresie sum depozytowych;</w:t>
      </w:r>
    </w:p>
    <w:p w14:paraId="345C6E04" w14:textId="77777777" w:rsidR="00B14CC2" w:rsidRPr="00F0457F" w:rsidRDefault="00B14CC2" w:rsidP="00B14CC2">
      <w:pPr>
        <w:numPr>
          <w:ilvl w:val="0"/>
          <w:numId w:val="4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realizacja zajęć wierzytelności z tytułu nadpłaty lub zwrotów, w tym w zakresie zbiegów egzekucji; </w:t>
      </w:r>
    </w:p>
    <w:p w14:paraId="58F56AF0" w14:textId="77777777" w:rsidR="00B14CC2" w:rsidRPr="00F0457F" w:rsidRDefault="00B14CC2" w:rsidP="00B14CC2">
      <w:pPr>
        <w:numPr>
          <w:ilvl w:val="0"/>
          <w:numId w:val="4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księgi druków ścisłego zarachowania,</w:t>
      </w:r>
    </w:p>
    <w:p w14:paraId="5A147112" w14:textId="77777777" w:rsidR="00B14CC2" w:rsidRPr="00F0457F" w:rsidRDefault="00B14CC2" w:rsidP="00B14CC2">
      <w:pPr>
        <w:numPr>
          <w:ilvl w:val="0"/>
          <w:numId w:val="4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dokonywanie czynności sprawdzających.</w:t>
      </w:r>
    </w:p>
    <w:p w14:paraId="5D42B15B" w14:textId="77777777" w:rsidR="00B14CC2" w:rsidRPr="00F0457F" w:rsidRDefault="00B14CC2" w:rsidP="00B14CC2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9AC686" w14:textId="77777777" w:rsidR="00B14CC2" w:rsidRPr="00F0457F" w:rsidRDefault="00B14CC2" w:rsidP="00B14CC2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>Pierwszy Pion Kontroli (SZNK-1)</w:t>
      </w:r>
    </w:p>
    <w:p w14:paraId="66BEF40B" w14:textId="77777777" w:rsidR="00B14CC2" w:rsidRPr="00F0457F" w:rsidRDefault="00B14CC2" w:rsidP="00B14CC2">
      <w:pPr>
        <w:spacing w:after="0" w:line="36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46A54361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§ 13.</w:t>
      </w:r>
    </w:p>
    <w:p w14:paraId="4D16C3F8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D68D1DD" w14:textId="67B83D77" w:rsidR="00B14CC2" w:rsidRPr="00F0457F" w:rsidRDefault="00B14CC2" w:rsidP="00D9681E">
      <w:pPr>
        <w:widowControl w:val="0"/>
        <w:numPr>
          <w:ilvl w:val="6"/>
          <w:numId w:val="50"/>
        </w:numPr>
        <w:tabs>
          <w:tab w:val="clear" w:pos="360"/>
        </w:tabs>
        <w:suppressAutoHyphens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</w:rPr>
        <w:t>Do zadań Pierwszego Działu Czynności Analitycznych i Sprawdzających (SKA-1) należy w szczególności:</w:t>
      </w:r>
    </w:p>
    <w:p w14:paraId="39480425" w14:textId="77777777" w:rsidR="00B14CC2" w:rsidRPr="00F0457F" w:rsidRDefault="00B14CC2" w:rsidP="00D9681E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513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pozyskiwanie informacji mogących mieć wpływ na powstanie obowiązku podatkowego, w tym o wydatkach i wartości mienia zgromadzonego przez podatnika;</w:t>
      </w:r>
    </w:p>
    <w:p w14:paraId="1AD3D8D5" w14:textId="0CB6EEA7" w:rsidR="00B14CC2" w:rsidRPr="00F0457F" w:rsidRDefault="00B14CC2" w:rsidP="00D9681E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513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zarządzanie ryzykiem zewnętrznym, w tym identyfikowanie obszarów zagrożeń mogących mieć wpływ na prawidłowość wypełniania obowiązków podatkowych </w:t>
      </w:r>
      <w:r w:rsidR="00FB7685">
        <w:rPr>
          <w:rFonts w:ascii="Arial" w:hAnsi="Arial" w:cs="Arial"/>
          <w:sz w:val="24"/>
          <w:szCs w:val="24"/>
        </w:rPr>
        <w:br/>
      </w:r>
      <w:r w:rsidRPr="00F0457F">
        <w:rPr>
          <w:rFonts w:ascii="Arial" w:hAnsi="Arial" w:cs="Arial"/>
          <w:sz w:val="24"/>
          <w:szCs w:val="24"/>
        </w:rPr>
        <w:t>i celnych;</w:t>
      </w:r>
    </w:p>
    <w:p w14:paraId="4C32319B" w14:textId="77777777" w:rsidR="00B14CC2" w:rsidRPr="00F0457F" w:rsidRDefault="00B14CC2" w:rsidP="00D9681E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513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typowanie podmiotów do czynności sprawdzających, kontroli podatkowej i postępowań podatkowych oraz sporządzanie planów kontroli;</w:t>
      </w:r>
    </w:p>
    <w:p w14:paraId="3CA5D310" w14:textId="247A8E6F" w:rsidR="00B14CC2" w:rsidRPr="00F0457F" w:rsidRDefault="00B14CC2" w:rsidP="00D9681E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513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dokonywanie czynności sprawdzających;</w:t>
      </w:r>
    </w:p>
    <w:p w14:paraId="409ED8CA" w14:textId="77777777" w:rsidR="00B14CC2" w:rsidRPr="00F0457F" w:rsidRDefault="00B14CC2" w:rsidP="00D9681E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513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badanie zasadności zwrotu podatków;</w:t>
      </w:r>
    </w:p>
    <w:p w14:paraId="28EF9E44" w14:textId="60EE243A" w:rsidR="00B14CC2" w:rsidRPr="00F0457F" w:rsidRDefault="00B14CC2" w:rsidP="00D9681E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513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 xml:space="preserve">analizowanie oświadczeń o stanie majątkowym, z wyłączeniem oświadczeń </w:t>
      </w:r>
      <w:r w:rsidR="00FB7685">
        <w:rPr>
          <w:rFonts w:ascii="Arial" w:hAnsi="Arial" w:cs="Arial"/>
          <w:sz w:val="24"/>
          <w:szCs w:val="24"/>
        </w:rPr>
        <w:br/>
      </w:r>
      <w:r w:rsidRPr="00F0457F">
        <w:rPr>
          <w:rFonts w:ascii="Arial" w:hAnsi="Arial" w:cs="Arial"/>
          <w:sz w:val="24"/>
          <w:szCs w:val="24"/>
        </w:rPr>
        <w:t>o stanie majątkowym pracowników;</w:t>
      </w:r>
    </w:p>
    <w:p w14:paraId="0B976B3A" w14:textId="77777777" w:rsidR="00B14CC2" w:rsidRPr="00F0457F" w:rsidRDefault="00B14CC2" w:rsidP="00D9681E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513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orzecznictwo w zakresie kar porządkowych;</w:t>
      </w:r>
    </w:p>
    <w:p w14:paraId="4AF93F5A" w14:textId="77777777" w:rsidR="00B14CC2" w:rsidRPr="00F0457F" w:rsidRDefault="00B14CC2" w:rsidP="00D9681E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513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lastRenderedPageBreak/>
        <w:t>obsługa systemów wymiany informacji podatkowych;</w:t>
      </w:r>
    </w:p>
    <w:p w14:paraId="57002AC6" w14:textId="77777777" w:rsidR="00B14CC2" w:rsidRPr="00F0457F" w:rsidRDefault="00B14CC2" w:rsidP="00D9681E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513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wymiana informacji podatkowych;</w:t>
      </w:r>
    </w:p>
    <w:p w14:paraId="3C75C7EB" w14:textId="77777777" w:rsidR="00B14CC2" w:rsidRPr="00F0457F" w:rsidRDefault="00B14CC2" w:rsidP="00D9681E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513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analiza informacji dostępnych w ramach wymiany informacji podatkowych, w tym w systemach informatycznych wspomagających wymianę informacji i międzynarodową współpracę w sprawach podatkowych.</w:t>
      </w:r>
    </w:p>
    <w:p w14:paraId="0D8361FC" w14:textId="77777777" w:rsidR="00B14CC2" w:rsidRPr="00F0457F" w:rsidRDefault="00B14CC2" w:rsidP="00B14CC2">
      <w:pPr>
        <w:tabs>
          <w:tab w:val="left" w:pos="1134"/>
        </w:tabs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0452AB56" w14:textId="22309E4A" w:rsidR="00B14CC2" w:rsidRPr="00F0457F" w:rsidRDefault="00B14CC2" w:rsidP="00D9681E">
      <w:pPr>
        <w:widowControl w:val="0"/>
        <w:numPr>
          <w:ilvl w:val="6"/>
          <w:numId w:val="50"/>
        </w:numPr>
        <w:tabs>
          <w:tab w:val="clear" w:pos="360"/>
          <w:tab w:val="num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</w:rPr>
        <w:t>Do zadań Trzeciego Działu Czynności Analitycznych i Sprawdzających (SKA-3) należy w szczególności:</w:t>
      </w:r>
    </w:p>
    <w:p w14:paraId="7283AADA" w14:textId="77777777" w:rsidR="00B14CC2" w:rsidRPr="00F0457F" w:rsidRDefault="00B14CC2" w:rsidP="00B14CC2">
      <w:pPr>
        <w:numPr>
          <w:ilvl w:val="3"/>
          <w:numId w:val="44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dokonywanie czynności sprawdzających;</w:t>
      </w:r>
    </w:p>
    <w:p w14:paraId="403E5845" w14:textId="77777777" w:rsidR="00B14CC2" w:rsidRPr="00F0457F" w:rsidRDefault="00B14CC2" w:rsidP="00B14CC2">
      <w:pPr>
        <w:numPr>
          <w:ilvl w:val="3"/>
          <w:numId w:val="44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badanie zasadności zwrotu podatków;</w:t>
      </w:r>
    </w:p>
    <w:p w14:paraId="32CD1846" w14:textId="77777777" w:rsidR="00B14CC2" w:rsidRPr="00F0457F" w:rsidRDefault="00B14CC2" w:rsidP="00B14CC2">
      <w:pPr>
        <w:numPr>
          <w:ilvl w:val="3"/>
          <w:numId w:val="44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orzecznictwo w zakresie kar porządkowych.</w:t>
      </w:r>
    </w:p>
    <w:p w14:paraId="0128FAAB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1C251F4E" w14:textId="77777777" w:rsidR="00B14CC2" w:rsidRPr="00F0457F" w:rsidRDefault="00B14CC2" w:rsidP="00D9681E">
      <w:pPr>
        <w:pStyle w:val="Akapitzlist"/>
        <w:widowControl w:val="0"/>
        <w:numPr>
          <w:ilvl w:val="0"/>
          <w:numId w:val="69"/>
        </w:numPr>
        <w:spacing w:line="360" w:lineRule="auto"/>
        <w:jc w:val="both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>Do zadań Referatu Kontroli Podatkowej (SKP) należy w szczególności:</w:t>
      </w:r>
    </w:p>
    <w:p w14:paraId="572EBB1E" w14:textId="77777777" w:rsidR="00B14CC2" w:rsidRPr="00F0457F" w:rsidRDefault="00B14CC2" w:rsidP="00D9681E">
      <w:pPr>
        <w:pStyle w:val="Akapitzlist"/>
        <w:numPr>
          <w:ilvl w:val="0"/>
          <w:numId w:val="5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prowadzenie kontroli podatkowej;</w:t>
      </w:r>
    </w:p>
    <w:p w14:paraId="36CD53B0" w14:textId="77777777" w:rsidR="00B14CC2" w:rsidRPr="00F0457F" w:rsidRDefault="00B14CC2" w:rsidP="00D9681E">
      <w:pPr>
        <w:pStyle w:val="Akapitzlist"/>
        <w:numPr>
          <w:ilvl w:val="0"/>
          <w:numId w:val="5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prowadzenie postępowań w zakresie sprzeciwu przedsiębiorcy na działania organu kontroli;</w:t>
      </w:r>
    </w:p>
    <w:p w14:paraId="7E106ABD" w14:textId="77777777" w:rsidR="00B14CC2" w:rsidRPr="00F0457F" w:rsidRDefault="00B14CC2" w:rsidP="00D9681E">
      <w:pPr>
        <w:pStyle w:val="Akapitzlist"/>
        <w:numPr>
          <w:ilvl w:val="0"/>
          <w:numId w:val="5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wnioskowanie o zabezpieczenie wykonania zobowiązań podatkowych;</w:t>
      </w:r>
    </w:p>
    <w:p w14:paraId="56DBD2C3" w14:textId="77777777" w:rsidR="00B14CC2" w:rsidRPr="00F0457F" w:rsidRDefault="00B14CC2" w:rsidP="00D9681E">
      <w:pPr>
        <w:pStyle w:val="Akapitzlist"/>
        <w:numPr>
          <w:ilvl w:val="0"/>
          <w:numId w:val="5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wydawanie postanowień w sprawach przedłużenia terminu zwrotu podatku;</w:t>
      </w:r>
    </w:p>
    <w:p w14:paraId="4A3177A7" w14:textId="77777777" w:rsidR="00B14CC2" w:rsidRPr="00F0457F" w:rsidRDefault="00B14CC2" w:rsidP="00D9681E">
      <w:pPr>
        <w:pStyle w:val="Akapitzlist"/>
        <w:numPr>
          <w:ilvl w:val="0"/>
          <w:numId w:val="5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orzecznictwo w zakresie kar porządkowych;</w:t>
      </w:r>
    </w:p>
    <w:p w14:paraId="26D9B022" w14:textId="484C6AAC" w:rsidR="00B14CC2" w:rsidRPr="00F0457F" w:rsidRDefault="00B14CC2" w:rsidP="00D9681E">
      <w:pPr>
        <w:pStyle w:val="Akapitzlist"/>
        <w:numPr>
          <w:ilvl w:val="0"/>
          <w:numId w:val="5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dokonywanie czynności sprawdzających.</w:t>
      </w:r>
    </w:p>
    <w:p w14:paraId="36A51549" w14:textId="77777777" w:rsidR="00EA6AF2" w:rsidRPr="00F0457F" w:rsidRDefault="00EA6AF2" w:rsidP="00EA6AF2">
      <w:pPr>
        <w:pStyle w:val="Akapitzlist"/>
        <w:tabs>
          <w:tab w:val="left" w:pos="567"/>
        </w:tabs>
        <w:spacing w:line="360" w:lineRule="auto"/>
        <w:ind w:left="927"/>
        <w:jc w:val="both"/>
        <w:rPr>
          <w:rFonts w:ascii="Arial" w:hAnsi="Arial" w:cs="Arial"/>
        </w:rPr>
      </w:pPr>
    </w:p>
    <w:p w14:paraId="4930A069" w14:textId="77777777" w:rsidR="00B14CC2" w:rsidRPr="00F0457F" w:rsidRDefault="00B14CC2" w:rsidP="00D9681E">
      <w:pPr>
        <w:pStyle w:val="Akapitzlist"/>
        <w:widowControl w:val="0"/>
        <w:numPr>
          <w:ilvl w:val="0"/>
          <w:numId w:val="69"/>
        </w:num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F0457F">
        <w:rPr>
          <w:rFonts w:ascii="Arial" w:hAnsi="Arial" w:cs="Arial"/>
          <w:b/>
        </w:rPr>
        <w:t>Do zadań Działu Identyfikacji i Rejestracji Podatkowej (SKI) należy w szczególności:</w:t>
      </w:r>
    </w:p>
    <w:p w14:paraId="6986ACD7" w14:textId="77777777" w:rsidR="00B14CC2" w:rsidRPr="00F0457F" w:rsidRDefault="00B14CC2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ewidencji podatników i płatników;</w:t>
      </w:r>
    </w:p>
    <w:p w14:paraId="6EA1A5FE" w14:textId="77777777" w:rsidR="00B14CC2" w:rsidRPr="00F0457F" w:rsidRDefault="00B14CC2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otwieranie i aktualizacja obowiązków w zakresie podatków dochodowych w systemie komputerowym na podstawie dokumentów wyboru form opodatkowania podatników podatku dochodowego;</w:t>
      </w:r>
    </w:p>
    <w:p w14:paraId="605170DC" w14:textId="77777777" w:rsidR="00B14CC2" w:rsidRPr="00F0457F" w:rsidRDefault="00B14CC2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analizy ryzyka podmiotów rejestrujących się, w tym prowadzenie czynności sprawdzających, o których mowa w art. 272 pkt 5 Ordynacji podatkowej, w stosunku do podmiotów rejestrujących się;</w:t>
      </w:r>
    </w:p>
    <w:p w14:paraId="2F638249" w14:textId="77777777" w:rsidR="00B14CC2" w:rsidRPr="00F0457F" w:rsidRDefault="00B14CC2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rejestrowanie i wykreślanie z rejestru podatników podatku od towarów i usług i podatników VAT-UE;</w:t>
      </w:r>
    </w:p>
    <w:p w14:paraId="178A069C" w14:textId="77777777" w:rsidR="00B14CC2" w:rsidRPr="00F0457F" w:rsidRDefault="00B14CC2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prowadzenie postępowań w sprawach odmowy nadania NIP, uchylenia NIP z urzędu oraz unieważnienia NIP;</w:t>
      </w:r>
    </w:p>
    <w:p w14:paraId="252C4B37" w14:textId="79C613FB" w:rsidR="00B14CC2" w:rsidRPr="00F0457F" w:rsidRDefault="00B14CC2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wydawanie potwierdzeń nadania NIP;</w:t>
      </w:r>
    </w:p>
    <w:p w14:paraId="2F4E4DD4" w14:textId="77777777" w:rsidR="00B14CC2" w:rsidRPr="00F0457F" w:rsidRDefault="00B14CC2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lastRenderedPageBreak/>
        <w:t>udostępnianie NIP organom prowadzącym urzędowe rejestry na podstawie przepisów</w:t>
      </w:r>
      <w:r w:rsidRPr="00F0457F">
        <w:t xml:space="preserve"> </w:t>
      </w:r>
      <w:r w:rsidRPr="00F0457F">
        <w:rPr>
          <w:rFonts w:ascii="Arial" w:hAnsi="Arial" w:cs="Arial"/>
          <w:sz w:val="24"/>
          <w:szCs w:val="24"/>
        </w:rPr>
        <w:t>odrębnych, na ich wniosek zawierający dane niezbędne do identyfikacji podmiotu za pośrednictwem e-PUAP lub innych środków komunikacji elektronicznej;</w:t>
      </w:r>
    </w:p>
    <w:p w14:paraId="6A0C977A" w14:textId="77777777" w:rsidR="00B14CC2" w:rsidRPr="00F0457F" w:rsidRDefault="00B14CC2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gromadzenie, przechowywanie i aktualizowanie dokumentacji związanej z nadaniem NIP;</w:t>
      </w:r>
    </w:p>
    <w:p w14:paraId="001C1EE2" w14:textId="3EF98E5A" w:rsidR="00B14CC2" w:rsidRPr="00F0457F" w:rsidRDefault="00B14CC2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ewidencjonowanie danych w CRP KEP;</w:t>
      </w:r>
    </w:p>
    <w:p w14:paraId="51D9655E" w14:textId="77777777" w:rsidR="00B14CC2" w:rsidRPr="00F0457F" w:rsidRDefault="00B14CC2" w:rsidP="00B14CC2">
      <w:pPr>
        <w:pStyle w:val="Tekstpodstawowywcity"/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weryfikowanie i rejestrowanie w systemie e-Deklaracje pełnomocnictw </w:t>
      </w:r>
      <w:r w:rsidRPr="00F0457F">
        <w:rPr>
          <w:rFonts w:ascii="Arial" w:hAnsi="Arial" w:cs="Arial"/>
        </w:rPr>
        <w:br/>
        <w:t>do podpisywania deklaracji składanych za pomocą środków komunikacji elektronicznej oraz zawiadomień o ich odwołaniu;</w:t>
      </w:r>
    </w:p>
    <w:p w14:paraId="348BF764" w14:textId="54F60207" w:rsidR="00B14CC2" w:rsidRPr="00F0457F" w:rsidRDefault="00B14CC2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przyjmowanie i ewidencjonowanie zgłoszeń o kontynuowaniu prowadzenia przedsiębiorstwa w spadku;</w:t>
      </w:r>
    </w:p>
    <w:p w14:paraId="7CB8B44F" w14:textId="1EACB5BD" w:rsidR="001A7549" w:rsidRPr="00F0457F" w:rsidRDefault="001A7549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rozpatrywanie wniosków o udostępnienie konta organizacji w e-Urzędzie Skarbowym;</w:t>
      </w:r>
    </w:p>
    <w:p w14:paraId="62C4DEF6" w14:textId="179CCBE1" w:rsidR="001A7549" w:rsidRPr="00F0457F" w:rsidRDefault="001A7549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orzecznictwo w sprawach rejestracji podatników podatku od towarów i usług;</w:t>
      </w:r>
    </w:p>
    <w:p w14:paraId="789E76DD" w14:textId="437531C7" w:rsidR="00B14CC2" w:rsidRPr="00F0457F" w:rsidRDefault="00B14CC2" w:rsidP="00B14CC2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dokonywanie czynności sprawdzających</w:t>
      </w:r>
      <w:r w:rsidR="001A7549" w:rsidRPr="00F0457F">
        <w:rPr>
          <w:rFonts w:ascii="Arial" w:hAnsi="Arial" w:cs="Arial"/>
          <w:sz w:val="24"/>
          <w:szCs w:val="24"/>
        </w:rPr>
        <w:t>, w zakresie właściwości rzeczowej komórki.</w:t>
      </w:r>
    </w:p>
    <w:p w14:paraId="7242FDAF" w14:textId="77777777" w:rsidR="00B14CC2" w:rsidRPr="00F0457F" w:rsidRDefault="00B14CC2" w:rsidP="00B14CC2">
      <w:pPr>
        <w:pStyle w:val="Akapitzlist"/>
        <w:tabs>
          <w:tab w:val="left" w:pos="567"/>
        </w:tabs>
        <w:spacing w:line="360" w:lineRule="auto"/>
        <w:ind w:left="927"/>
        <w:jc w:val="both"/>
        <w:rPr>
          <w:rFonts w:ascii="Arial" w:hAnsi="Arial" w:cs="Arial"/>
        </w:rPr>
      </w:pPr>
    </w:p>
    <w:p w14:paraId="0F0B1717" w14:textId="77777777" w:rsidR="00B14CC2" w:rsidRPr="00F0457F" w:rsidRDefault="00B14CC2" w:rsidP="00B14CC2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  <w:r w:rsidRPr="00F0457F">
        <w:rPr>
          <w:rFonts w:ascii="Arial" w:hAnsi="Arial" w:cs="Arial"/>
          <w:b/>
        </w:rPr>
        <w:t xml:space="preserve">Drugi Pion Kontroli (SZNK-2) </w:t>
      </w:r>
    </w:p>
    <w:p w14:paraId="37819237" w14:textId="77777777" w:rsidR="00B14CC2" w:rsidRPr="00F0457F" w:rsidRDefault="00B14CC2" w:rsidP="00B14CC2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</w:p>
    <w:p w14:paraId="00D31F0D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§ 14.</w:t>
      </w:r>
    </w:p>
    <w:p w14:paraId="3E5AEBBF" w14:textId="77777777" w:rsidR="00B14CC2" w:rsidRPr="00F0457F" w:rsidRDefault="00B14CC2" w:rsidP="00B14CC2">
      <w:pPr>
        <w:pStyle w:val="Akapitzlist"/>
        <w:tabs>
          <w:tab w:val="left" w:pos="567"/>
        </w:tabs>
        <w:spacing w:line="360" w:lineRule="auto"/>
        <w:ind w:left="927"/>
        <w:jc w:val="both"/>
        <w:rPr>
          <w:rFonts w:ascii="Arial" w:hAnsi="Arial" w:cs="Arial"/>
        </w:rPr>
      </w:pPr>
    </w:p>
    <w:p w14:paraId="4112D6CE" w14:textId="77777777" w:rsidR="00B14CC2" w:rsidRPr="00F0457F" w:rsidRDefault="00B14CC2" w:rsidP="00D9681E">
      <w:pPr>
        <w:pStyle w:val="Akapitzlist"/>
        <w:widowControl w:val="0"/>
        <w:numPr>
          <w:ilvl w:val="0"/>
          <w:numId w:val="68"/>
        </w:numPr>
        <w:spacing w:line="360" w:lineRule="auto"/>
        <w:rPr>
          <w:rFonts w:ascii="Arial" w:hAnsi="Arial" w:cs="Arial"/>
          <w:lang w:eastAsia="pl-PL"/>
        </w:rPr>
      </w:pPr>
      <w:r w:rsidRPr="00F0457F">
        <w:rPr>
          <w:rFonts w:ascii="Arial" w:hAnsi="Arial" w:cs="Arial"/>
          <w:b/>
        </w:rPr>
        <w:t>Do zadań Drugiego Działu Czynności Analitycznych i Sprawdzających (SKA-2) należy w szczególności:</w:t>
      </w:r>
    </w:p>
    <w:p w14:paraId="0AC768AB" w14:textId="77777777" w:rsidR="00B14CC2" w:rsidRPr="00F0457F" w:rsidRDefault="00B14CC2" w:rsidP="00D9681E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dokonywanie czynności sprawdzających;</w:t>
      </w:r>
    </w:p>
    <w:p w14:paraId="1F0714B5" w14:textId="77777777" w:rsidR="00B14CC2" w:rsidRPr="00F0457F" w:rsidRDefault="00B14CC2" w:rsidP="00D9681E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badanie zasadności zwrotu podatków;</w:t>
      </w:r>
    </w:p>
    <w:p w14:paraId="6DB21A26" w14:textId="77777777" w:rsidR="00B14CC2" w:rsidRPr="00F0457F" w:rsidRDefault="00B14CC2" w:rsidP="00D9681E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wydawanie postanowień w sprawach przedłużenia terminu zwrotu podatku;</w:t>
      </w:r>
    </w:p>
    <w:p w14:paraId="64A21F0F" w14:textId="77777777" w:rsidR="00B14CC2" w:rsidRPr="00F0457F" w:rsidRDefault="00B14CC2" w:rsidP="00D9681E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orzecznictwo w zakresie kar porządkowych;</w:t>
      </w:r>
    </w:p>
    <w:p w14:paraId="3A8E7B02" w14:textId="77777777" w:rsidR="00B14CC2" w:rsidRPr="00F0457F" w:rsidRDefault="00B14CC2" w:rsidP="00D9681E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przekazywanie wniosków o dokonanie zwrotu podatku od wartości dodanej do właściwych państw członkowskich;</w:t>
      </w:r>
    </w:p>
    <w:p w14:paraId="0711DF89" w14:textId="77777777" w:rsidR="00B14CC2" w:rsidRPr="00F0457F" w:rsidRDefault="00B14CC2" w:rsidP="00D9681E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realizacja zadań związanych z transakcjami wewnątrzwspólnotowymi;</w:t>
      </w:r>
    </w:p>
    <w:p w14:paraId="53B93C25" w14:textId="77777777" w:rsidR="00B14CC2" w:rsidRPr="00F0457F" w:rsidRDefault="00B14CC2" w:rsidP="00D9681E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obsługa systemów wymiany informacji podatkowych;</w:t>
      </w:r>
    </w:p>
    <w:p w14:paraId="04454C2F" w14:textId="77777777" w:rsidR="00B14CC2" w:rsidRPr="00F0457F" w:rsidRDefault="00B14CC2" w:rsidP="00D9681E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wymiana informacji podatkowych;</w:t>
      </w:r>
    </w:p>
    <w:p w14:paraId="71885A66" w14:textId="48F66496" w:rsidR="00B14CC2" w:rsidRPr="00F0457F" w:rsidRDefault="00B14CC2" w:rsidP="00D9681E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lastRenderedPageBreak/>
        <w:t xml:space="preserve"> analiza informacji dostępnych w ramach wymiany informacji podatkowych, w tym w systemach informatycznych wspomagających wymianę informacji i międzynarodową ws</w:t>
      </w:r>
      <w:r w:rsidR="00B22B99">
        <w:rPr>
          <w:rFonts w:ascii="Arial" w:hAnsi="Arial" w:cs="Arial"/>
        </w:rPr>
        <w:t>półpracę w sprawach podatkowych.</w:t>
      </w:r>
    </w:p>
    <w:p w14:paraId="6FF34812" w14:textId="1872C98C" w:rsidR="00B14CC2" w:rsidRDefault="00B14CC2" w:rsidP="00B14CC2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AAACBF" w14:textId="77777777" w:rsidR="00B22B99" w:rsidRPr="00F0457F" w:rsidRDefault="00B22B99" w:rsidP="00B14CC2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20CFBA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Rozdział 5</w:t>
      </w:r>
    </w:p>
    <w:p w14:paraId="7CCDEFB4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bookmarkStart w:id="10" w:name="_Toc275766010"/>
      <w:r w:rsidRPr="00F0457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Zasady organizacji pracy Urzędu Skarbowego</w:t>
      </w:r>
      <w:bookmarkEnd w:id="10"/>
    </w:p>
    <w:p w14:paraId="0371C421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3E7DE3A8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§ 15.</w:t>
      </w:r>
    </w:p>
    <w:p w14:paraId="7E936A4F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7862676F" w14:textId="0AD1800C" w:rsidR="00B14CC2" w:rsidRDefault="00B14CC2" w:rsidP="00B14CC2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Naczelnik Urzędu może regulować sposób realizacji należących do niego zadań oraz związany z tym obieg dokumentów w Urzędzie Skarbowym</w:t>
      </w:r>
      <w:r w:rsidR="008D65A0" w:rsidRPr="00F0457F">
        <w:rPr>
          <w:rFonts w:ascii="Arial" w:hAnsi="Arial" w:cs="Arial"/>
          <w:sz w:val="24"/>
          <w:szCs w:val="24"/>
        </w:rPr>
        <w:t>.</w:t>
      </w:r>
      <w:r w:rsidRPr="00F0457F">
        <w:rPr>
          <w:rFonts w:ascii="Arial" w:hAnsi="Arial" w:cs="Arial"/>
          <w:sz w:val="24"/>
          <w:szCs w:val="24"/>
        </w:rPr>
        <w:t xml:space="preserve"> </w:t>
      </w:r>
    </w:p>
    <w:p w14:paraId="2229F92B" w14:textId="77777777" w:rsidR="00C269A7" w:rsidRPr="00F0457F" w:rsidRDefault="00C269A7" w:rsidP="00B14CC2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6703FA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§ 16.</w:t>
      </w:r>
    </w:p>
    <w:p w14:paraId="0E10814A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2A3CA3D7" w14:textId="2AF0C1AD" w:rsidR="00B14CC2" w:rsidRPr="00532F1D" w:rsidRDefault="00B14CC2" w:rsidP="00B14CC2">
      <w:pPr>
        <w:pStyle w:val="Akapitzlist"/>
        <w:widowControl w:val="0"/>
        <w:numPr>
          <w:ilvl w:val="0"/>
          <w:numId w:val="17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  <w:color w:val="000000" w:themeColor="text1"/>
        </w:rPr>
      </w:pPr>
      <w:r w:rsidRPr="00532F1D">
        <w:rPr>
          <w:rFonts w:ascii="Arial" w:hAnsi="Arial" w:cs="Arial"/>
          <w:color w:val="000000" w:themeColor="text1"/>
        </w:rPr>
        <w:t>W czasie nieobecności Naczelnika Urzędu</w:t>
      </w:r>
      <w:r w:rsidR="000369F8" w:rsidRPr="00532F1D">
        <w:rPr>
          <w:rFonts w:ascii="Arial" w:hAnsi="Arial" w:cs="Arial"/>
          <w:color w:val="000000" w:themeColor="text1"/>
        </w:rPr>
        <w:t xml:space="preserve"> lub kiedy nie może on pełnić funkcji </w:t>
      </w:r>
      <w:r w:rsidR="008D65A0" w:rsidRPr="00532F1D">
        <w:rPr>
          <w:rFonts w:ascii="Arial" w:hAnsi="Arial" w:cs="Arial"/>
          <w:color w:val="000000" w:themeColor="text1"/>
        </w:rPr>
        <w:t xml:space="preserve">jego zadania wykonuje </w:t>
      </w:r>
      <w:r w:rsidRPr="00532F1D">
        <w:rPr>
          <w:rFonts w:ascii="Arial" w:hAnsi="Arial" w:cs="Arial"/>
          <w:color w:val="000000" w:themeColor="text1"/>
        </w:rPr>
        <w:t>Pierwszy Zastępca Naczelnik</w:t>
      </w:r>
      <w:r w:rsidR="00FB7685">
        <w:rPr>
          <w:rFonts w:ascii="Arial" w:hAnsi="Arial" w:cs="Arial"/>
          <w:color w:val="000000" w:themeColor="text1"/>
        </w:rPr>
        <w:t>a</w:t>
      </w:r>
      <w:r w:rsidR="00482DB2" w:rsidRPr="00532F1D">
        <w:rPr>
          <w:rFonts w:ascii="Arial" w:hAnsi="Arial" w:cs="Arial"/>
          <w:color w:val="000000" w:themeColor="text1"/>
        </w:rPr>
        <w:t xml:space="preserve"> określony w Regulaminie.</w:t>
      </w:r>
      <w:r w:rsidRPr="00532F1D">
        <w:rPr>
          <w:rFonts w:ascii="Arial" w:hAnsi="Arial" w:cs="Arial"/>
          <w:color w:val="000000" w:themeColor="text1"/>
        </w:rPr>
        <w:t xml:space="preserve"> </w:t>
      </w:r>
    </w:p>
    <w:p w14:paraId="73662C2B" w14:textId="4E65AA1C" w:rsidR="00B14CC2" w:rsidRPr="00532F1D" w:rsidRDefault="00B14CC2" w:rsidP="00B14CC2">
      <w:pPr>
        <w:pStyle w:val="Akapitzlist"/>
        <w:widowControl w:val="0"/>
        <w:numPr>
          <w:ilvl w:val="0"/>
          <w:numId w:val="17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  <w:color w:val="000000" w:themeColor="text1"/>
        </w:rPr>
      </w:pPr>
      <w:r w:rsidRPr="00532F1D">
        <w:rPr>
          <w:rFonts w:ascii="Arial" w:hAnsi="Arial" w:cs="Arial"/>
          <w:color w:val="000000" w:themeColor="text1"/>
        </w:rPr>
        <w:t>W czasie nieobecności Naczelnika Urzędu i Pierwszego Zastępcy Naczelnika</w:t>
      </w:r>
      <w:r w:rsidR="000369F8" w:rsidRPr="00532F1D">
        <w:rPr>
          <w:rFonts w:ascii="Arial" w:hAnsi="Arial" w:cs="Arial"/>
          <w:color w:val="000000" w:themeColor="text1"/>
        </w:rPr>
        <w:t xml:space="preserve"> lub gdy nie mogą oni pełnić funkcji ich</w:t>
      </w:r>
      <w:r w:rsidR="008D65A0" w:rsidRPr="00532F1D">
        <w:rPr>
          <w:rFonts w:ascii="Arial" w:hAnsi="Arial" w:cs="Arial"/>
          <w:color w:val="000000" w:themeColor="text1"/>
        </w:rPr>
        <w:t xml:space="preserve"> zadania wykonuj</w:t>
      </w:r>
      <w:r w:rsidR="000369F8" w:rsidRPr="00532F1D">
        <w:rPr>
          <w:rFonts w:ascii="Arial" w:hAnsi="Arial" w:cs="Arial"/>
          <w:color w:val="000000" w:themeColor="text1"/>
        </w:rPr>
        <w:t>e</w:t>
      </w:r>
      <w:r w:rsidR="008D65A0" w:rsidRPr="00532F1D">
        <w:rPr>
          <w:rFonts w:ascii="Arial" w:hAnsi="Arial" w:cs="Arial"/>
          <w:color w:val="000000" w:themeColor="text1"/>
        </w:rPr>
        <w:t xml:space="preserve"> </w:t>
      </w:r>
      <w:r w:rsidRPr="00532F1D">
        <w:rPr>
          <w:rFonts w:ascii="Arial" w:hAnsi="Arial" w:cs="Arial"/>
          <w:color w:val="000000" w:themeColor="text1"/>
        </w:rPr>
        <w:t xml:space="preserve">Drugi Zastępca Naczelnika. </w:t>
      </w:r>
    </w:p>
    <w:p w14:paraId="31B96F40" w14:textId="4F4068F0" w:rsidR="00B14CC2" w:rsidRPr="00532F1D" w:rsidRDefault="00B14CC2" w:rsidP="00B14CC2">
      <w:pPr>
        <w:pStyle w:val="Akapitzlist"/>
        <w:widowControl w:val="0"/>
        <w:numPr>
          <w:ilvl w:val="0"/>
          <w:numId w:val="17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  <w:color w:val="000000" w:themeColor="text1"/>
        </w:rPr>
      </w:pPr>
      <w:r w:rsidRPr="00532F1D">
        <w:rPr>
          <w:rFonts w:ascii="Arial" w:hAnsi="Arial" w:cs="Arial"/>
          <w:color w:val="000000" w:themeColor="text1"/>
        </w:rPr>
        <w:t>W czasie nieobecności Naczelnika Urzędu i Zastępców Naczelnika</w:t>
      </w:r>
      <w:r w:rsidR="000369F8" w:rsidRPr="00532F1D">
        <w:rPr>
          <w:rFonts w:ascii="Arial" w:hAnsi="Arial" w:cs="Arial"/>
          <w:color w:val="000000" w:themeColor="text1"/>
        </w:rPr>
        <w:t xml:space="preserve"> lub gdy nie mogą oni pełnić funkcji ich </w:t>
      </w:r>
      <w:r w:rsidR="008D65A0" w:rsidRPr="00532F1D">
        <w:rPr>
          <w:rFonts w:ascii="Arial" w:hAnsi="Arial" w:cs="Arial"/>
          <w:color w:val="000000" w:themeColor="text1"/>
        </w:rPr>
        <w:t>zadania wykonuje</w:t>
      </w:r>
      <w:r w:rsidRPr="00532F1D">
        <w:rPr>
          <w:rFonts w:ascii="Arial" w:hAnsi="Arial" w:cs="Arial"/>
          <w:color w:val="000000" w:themeColor="text1"/>
        </w:rPr>
        <w:t xml:space="preserve"> pracownik wyznaczony przez Dyrektora. </w:t>
      </w:r>
    </w:p>
    <w:p w14:paraId="7A5935EA" w14:textId="0761C76C" w:rsidR="00482DB2" w:rsidRPr="00532F1D" w:rsidRDefault="00482DB2" w:rsidP="00B14CC2">
      <w:pPr>
        <w:pStyle w:val="Akapitzlist"/>
        <w:widowControl w:val="0"/>
        <w:numPr>
          <w:ilvl w:val="0"/>
          <w:numId w:val="17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  <w:color w:val="000000" w:themeColor="text1"/>
        </w:rPr>
      </w:pPr>
      <w:r w:rsidRPr="00532F1D">
        <w:rPr>
          <w:rFonts w:ascii="Arial" w:hAnsi="Arial" w:cs="Arial"/>
          <w:color w:val="000000" w:themeColor="text1"/>
        </w:rPr>
        <w:t>W przypadku wakatu na stanowisku Zastępcy Naczelnika albo w czasie nieobecności jednego z Zastępców Naczelnika</w:t>
      </w:r>
      <w:r w:rsidR="000369F8" w:rsidRPr="00532F1D">
        <w:rPr>
          <w:rFonts w:ascii="Arial" w:hAnsi="Arial" w:cs="Arial"/>
          <w:color w:val="000000" w:themeColor="text1"/>
        </w:rPr>
        <w:t xml:space="preserve"> lub kiedy nie mogą oni pełnić funkcji</w:t>
      </w:r>
      <w:r w:rsidRPr="00532F1D">
        <w:rPr>
          <w:rFonts w:ascii="Arial" w:hAnsi="Arial" w:cs="Arial"/>
          <w:color w:val="000000" w:themeColor="text1"/>
        </w:rPr>
        <w:t xml:space="preserve"> jego zadania wykonuje Zastępca Naczelnika określony w Regulaminie albo pracownik wyznaczony przez Dyrektora.</w:t>
      </w:r>
    </w:p>
    <w:p w14:paraId="31EDA705" w14:textId="6C760709" w:rsidR="00B14CC2" w:rsidRPr="00532F1D" w:rsidRDefault="00B14CC2" w:rsidP="00B14CC2">
      <w:pPr>
        <w:pStyle w:val="Akapitzlist"/>
        <w:widowControl w:val="0"/>
        <w:numPr>
          <w:ilvl w:val="0"/>
          <w:numId w:val="17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  <w:color w:val="000000" w:themeColor="text1"/>
        </w:rPr>
      </w:pPr>
      <w:r w:rsidRPr="00532F1D">
        <w:rPr>
          <w:rFonts w:ascii="Arial" w:hAnsi="Arial" w:cs="Arial"/>
          <w:color w:val="000000" w:themeColor="text1"/>
        </w:rPr>
        <w:t>W czasie nieobecności Pierwszego Zastępcy Naczelnika</w:t>
      </w:r>
      <w:r w:rsidR="000369F8" w:rsidRPr="00532F1D">
        <w:rPr>
          <w:rFonts w:ascii="Arial" w:hAnsi="Arial" w:cs="Arial"/>
          <w:color w:val="000000" w:themeColor="text1"/>
        </w:rPr>
        <w:t xml:space="preserve"> lub gdy nie może on pełnić funkcji</w:t>
      </w:r>
      <w:r w:rsidRPr="00532F1D">
        <w:rPr>
          <w:rFonts w:ascii="Arial" w:hAnsi="Arial" w:cs="Arial"/>
          <w:color w:val="000000" w:themeColor="text1"/>
        </w:rPr>
        <w:t xml:space="preserve"> jego zadania wykonuje Drugi Zastępca Naczelnika.</w:t>
      </w:r>
    </w:p>
    <w:p w14:paraId="052D2A36" w14:textId="31084265" w:rsidR="00B14CC2" w:rsidRPr="00532F1D" w:rsidRDefault="00B14CC2" w:rsidP="00B14CC2">
      <w:pPr>
        <w:pStyle w:val="Akapitzlist"/>
        <w:widowControl w:val="0"/>
        <w:numPr>
          <w:ilvl w:val="0"/>
          <w:numId w:val="17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  <w:color w:val="000000" w:themeColor="text1"/>
        </w:rPr>
      </w:pPr>
      <w:r w:rsidRPr="00532F1D">
        <w:rPr>
          <w:rFonts w:ascii="Arial" w:hAnsi="Arial" w:cs="Arial"/>
          <w:color w:val="000000" w:themeColor="text1"/>
        </w:rPr>
        <w:t xml:space="preserve">W czasie nieobecności </w:t>
      </w:r>
      <w:r w:rsidRPr="00532F1D">
        <w:rPr>
          <w:rFonts w:ascii="Arial" w:hAnsi="Arial" w:cs="Arial"/>
          <w:bCs/>
          <w:color w:val="000000" w:themeColor="text1"/>
          <w:lang w:eastAsia="pl-PL"/>
        </w:rPr>
        <w:t>Drugiego Zastępcy Naczelnika</w:t>
      </w:r>
      <w:r w:rsidR="000369F8" w:rsidRPr="00532F1D">
        <w:rPr>
          <w:rFonts w:ascii="Arial" w:hAnsi="Arial" w:cs="Arial"/>
          <w:bCs/>
          <w:color w:val="000000" w:themeColor="text1"/>
          <w:lang w:eastAsia="pl-PL"/>
        </w:rPr>
        <w:t xml:space="preserve"> lub gdy nie może on pełnić funkcji</w:t>
      </w:r>
      <w:r w:rsidRPr="00532F1D">
        <w:rPr>
          <w:rFonts w:ascii="Arial" w:hAnsi="Arial" w:cs="Arial"/>
          <w:bCs/>
          <w:color w:val="000000" w:themeColor="text1"/>
          <w:lang w:eastAsia="pl-PL"/>
        </w:rPr>
        <w:t xml:space="preserve"> </w:t>
      </w:r>
      <w:r w:rsidRPr="00532F1D">
        <w:rPr>
          <w:rFonts w:ascii="Arial" w:hAnsi="Arial" w:cs="Arial"/>
          <w:color w:val="000000" w:themeColor="text1"/>
        </w:rPr>
        <w:t>jego zadania wykonuje Pierwszy Zastępca Naczelnika.</w:t>
      </w:r>
    </w:p>
    <w:p w14:paraId="30B9005B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44F7960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§ 17.</w:t>
      </w:r>
    </w:p>
    <w:p w14:paraId="37F03B4E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61FFA9A" w14:textId="77777777" w:rsidR="00B14CC2" w:rsidRPr="00F0457F" w:rsidRDefault="00B14CC2" w:rsidP="00B14CC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457F">
        <w:rPr>
          <w:rFonts w:ascii="Arial" w:hAnsi="Arial" w:cs="Arial"/>
          <w:b/>
          <w:bCs/>
          <w:sz w:val="24"/>
          <w:szCs w:val="24"/>
        </w:rPr>
        <w:t>Kierownik komórki organizacyjnej odpowiedzialny jest w szczególności za:</w:t>
      </w:r>
    </w:p>
    <w:p w14:paraId="63DDA28F" w14:textId="77777777" w:rsidR="00B14CC2" w:rsidRPr="00F0457F" w:rsidRDefault="00B14CC2" w:rsidP="00532F1D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zgodność działania komórki organizacyjnej z przepisami prawa, wytycznymi resortu </w:t>
      </w:r>
      <w:r w:rsidRPr="00F0457F">
        <w:rPr>
          <w:rFonts w:ascii="Arial" w:hAnsi="Arial" w:cs="Arial"/>
        </w:rPr>
        <w:lastRenderedPageBreak/>
        <w:t>i Dyrektora oraz regulacjami wewnętrznymi Naczelnika Urzędu;</w:t>
      </w:r>
    </w:p>
    <w:p w14:paraId="48B24621" w14:textId="77777777" w:rsidR="00B14CC2" w:rsidRPr="00F0457F" w:rsidRDefault="00B14CC2" w:rsidP="004C4227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zgodność z prawem i merytoryczną prawidłowość przedkładanych do podpisu dokumentów;</w:t>
      </w:r>
    </w:p>
    <w:p w14:paraId="7A393554" w14:textId="77777777" w:rsidR="00B14CC2" w:rsidRPr="00F0457F" w:rsidRDefault="00B14CC2" w:rsidP="00B14CC2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prawidłową i terminową realizację zadań;</w:t>
      </w:r>
    </w:p>
    <w:p w14:paraId="7FBFD372" w14:textId="77777777" w:rsidR="00B14CC2" w:rsidRPr="00F0457F" w:rsidRDefault="00B14CC2" w:rsidP="00B14CC2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właściwą organizację pracy komórki organizacyjnej;</w:t>
      </w:r>
    </w:p>
    <w:p w14:paraId="7D1FA709" w14:textId="77777777" w:rsidR="00B14CC2" w:rsidRPr="00F0457F" w:rsidRDefault="00B14CC2" w:rsidP="00B14CC2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współdziałanie z odpowiednimi służbami nadzorującymi prawidłowość zabezpieczenia zgromadzonych w komórce organizacyjnej akt;</w:t>
      </w:r>
    </w:p>
    <w:p w14:paraId="4257F064" w14:textId="77777777" w:rsidR="00B14CC2" w:rsidRPr="00F0457F" w:rsidRDefault="00B14CC2" w:rsidP="00B14CC2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systematyczne dokształcanie i podwyższanie kwalifikacji zawodowych pracowników kierowanej komórki organizacyjnej.</w:t>
      </w:r>
    </w:p>
    <w:p w14:paraId="42AE0A5D" w14:textId="77777777" w:rsidR="00B14CC2" w:rsidRPr="00F0457F" w:rsidRDefault="00B14CC2" w:rsidP="00B14CC2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</w:rPr>
      </w:pPr>
    </w:p>
    <w:p w14:paraId="29D06A0D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§ 18.</w:t>
      </w:r>
    </w:p>
    <w:p w14:paraId="3B814D83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6A877DCB" w14:textId="77777777" w:rsidR="00B14CC2" w:rsidRPr="00F0457F" w:rsidRDefault="00B14CC2" w:rsidP="00B14CC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457F">
        <w:rPr>
          <w:rFonts w:ascii="Arial" w:hAnsi="Arial" w:cs="Arial"/>
          <w:b/>
          <w:bCs/>
          <w:sz w:val="24"/>
          <w:szCs w:val="24"/>
        </w:rPr>
        <w:t xml:space="preserve">Do obowiązków wszystkich pracowników należy: </w:t>
      </w:r>
    </w:p>
    <w:p w14:paraId="6AF1C177" w14:textId="77777777" w:rsidR="00B14CC2" w:rsidRPr="00F0457F" w:rsidRDefault="00B14CC2" w:rsidP="00B14CC2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rzetelne i terminowe wykonywanie czynności określonych dla każdego stanowiska;</w:t>
      </w:r>
    </w:p>
    <w:p w14:paraId="5797E193" w14:textId="77777777" w:rsidR="00B14CC2" w:rsidRPr="00F0457F" w:rsidRDefault="00B14CC2" w:rsidP="00B14CC2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wykonywanie poleceń służbowych przełożonych;</w:t>
      </w:r>
    </w:p>
    <w:p w14:paraId="78B59B3E" w14:textId="77777777" w:rsidR="00B14CC2" w:rsidRPr="00F0457F" w:rsidRDefault="00B14CC2" w:rsidP="00B14CC2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stałe podnoszenie kwalifikacji zawodowych;</w:t>
      </w:r>
    </w:p>
    <w:p w14:paraId="6A11875E" w14:textId="77777777" w:rsidR="00B14CC2" w:rsidRPr="00F0457F" w:rsidRDefault="00B14CC2" w:rsidP="00B14CC2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właściwe wykorzystanie czasu pracy oraz przestrzeganie ustalonego porządku i dyscypliny pracy;</w:t>
      </w:r>
    </w:p>
    <w:p w14:paraId="3D830614" w14:textId="77777777" w:rsidR="00B14CC2" w:rsidRPr="00F0457F" w:rsidRDefault="00B14CC2" w:rsidP="00B14CC2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właściwy stosunek do klientów, przełożonych i współpracowników;</w:t>
      </w:r>
    </w:p>
    <w:p w14:paraId="668CFA71" w14:textId="77777777" w:rsidR="00B14CC2" w:rsidRPr="00F0457F" w:rsidRDefault="00B14CC2" w:rsidP="00B14CC2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przestrzeganie przepisów o ochronie informacji niejawnych oraz tajemnicy skarbowej;</w:t>
      </w:r>
    </w:p>
    <w:p w14:paraId="49709E56" w14:textId="77777777" w:rsidR="00B14CC2" w:rsidRPr="00F0457F" w:rsidRDefault="00B14CC2" w:rsidP="00B14CC2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dbałość o powierzone mienie;</w:t>
      </w:r>
    </w:p>
    <w:p w14:paraId="0077288E" w14:textId="77777777" w:rsidR="00B14CC2" w:rsidRPr="00F0457F" w:rsidRDefault="00B14CC2" w:rsidP="00B14CC2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godne zachowywanie się w pracy i poza nią zgodnie z zasadami etyki służby cywilnej;</w:t>
      </w:r>
    </w:p>
    <w:p w14:paraId="765B84DB" w14:textId="44009F9B" w:rsidR="00B14CC2" w:rsidRPr="00F0457F" w:rsidRDefault="00B14CC2" w:rsidP="00B14CC2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niezwłoczne zawiadomienie Naczelnika Urzędu w formie notatki służbowej, jeżeli w związku z prowadzonym postępowaniem kontrolnym, podatkowym lub sprawdzającym powzięli wiadomość o popełnieniu przestępstwa, a w szczególności przestępstwa łapownictwa lub płatnej protekcji określonych w art. 228-230a </w:t>
      </w:r>
      <w:r w:rsidR="00025A05" w:rsidRPr="00F0457F">
        <w:rPr>
          <w:rFonts w:ascii="Arial" w:hAnsi="Arial" w:cs="Arial"/>
        </w:rPr>
        <w:t xml:space="preserve">ustawy z dnia 6 czerwca 1997 - </w:t>
      </w:r>
      <w:r w:rsidRPr="00F0457F">
        <w:rPr>
          <w:rFonts w:ascii="Arial" w:hAnsi="Arial" w:cs="Arial"/>
        </w:rPr>
        <w:t>Kodeks karn</w:t>
      </w:r>
      <w:r w:rsidR="00532F1D">
        <w:rPr>
          <w:rFonts w:ascii="Arial" w:hAnsi="Arial" w:cs="Arial"/>
        </w:rPr>
        <w:t>y</w:t>
      </w:r>
      <w:r w:rsidRPr="00F0457F">
        <w:rPr>
          <w:rFonts w:ascii="Arial" w:hAnsi="Arial" w:cs="Arial"/>
        </w:rPr>
        <w:t xml:space="preserve"> – w celu dokonania przez Naczelnika Urzędu zawiadomienia do prokuratury lub policji (art. 304 § 2 </w:t>
      </w:r>
      <w:r w:rsidR="00025A05" w:rsidRPr="00F0457F">
        <w:rPr>
          <w:rFonts w:ascii="Arial" w:hAnsi="Arial" w:cs="Arial"/>
        </w:rPr>
        <w:t>ustawy z dnia 6</w:t>
      </w:r>
      <w:r w:rsidR="004157D4">
        <w:rPr>
          <w:rFonts w:ascii="Arial" w:hAnsi="Arial" w:cs="Arial"/>
        </w:rPr>
        <w:t> </w:t>
      </w:r>
      <w:r w:rsidR="00025A05" w:rsidRPr="00F0457F">
        <w:rPr>
          <w:rFonts w:ascii="Arial" w:hAnsi="Arial" w:cs="Arial"/>
        </w:rPr>
        <w:t>czerwca</w:t>
      </w:r>
      <w:r w:rsidR="004157D4">
        <w:rPr>
          <w:rFonts w:ascii="Arial" w:hAnsi="Arial" w:cs="Arial"/>
        </w:rPr>
        <w:t> </w:t>
      </w:r>
      <w:r w:rsidR="00025A05" w:rsidRPr="00F0457F">
        <w:rPr>
          <w:rFonts w:ascii="Arial" w:hAnsi="Arial" w:cs="Arial"/>
        </w:rPr>
        <w:t>1997</w:t>
      </w:r>
      <w:r w:rsidR="004157D4">
        <w:rPr>
          <w:rFonts w:ascii="Arial" w:hAnsi="Arial" w:cs="Arial"/>
        </w:rPr>
        <w:t> r.</w:t>
      </w:r>
      <w:r w:rsidR="00025A05" w:rsidRPr="00F0457F">
        <w:rPr>
          <w:rFonts w:ascii="Arial" w:hAnsi="Arial" w:cs="Arial"/>
        </w:rPr>
        <w:t xml:space="preserve"> </w:t>
      </w:r>
      <w:r w:rsidRPr="00F0457F">
        <w:rPr>
          <w:rFonts w:ascii="Arial" w:hAnsi="Arial" w:cs="Arial"/>
        </w:rPr>
        <w:t>Kodeksu postępowania karnego) oraz podjęcie niezbędnych czynności, aby nie dopuścić do zatarcia śladów i dowodów przestępstwa.</w:t>
      </w:r>
    </w:p>
    <w:p w14:paraId="3004CB62" w14:textId="77777777" w:rsidR="00B14CC2" w:rsidRPr="00F0457F" w:rsidRDefault="00B14CC2" w:rsidP="00B14CC2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</w:p>
    <w:p w14:paraId="42FB3D5A" w14:textId="77777777" w:rsidR="00B14CC2" w:rsidRPr="00F0457F" w:rsidRDefault="00B14CC2" w:rsidP="00B14CC2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lang w:eastAsia="pl-PL"/>
        </w:rPr>
      </w:pPr>
      <w:r w:rsidRPr="00F0457F">
        <w:rPr>
          <w:rFonts w:ascii="Arial" w:hAnsi="Arial" w:cs="Arial"/>
          <w:b/>
          <w:lang w:eastAsia="pl-PL"/>
        </w:rPr>
        <w:t>§ 19.</w:t>
      </w:r>
    </w:p>
    <w:p w14:paraId="3B6D7BDD" w14:textId="77777777" w:rsidR="00B14CC2" w:rsidRPr="00F0457F" w:rsidRDefault="00B14CC2" w:rsidP="00B14CC2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</w:p>
    <w:p w14:paraId="7235A2C7" w14:textId="77777777" w:rsidR="00B14CC2" w:rsidRPr="00F0457F" w:rsidRDefault="00B14CC2" w:rsidP="00B14CC2">
      <w:pPr>
        <w:pStyle w:val="Akapitzlist"/>
        <w:widowControl w:val="0"/>
        <w:numPr>
          <w:ilvl w:val="0"/>
          <w:numId w:val="20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Komórki organizacyjne obowiązane są do ścisłego współdziałania w drodze uzgodnień, konsultacji lub opiniowania wspólnych prac nad określonymi zadaniami. </w:t>
      </w:r>
    </w:p>
    <w:p w14:paraId="0EB28FCD" w14:textId="77777777" w:rsidR="00B14CC2" w:rsidRPr="00F0457F" w:rsidRDefault="00B14CC2" w:rsidP="00B14CC2">
      <w:pPr>
        <w:pStyle w:val="Akapitzlist"/>
        <w:widowControl w:val="0"/>
        <w:numPr>
          <w:ilvl w:val="0"/>
          <w:numId w:val="20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Komórką organizacyjną wiodącą przy załatwianiu spraw jest ta, której zakres działania obejmuje główne zagadnienia lub przeważającą cześć zadań występujących przy załatwieniu sprawy, w związku z tym ma:</w:t>
      </w:r>
    </w:p>
    <w:p w14:paraId="73436756" w14:textId="77777777" w:rsidR="00B14CC2" w:rsidRPr="00F0457F" w:rsidRDefault="00B14CC2" w:rsidP="00B14CC2">
      <w:pPr>
        <w:pStyle w:val="Akapitzlist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obowiązek informowania pozostałych komórek organizacyjnych o rozstrzygnięciach i innych działaniach zmierzających do załatwienia sprawy;</w:t>
      </w:r>
    </w:p>
    <w:p w14:paraId="7BE05376" w14:textId="77777777" w:rsidR="00B14CC2" w:rsidRPr="00F0457F" w:rsidRDefault="00B14CC2" w:rsidP="00622BDE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prawo żądać od pozostałych komórek organizacyjnych opracowań i materiałów niezbędnych do przygotowania opracowywanych rozwiązań i decyzji.</w:t>
      </w:r>
    </w:p>
    <w:p w14:paraId="67EED492" w14:textId="77777777" w:rsidR="00B14CC2" w:rsidRPr="00F0457F" w:rsidRDefault="00B14CC2" w:rsidP="00B14CC2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eastAsia="pl-PL"/>
        </w:rPr>
      </w:pPr>
    </w:p>
    <w:p w14:paraId="505DC4DF" w14:textId="77777777" w:rsidR="00B14CC2" w:rsidRPr="00F0457F" w:rsidRDefault="00B14CC2" w:rsidP="00B14CC2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sz w:val="24"/>
          <w:szCs w:val="24"/>
          <w:lang w:eastAsia="pl-PL"/>
        </w:rPr>
        <w:t>§ 20.</w:t>
      </w:r>
    </w:p>
    <w:p w14:paraId="38568511" w14:textId="77777777" w:rsidR="00B14CC2" w:rsidRPr="00F0457F" w:rsidRDefault="00B14CC2" w:rsidP="00B14C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3B9FC9" w14:textId="77777777" w:rsidR="00B14CC2" w:rsidRPr="00F0457F" w:rsidRDefault="00B14CC2" w:rsidP="00B14CC2">
      <w:pPr>
        <w:widowControl w:val="0"/>
        <w:tabs>
          <w:tab w:val="num" w:pos="567"/>
          <w:tab w:val="left" w:pos="851"/>
        </w:tabs>
        <w:autoSpaceDE w:val="0"/>
        <w:autoSpaceDN w:val="0"/>
        <w:adjustRightInd w:val="0"/>
        <w:spacing w:after="0" w:line="360" w:lineRule="auto"/>
        <w:ind w:left="-23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Zadania z zakresu obsługi kasowej wykonuje podmiot zewnętrzny, z którym zawarto stosowną umowę.</w:t>
      </w:r>
    </w:p>
    <w:p w14:paraId="6B8CF8E8" w14:textId="7B1D7FF6" w:rsidR="00B14CC2" w:rsidRDefault="00B14CC2" w:rsidP="00B14CC2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pl-PL"/>
        </w:rPr>
      </w:pPr>
    </w:p>
    <w:p w14:paraId="35C308F6" w14:textId="77777777" w:rsidR="00B22B99" w:rsidRPr="00F0457F" w:rsidRDefault="00B22B99" w:rsidP="00B14CC2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pl-PL"/>
        </w:rPr>
      </w:pPr>
    </w:p>
    <w:p w14:paraId="1A35CFD3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Rozdział 6</w:t>
      </w:r>
    </w:p>
    <w:p w14:paraId="1D7288BA" w14:textId="77777777" w:rsidR="00B14CC2" w:rsidRPr="00F0457F" w:rsidRDefault="00B14CC2" w:rsidP="00B14CC2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sz w:val="28"/>
          <w:szCs w:val="28"/>
          <w:lang w:eastAsia="pl-PL"/>
        </w:rPr>
        <w:t xml:space="preserve">Zakres nadzoru sprawowanego przez Naczelnika Urzędu </w:t>
      </w:r>
      <w:r w:rsidRPr="00F0457F">
        <w:rPr>
          <w:rFonts w:ascii="Arial" w:hAnsi="Arial" w:cs="Arial"/>
          <w:b/>
          <w:sz w:val="28"/>
          <w:szCs w:val="28"/>
          <w:lang w:eastAsia="pl-PL"/>
        </w:rPr>
        <w:br/>
        <w:t>i Zastępców Naczelnika</w:t>
      </w:r>
    </w:p>
    <w:p w14:paraId="4DF40E74" w14:textId="77777777" w:rsidR="00B14CC2" w:rsidRPr="00F0457F" w:rsidRDefault="00B14CC2" w:rsidP="00B14CC2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26DB4B8A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457F">
        <w:rPr>
          <w:rFonts w:ascii="Arial" w:hAnsi="Arial" w:cs="Arial"/>
          <w:b/>
          <w:bCs/>
          <w:sz w:val="24"/>
          <w:szCs w:val="24"/>
        </w:rPr>
        <w:t>§ 21.</w:t>
      </w:r>
    </w:p>
    <w:p w14:paraId="45EDA6FA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92BA75A" w14:textId="77777777" w:rsidR="00B14CC2" w:rsidRPr="00F0457F" w:rsidRDefault="00B14CC2" w:rsidP="00B14CC2">
      <w:pPr>
        <w:pStyle w:val="Akapitzlist"/>
        <w:widowControl w:val="0"/>
        <w:numPr>
          <w:ilvl w:val="0"/>
          <w:numId w:val="22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1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Naczelnik Urzędu sprawuje ogólny nadzór nad zadaniami realizowanymi przez wszystkie komórki organizacyjne oraz pełni bezpośredni nadzór nad realizacją zadań obronnych.</w:t>
      </w:r>
    </w:p>
    <w:p w14:paraId="2ABFFC11" w14:textId="77777777" w:rsidR="00B14CC2" w:rsidRPr="00F0457F" w:rsidRDefault="00B14CC2" w:rsidP="00B14CC2">
      <w:pPr>
        <w:pStyle w:val="Akapitzlist"/>
        <w:widowControl w:val="0"/>
        <w:numPr>
          <w:ilvl w:val="0"/>
          <w:numId w:val="22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1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Naczelnik Urzędu sprawuje bezpośredni nadzór nad:</w:t>
      </w:r>
    </w:p>
    <w:p w14:paraId="2235DFE2" w14:textId="77777777" w:rsidR="00B14CC2" w:rsidRPr="00F0457F" w:rsidRDefault="00B14CC2" w:rsidP="00B14CC2">
      <w:pPr>
        <w:pStyle w:val="Akapitzlist"/>
        <w:widowControl w:val="0"/>
        <w:numPr>
          <w:ilvl w:val="0"/>
          <w:numId w:val="23"/>
        </w:numPr>
        <w:tabs>
          <w:tab w:val="num" w:pos="567"/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Pionem Wsparcia (SNUW);</w:t>
      </w:r>
    </w:p>
    <w:p w14:paraId="07DAB46D" w14:textId="77777777" w:rsidR="00B14CC2" w:rsidRPr="00F0457F" w:rsidRDefault="00B14CC2" w:rsidP="00B14CC2">
      <w:pPr>
        <w:pStyle w:val="Akapitzlist"/>
        <w:widowControl w:val="0"/>
        <w:numPr>
          <w:ilvl w:val="0"/>
          <w:numId w:val="23"/>
        </w:numPr>
        <w:tabs>
          <w:tab w:val="num" w:pos="567"/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Pionem Poboru i Egzekucji (SZNE).</w:t>
      </w:r>
    </w:p>
    <w:p w14:paraId="6C486C79" w14:textId="77777777" w:rsidR="00B14CC2" w:rsidRPr="00F0457F" w:rsidRDefault="00B14CC2" w:rsidP="00B14CC2">
      <w:pPr>
        <w:pStyle w:val="Akapitzlist"/>
        <w:widowControl w:val="0"/>
        <w:numPr>
          <w:ilvl w:val="0"/>
          <w:numId w:val="22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1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Pierwszy Zastępca Naczelnika sprawuje bezpośredni nadzór nad:</w:t>
      </w:r>
    </w:p>
    <w:p w14:paraId="3176449C" w14:textId="77777777" w:rsidR="00B14CC2" w:rsidRPr="00F0457F" w:rsidRDefault="00B14CC2" w:rsidP="00D9681E">
      <w:pPr>
        <w:pStyle w:val="Akapitzlist"/>
        <w:widowControl w:val="0"/>
        <w:numPr>
          <w:ilvl w:val="2"/>
          <w:numId w:val="49"/>
        </w:numPr>
        <w:tabs>
          <w:tab w:val="clear" w:pos="927"/>
          <w:tab w:val="num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Pionem Obsługi Podatnika (SZNO);</w:t>
      </w:r>
    </w:p>
    <w:p w14:paraId="2132E8D2" w14:textId="77777777" w:rsidR="00B14CC2" w:rsidRPr="00F0457F" w:rsidRDefault="00B14CC2" w:rsidP="00D9681E">
      <w:pPr>
        <w:pStyle w:val="Akapitzlist"/>
        <w:widowControl w:val="0"/>
        <w:numPr>
          <w:ilvl w:val="2"/>
          <w:numId w:val="49"/>
        </w:numPr>
        <w:tabs>
          <w:tab w:val="clear" w:pos="927"/>
          <w:tab w:val="num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Pierwszym Pionem Kontroli (SZNK-1).</w:t>
      </w:r>
    </w:p>
    <w:p w14:paraId="391A7317" w14:textId="77777777" w:rsidR="00B14CC2" w:rsidRPr="00F0457F" w:rsidRDefault="00B14CC2" w:rsidP="00B14CC2">
      <w:pPr>
        <w:pStyle w:val="Akapitzlist"/>
        <w:widowControl w:val="0"/>
        <w:numPr>
          <w:ilvl w:val="0"/>
          <w:numId w:val="22"/>
        </w:numPr>
        <w:tabs>
          <w:tab w:val="clear" w:pos="383"/>
          <w:tab w:val="left" w:pos="1134"/>
        </w:tabs>
        <w:autoSpaceDE w:val="0"/>
        <w:autoSpaceDN w:val="0"/>
        <w:adjustRightInd w:val="0"/>
        <w:spacing w:line="360" w:lineRule="auto"/>
        <w:ind w:left="567" w:hanging="544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Drugi Zastępca Naczelnika sprawuje bezpośredni nadzór nad:</w:t>
      </w:r>
    </w:p>
    <w:p w14:paraId="46BE190A" w14:textId="77777777" w:rsidR="00B14CC2" w:rsidRPr="00F0457F" w:rsidRDefault="00B14CC2" w:rsidP="00B14CC2">
      <w:pPr>
        <w:pStyle w:val="Akapitzlist"/>
        <w:widowControl w:val="0"/>
        <w:numPr>
          <w:ilvl w:val="0"/>
          <w:numId w:val="24"/>
        </w:numPr>
        <w:tabs>
          <w:tab w:val="num" w:pos="567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Pionem Orzecznictwa (SZNP);</w:t>
      </w:r>
    </w:p>
    <w:p w14:paraId="05D36CC1" w14:textId="77777777" w:rsidR="00B14CC2" w:rsidRPr="00F0457F" w:rsidRDefault="00B14CC2" w:rsidP="00B14CC2">
      <w:pPr>
        <w:pStyle w:val="Akapitzlist"/>
        <w:widowControl w:val="0"/>
        <w:numPr>
          <w:ilvl w:val="0"/>
          <w:numId w:val="24"/>
        </w:numPr>
        <w:tabs>
          <w:tab w:val="num" w:pos="567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Drugim Pionem Kontroli (SZNK-2).</w:t>
      </w:r>
    </w:p>
    <w:p w14:paraId="1AFFCC9B" w14:textId="77777777" w:rsidR="00B14CC2" w:rsidRPr="00F0457F" w:rsidRDefault="00B14CC2" w:rsidP="00B14CC2">
      <w:pPr>
        <w:tabs>
          <w:tab w:val="num" w:pos="567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2591B64" w14:textId="77777777" w:rsidR="00B14CC2" w:rsidRPr="00F0457F" w:rsidRDefault="00B14CC2" w:rsidP="00B14CC2">
      <w:pPr>
        <w:tabs>
          <w:tab w:val="num" w:pos="567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457F">
        <w:rPr>
          <w:rFonts w:ascii="Arial" w:hAnsi="Arial" w:cs="Arial"/>
          <w:b/>
          <w:bCs/>
          <w:sz w:val="24"/>
          <w:szCs w:val="24"/>
        </w:rPr>
        <w:t>§ 22.</w:t>
      </w:r>
    </w:p>
    <w:p w14:paraId="0F7CB74E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E90D4FF" w14:textId="77777777" w:rsidR="00B14CC2" w:rsidRPr="00F0457F" w:rsidRDefault="00B14CC2" w:rsidP="00B14CC2">
      <w:pPr>
        <w:pStyle w:val="Akapitzlist10"/>
        <w:numPr>
          <w:ilvl w:val="0"/>
          <w:numId w:val="8"/>
        </w:numPr>
        <w:tabs>
          <w:tab w:val="clear" w:pos="720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Zastępcy Naczelnika współdziałają z Naczelnikiem Urzędu w wykonywaniu zadań Urzędu Skarbowego oraz organizują współpracę podległych komórek organizacyjnych.</w:t>
      </w:r>
    </w:p>
    <w:p w14:paraId="5548142D" w14:textId="77777777" w:rsidR="00B14CC2" w:rsidRPr="00F0457F" w:rsidRDefault="00B14CC2" w:rsidP="00B14CC2">
      <w:pPr>
        <w:pStyle w:val="Akapitzlist10"/>
        <w:numPr>
          <w:ilvl w:val="0"/>
          <w:numId w:val="8"/>
        </w:numPr>
        <w:tabs>
          <w:tab w:val="clear" w:pos="720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Zastępcy Naczelnika są odpowiedzialni przed Naczelnikiem Urzędu za prawidłową i terminową realizację zadań w nadzorowanych komórkach organizacyjnych.</w:t>
      </w:r>
    </w:p>
    <w:p w14:paraId="0B024CD5" w14:textId="3057CA6E" w:rsidR="00AB496A" w:rsidRDefault="00AB496A" w:rsidP="00B14CC2">
      <w:pPr>
        <w:pStyle w:val="Akapitzlist10"/>
        <w:spacing w:after="0" w:line="360" w:lineRule="auto"/>
        <w:ind w:left="0"/>
        <w:jc w:val="both"/>
        <w:rPr>
          <w:rFonts w:ascii="Arial" w:hAnsi="Arial" w:cs="Arial"/>
        </w:rPr>
      </w:pPr>
    </w:p>
    <w:p w14:paraId="22C10C41" w14:textId="62FFD148" w:rsidR="00AB496A" w:rsidRDefault="00AB496A" w:rsidP="00B14CC2">
      <w:pPr>
        <w:pStyle w:val="Akapitzlist10"/>
        <w:spacing w:after="0" w:line="360" w:lineRule="auto"/>
        <w:ind w:left="0"/>
        <w:jc w:val="both"/>
        <w:rPr>
          <w:rFonts w:ascii="Arial" w:hAnsi="Arial" w:cs="Arial"/>
        </w:rPr>
      </w:pPr>
    </w:p>
    <w:p w14:paraId="5BF1B12C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Rozdział 7</w:t>
      </w:r>
    </w:p>
    <w:p w14:paraId="6226BED2" w14:textId="06734AF7" w:rsidR="00B14CC2" w:rsidRDefault="00B14CC2" w:rsidP="00B14CC2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sz w:val="28"/>
          <w:szCs w:val="28"/>
          <w:lang w:eastAsia="pl-PL"/>
        </w:rPr>
        <w:t>Zakres spraw zastrzeżonych do wyłączn</w:t>
      </w:r>
      <w:r w:rsidR="00B23537">
        <w:rPr>
          <w:rFonts w:ascii="Arial" w:hAnsi="Arial" w:cs="Arial"/>
          <w:b/>
          <w:sz w:val="28"/>
          <w:szCs w:val="28"/>
          <w:lang w:eastAsia="pl-PL"/>
        </w:rPr>
        <w:t xml:space="preserve">ych </w:t>
      </w:r>
      <w:r w:rsidRPr="00F0457F">
        <w:rPr>
          <w:rFonts w:ascii="Arial" w:hAnsi="Arial" w:cs="Arial"/>
          <w:b/>
          <w:sz w:val="28"/>
          <w:szCs w:val="28"/>
          <w:lang w:eastAsia="pl-PL"/>
        </w:rPr>
        <w:t>kompetencji Naczelnika Urzędu oraz uprawnień Zastępców Naczelnika, kierowników komórek organizacyjnych i innych pracowników do wydawania decyzji, podpisywania pism i wyrażania stanowiska w określonych sprawach</w:t>
      </w:r>
    </w:p>
    <w:p w14:paraId="21D83040" w14:textId="77777777" w:rsidR="00A57C87" w:rsidRPr="00F0457F" w:rsidRDefault="00A57C87" w:rsidP="00B14CC2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7F8F278A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457F">
        <w:rPr>
          <w:rFonts w:ascii="Arial" w:hAnsi="Arial" w:cs="Arial"/>
          <w:b/>
          <w:bCs/>
          <w:sz w:val="24"/>
          <w:szCs w:val="24"/>
        </w:rPr>
        <w:t>§ 23.</w:t>
      </w:r>
    </w:p>
    <w:p w14:paraId="31ECCDB9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49CFDF5" w14:textId="15A7652A" w:rsidR="00B14CC2" w:rsidRPr="00F0457F" w:rsidRDefault="00B14CC2" w:rsidP="00D9681E">
      <w:pPr>
        <w:pStyle w:val="Akapitzlist"/>
        <w:widowControl w:val="0"/>
        <w:numPr>
          <w:ilvl w:val="3"/>
          <w:numId w:val="49"/>
        </w:numPr>
        <w:tabs>
          <w:tab w:val="left" w:pos="1320"/>
        </w:tabs>
        <w:spacing w:line="360" w:lineRule="auto"/>
        <w:ind w:left="357" w:hanging="357"/>
        <w:jc w:val="both"/>
        <w:rPr>
          <w:rFonts w:ascii="Arial" w:hAnsi="Arial" w:cs="Arial"/>
          <w:bCs/>
          <w:lang w:eastAsia="pl-PL"/>
        </w:rPr>
      </w:pPr>
      <w:r w:rsidRPr="00F0457F">
        <w:rPr>
          <w:rFonts w:ascii="Arial" w:hAnsi="Arial" w:cs="Arial"/>
        </w:rPr>
        <w:t>Do wyłączn</w:t>
      </w:r>
      <w:r w:rsidR="00B23537">
        <w:rPr>
          <w:rFonts w:ascii="Arial" w:hAnsi="Arial" w:cs="Arial"/>
        </w:rPr>
        <w:t>ych</w:t>
      </w:r>
      <w:r w:rsidRPr="00F0457F">
        <w:rPr>
          <w:rFonts w:ascii="Arial" w:hAnsi="Arial" w:cs="Arial"/>
        </w:rPr>
        <w:t xml:space="preserve"> kompetencji Naczelnika Urzędu zastrzeżone jest:</w:t>
      </w:r>
    </w:p>
    <w:p w14:paraId="75C79257" w14:textId="77777777" w:rsidR="00B14CC2" w:rsidRPr="00F0457F" w:rsidRDefault="00B14CC2" w:rsidP="00B14CC2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wydawanie wewnętrznych procedur postępowania oraz innych dokumentów o charakterze organizacyjnym;</w:t>
      </w:r>
    </w:p>
    <w:p w14:paraId="04461ADB" w14:textId="77777777" w:rsidR="00B14CC2" w:rsidRPr="00F0457F" w:rsidRDefault="00B14CC2" w:rsidP="00B14CC2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wnioskowanie do Dyrektora o powołanie oraz odwołanie Zastępców Naczelnika;</w:t>
      </w:r>
    </w:p>
    <w:p w14:paraId="1080F1CB" w14:textId="77777777" w:rsidR="00B14CC2" w:rsidRPr="00F0457F" w:rsidRDefault="00B14CC2" w:rsidP="00B14CC2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udzielanie pisemnych upoważnień poszczególnym pracownikom do załatwiania spraw w imieniu Naczelnika Urzędu, w tym także do wydawania decyzji i postanowień;</w:t>
      </w:r>
    </w:p>
    <w:p w14:paraId="3DC8AEFF" w14:textId="77777777" w:rsidR="00B14CC2" w:rsidRPr="00F0457F" w:rsidRDefault="00B14CC2" w:rsidP="00B14CC2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56EE3398" w14:textId="77777777" w:rsidR="00B14CC2" w:rsidRPr="00F0457F" w:rsidRDefault="00B14CC2" w:rsidP="00B14CC2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przekazywanie do Izby skarg na działanie Urzędu Skarbowego;</w:t>
      </w:r>
    </w:p>
    <w:p w14:paraId="0B3E2896" w14:textId="598EFA96" w:rsidR="00B14CC2" w:rsidRPr="00F0457F" w:rsidRDefault="00B14CC2" w:rsidP="00B14CC2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podpisywanie korespondencji do Ministerstwa Finan</w:t>
      </w:r>
      <w:r w:rsidR="000D3D8A">
        <w:rPr>
          <w:rFonts w:ascii="Arial" w:hAnsi="Arial" w:cs="Arial"/>
        </w:rPr>
        <w:t xml:space="preserve">sów, innych urzędów centralnych, </w:t>
      </w:r>
      <w:r w:rsidRPr="00F0457F">
        <w:rPr>
          <w:rFonts w:ascii="Arial" w:hAnsi="Arial" w:cs="Arial"/>
        </w:rPr>
        <w:t>organów ścigania (prokuratury, Policji, Żandarmerii Wojskowej, Centralnego Biura Antykorupcyjnego, Agencji Bezpieczeństwa Wewnętrznego, Straży Granicznej) i sądów;</w:t>
      </w:r>
    </w:p>
    <w:p w14:paraId="6AA7B837" w14:textId="77777777" w:rsidR="00B14CC2" w:rsidRPr="00F0457F" w:rsidRDefault="00B14CC2" w:rsidP="00B14CC2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udzielanie odpowiedzi na wystąpienia i zarządzenia pokontrolne wydane </w:t>
      </w:r>
      <w:r w:rsidRPr="00F0457F">
        <w:rPr>
          <w:rFonts w:ascii="Arial" w:hAnsi="Arial" w:cs="Arial"/>
        </w:rPr>
        <w:lastRenderedPageBreak/>
        <w:t>w następstwie kontroli przeprowadzonych w Urzędzie Skarbowym;</w:t>
      </w:r>
    </w:p>
    <w:p w14:paraId="3F52F8E3" w14:textId="77777777" w:rsidR="00B14CC2" w:rsidRPr="00F0457F" w:rsidRDefault="00B14CC2" w:rsidP="00B14CC2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występowanie do banków i innych instytucji finansowo-kredytowych o udzielenie informacji objętych tajemnicą bankową o stanie konta podatnika i dokonywanych operacjach;</w:t>
      </w:r>
    </w:p>
    <w:p w14:paraId="6D22ED4F" w14:textId="77777777" w:rsidR="00B14CC2" w:rsidRPr="00F0457F" w:rsidRDefault="00B14CC2" w:rsidP="00B14CC2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podpisywanie decyzji w sprawach ulg w spłacie zobowiązań podatkowych przewidzianych w Ordynacji podatkowej, polegających na:</w:t>
      </w:r>
    </w:p>
    <w:p w14:paraId="6FF6EF86" w14:textId="77777777" w:rsidR="00B14CC2" w:rsidRPr="00F0457F" w:rsidRDefault="00B14CC2" w:rsidP="00B14CC2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odroczeniu terminu płatności podatku lub rozłożeniu zapłaty podatku na raty powyżej kwoty 50 000 zł,</w:t>
      </w:r>
    </w:p>
    <w:p w14:paraId="6F4FE362" w14:textId="77777777" w:rsidR="00B14CC2" w:rsidRPr="00F0457F" w:rsidRDefault="00B14CC2" w:rsidP="00B14CC2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odroczeniu lub rozłożeniu na raty zapłaty zaległości podatkowej wraz z odsetkami za zwłokę lub odsetek określonych w decyzji powyżej kwoty 50 000 zł,</w:t>
      </w:r>
    </w:p>
    <w:p w14:paraId="66D3229B" w14:textId="77777777" w:rsidR="00B14CC2" w:rsidRPr="00F0457F" w:rsidRDefault="00B14CC2" w:rsidP="00B14CC2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umarzaniu w całości lub w części zaległości podatkowych, odsetek za zwłokę lub opłaty prolongacyjnej powyżej kwoty 10 000 zł;</w:t>
      </w:r>
    </w:p>
    <w:p w14:paraId="4CE385D3" w14:textId="7DBFD2ED" w:rsidR="00B14CC2" w:rsidRDefault="00B14CC2" w:rsidP="00B14CC2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podpisywanie upoważnień do kontroli.</w:t>
      </w:r>
    </w:p>
    <w:p w14:paraId="430BB978" w14:textId="77777777" w:rsidR="00A57C87" w:rsidRPr="00F0457F" w:rsidRDefault="00A57C87" w:rsidP="00A57C87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</w:rPr>
      </w:pPr>
    </w:p>
    <w:p w14:paraId="27FCCC29" w14:textId="797755BB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457F">
        <w:rPr>
          <w:rFonts w:ascii="Arial" w:hAnsi="Arial" w:cs="Arial"/>
          <w:b/>
          <w:bCs/>
          <w:sz w:val="24"/>
          <w:szCs w:val="24"/>
        </w:rPr>
        <w:t>§ 24</w:t>
      </w:r>
      <w:r w:rsidR="00A57C87">
        <w:rPr>
          <w:rFonts w:ascii="Arial" w:hAnsi="Arial" w:cs="Arial"/>
          <w:b/>
          <w:bCs/>
          <w:sz w:val="24"/>
          <w:szCs w:val="24"/>
        </w:rPr>
        <w:t>.</w:t>
      </w:r>
    </w:p>
    <w:p w14:paraId="2831126B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D9C5E52" w14:textId="44FBE1E5" w:rsidR="00B14CC2" w:rsidRPr="00F0457F" w:rsidRDefault="00B14CC2" w:rsidP="00D9681E">
      <w:pPr>
        <w:pStyle w:val="Akapitzlist"/>
        <w:widowControl w:val="0"/>
        <w:numPr>
          <w:ilvl w:val="0"/>
          <w:numId w:val="53"/>
        </w:numPr>
        <w:spacing w:line="360" w:lineRule="auto"/>
        <w:ind w:left="357" w:hanging="357"/>
        <w:jc w:val="both"/>
        <w:rPr>
          <w:rFonts w:ascii="Arial" w:hAnsi="Arial" w:cs="Arial"/>
          <w:bCs/>
          <w:lang w:eastAsia="pl-PL"/>
        </w:rPr>
      </w:pPr>
      <w:r w:rsidRPr="00F0457F">
        <w:rPr>
          <w:rFonts w:ascii="Arial" w:hAnsi="Arial" w:cs="Arial"/>
          <w:bCs/>
          <w:lang w:eastAsia="pl-PL"/>
        </w:rPr>
        <w:t xml:space="preserve">Zastępcy Naczelnika są uprawnieni do podejmowania rozstrzygnięć, podpisywania pism i zajmowania stanowiska we wszystkich sprawach z zakresu bezpośrednio nadzorowanych Pionów, niezastrzeżonych w Regulaminie lub w odrębnych przepisach do </w:t>
      </w:r>
      <w:r w:rsidR="00B23537">
        <w:rPr>
          <w:rFonts w:ascii="Arial" w:hAnsi="Arial" w:cs="Arial"/>
          <w:bCs/>
          <w:lang w:eastAsia="pl-PL"/>
        </w:rPr>
        <w:t>wyłącznych kompetencji</w:t>
      </w:r>
      <w:r w:rsidRPr="00F0457F">
        <w:rPr>
          <w:rFonts w:ascii="Arial" w:hAnsi="Arial" w:cs="Arial"/>
          <w:bCs/>
          <w:lang w:eastAsia="pl-PL"/>
        </w:rPr>
        <w:t xml:space="preserve"> Naczelnika Urzędu.</w:t>
      </w:r>
    </w:p>
    <w:p w14:paraId="72DB6C9E" w14:textId="77777777" w:rsidR="00B14CC2" w:rsidRPr="00F0457F" w:rsidRDefault="00B14CC2" w:rsidP="00D9681E">
      <w:pPr>
        <w:pStyle w:val="Akapitzlist"/>
        <w:widowControl w:val="0"/>
        <w:numPr>
          <w:ilvl w:val="0"/>
          <w:numId w:val="53"/>
        </w:numPr>
        <w:spacing w:line="360" w:lineRule="auto"/>
        <w:ind w:left="357" w:hanging="357"/>
        <w:jc w:val="both"/>
        <w:rPr>
          <w:rFonts w:ascii="Arial" w:hAnsi="Arial" w:cs="Arial"/>
          <w:bCs/>
          <w:lang w:eastAsia="pl-PL"/>
        </w:rPr>
      </w:pPr>
      <w:r w:rsidRPr="00F0457F">
        <w:rPr>
          <w:rFonts w:ascii="Arial" w:hAnsi="Arial" w:cs="Arial"/>
          <w:bCs/>
          <w:lang w:eastAsia="pl-PL"/>
        </w:rPr>
        <w:t>Nadzór Zastępcy Naczelnika sprawowany jest z uwzględnieniem w szczególności:</w:t>
      </w:r>
    </w:p>
    <w:p w14:paraId="66E2DAEA" w14:textId="77777777" w:rsidR="00B14CC2" w:rsidRPr="00F0457F" w:rsidRDefault="00B14CC2" w:rsidP="00B14CC2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eastAsia="Calibri" w:hAnsi="Arial" w:cs="Arial"/>
          <w:kern w:val="1"/>
        </w:rPr>
        <w:t>prawidłowości i terminowości wykonywania zadań przez podległe komórki organizacyjne, w tym przestrzeganie przepisów prawa i wytycznych oraz ustalonych kierunków, form i metod pracy tych komórek;</w:t>
      </w:r>
    </w:p>
    <w:p w14:paraId="27F5240B" w14:textId="77777777" w:rsidR="00B14CC2" w:rsidRPr="00F0457F" w:rsidRDefault="00B14CC2" w:rsidP="00B14CC2">
      <w:pPr>
        <w:pStyle w:val="Akapitzlist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eastAsia="Calibri" w:hAnsi="Arial" w:cs="Arial"/>
          <w:kern w:val="1"/>
        </w:rPr>
        <w:t>efektywności działań mających na celu pełną realizację dochodów budżetowych na rzecz budżetu państwa i budżetów samorządów terytorialnych;</w:t>
      </w:r>
    </w:p>
    <w:p w14:paraId="02747618" w14:textId="77777777" w:rsidR="00B14CC2" w:rsidRPr="00F0457F" w:rsidRDefault="00B14CC2" w:rsidP="00B14CC2">
      <w:pPr>
        <w:pStyle w:val="Akapitzlist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eastAsia="Calibri" w:hAnsi="Arial" w:cs="Arial"/>
          <w:kern w:val="1"/>
        </w:rPr>
        <w:t>formalnej i merytorycznej poprawności projektów rozstrzygnięć i pism zastrzeżonych do właściwości Naczelnika Urzędu oraz podejmowanych rozstrzygnięć w sprawach należących do zadań podległych komórek organizacyjnych.</w:t>
      </w:r>
    </w:p>
    <w:p w14:paraId="48E31DC2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F9674E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457F">
        <w:rPr>
          <w:rFonts w:ascii="Arial" w:hAnsi="Arial" w:cs="Arial"/>
          <w:b/>
          <w:bCs/>
          <w:sz w:val="24"/>
          <w:szCs w:val="24"/>
        </w:rPr>
        <w:t>§ 25.</w:t>
      </w:r>
    </w:p>
    <w:p w14:paraId="39FD0549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AC09537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F0457F">
        <w:rPr>
          <w:rFonts w:ascii="Arial" w:hAnsi="Arial" w:cs="Arial"/>
          <w:bCs/>
          <w:sz w:val="24"/>
          <w:szCs w:val="24"/>
          <w:lang w:eastAsia="pl-PL"/>
        </w:rPr>
        <w:lastRenderedPageBreak/>
        <w:t>Kierownicy komórek organizacyjnych są uprawnieni do podejmowania rozstrzygnięć, wydawania decyzji, podpisywania pism i zajmowania stanowiska wyłącznie w sprawach należących do zakresu zadań kierowanych komórek organizacyjnych wskazanych w Regulaminie lub określonych w indywidualnych upoważnieniach oraz podpisywania korespondencji wewnętrznej kierowanej do innych komórek organizacyjnych.</w:t>
      </w:r>
    </w:p>
    <w:p w14:paraId="092934B4" w14:textId="77777777" w:rsidR="00B14CC2" w:rsidRPr="00F0457F" w:rsidRDefault="00B14CC2" w:rsidP="00B14CC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CD78914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457F">
        <w:rPr>
          <w:rFonts w:ascii="Arial" w:hAnsi="Arial" w:cs="Arial"/>
          <w:b/>
          <w:bCs/>
          <w:sz w:val="24"/>
          <w:szCs w:val="24"/>
        </w:rPr>
        <w:t>§ 26.</w:t>
      </w:r>
    </w:p>
    <w:p w14:paraId="43B273C5" w14:textId="77777777" w:rsidR="00B14CC2" w:rsidRPr="00F0457F" w:rsidRDefault="00B14CC2" w:rsidP="00B14C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102C8D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F0457F">
        <w:rPr>
          <w:rFonts w:ascii="Arial" w:hAnsi="Arial" w:cs="Arial"/>
          <w:bCs/>
          <w:sz w:val="24"/>
          <w:szCs w:val="24"/>
          <w:lang w:eastAsia="pl-PL"/>
        </w:rPr>
        <w:t>Jeżeli jest to uzasadnione zakresem i rozmiarem wykonywanych zadań, Naczelnik Urzędu może upoważnić innych pracowników do wydawania rozstrzygnięć, podpisywania pism i zajmowania stanowiska w jego imieniu. Zakres upoważnienia określony jest w zakresach obowiązków, uprawnień i odpowiedzialności pracowników lub w odrębnych upoważnieniach.</w:t>
      </w:r>
    </w:p>
    <w:p w14:paraId="7789EAD8" w14:textId="77777777" w:rsidR="00B14CC2" w:rsidRPr="00F0457F" w:rsidRDefault="00B14CC2" w:rsidP="00B14CC2">
      <w:pPr>
        <w:spacing w:after="0" w:line="360" w:lineRule="auto"/>
        <w:ind w:left="3960" w:firstLine="360"/>
        <w:rPr>
          <w:rFonts w:ascii="Arial" w:hAnsi="Arial" w:cs="Arial"/>
          <w:bCs/>
          <w:sz w:val="24"/>
          <w:szCs w:val="24"/>
        </w:rPr>
      </w:pPr>
    </w:p>
    <w:p w14:paraId="01036792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457F">
        <w:rPr>
          <w:rFonts w:ascii="Arial" w:hAnsi="Arial" w:cs="Arial"/>
          <w:b/>
          <w:bCs/>
          <w:sz w:val="24"/>
          <w:szCs w:val="24"/>
        </w:rPr>
        <w:t>§ 27.</w:t>
      </w:r>
    </w:p>
    <w:p w14:paraId="7AA8EC54" w14:textId="77777777" w:rsidR="00B14CC2" w:rsidRPr="00F0457F" w:rsidRDefault="00B14CC2" w:rsidP="00B14CC2">
      <w:pPr>
        <w:spacing w:after="0" w:line="360" w:lineRule="auto"/>
        <w:ind w:left="3960" w:firstLine="360"/>
        <w:rPr>
          <w:rFonts w:ascii="Arial" w:hAnsi="Arial" w:cs="Arial"/>
          <w:bCs/>
          <w:sz w:val="24"/>
          <w:szCs w:val="24"/>
        </w:rPr>
      </w:pPr>
    </w:p>
    <w:p w14:paraId="3D7F5DBC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F0457F">
        <w:rPr>
          <w:rFonts w:ascii="Arial" w:hAnsi="Arial" w:cs="Arial"/>
          <w:bCs/>
          <w:sz w:val="24"/>
          <w:szCs w:val="24"/>
          <w:lang w:eastAsia="pl-PL"/>
        </w:rPr>
        <w:t>Przy podejmowaniu rozstrzygnięć, podpisywaniu pism i zajmowaniu stanowiska w imieniu Naczelnika Urzędu obowiązuje zasada zamieszczania przed podpisem zwrotu „z up. Naczelnika Urzędu Skarbowego” stosownie do posiadanych kompetencji i upoważnień.</w:t>
      </w:r>
    </w:p>
    <w:p w14:paraId="5A3BC70B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424FD15B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457F">
        <w:rPr>
          <w:rFonts w:ascii="Arial" w:hAnsi="Arial" w:cs="Arial"/>
          <w:b/>
          <w:bCs/>
          <w:sz w:val="24"/>
          <w:szCs w:val="24"/>
        </w:rPr>
        <w:t>§ 28.</w:t>
      </w:r>
    </w:p>
    <w:p w14:paraId="0B1F5A2B" w14:textId="77777777" w:rsidR="00B14CC2" w:rsidRPr="00F0457F" w:rsidRDefault="00B14CC2" w:rsidP="00B14CC2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CD2C962" w14:textId="77777777" w:rsidR="00B14CC2" w:rsidRPr="00F0457F" w:rsidRDefault="00B14CC2" w:rsidP="00B14CC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F0457F">
        <w:rPr>
          <w:rFonts w:ascii="Arial" w:hAnsi="Arial" w:cs="Arial"/>
          <w:bCs/>
          <w:sz w:val="24"/>
          <w:szCs w:val="24"/>
          <w:lang w:eastAsia="pl-PL"/>
        </w:rPr>
        <w:t>Odpowiedzialność służbowa:</w:t>
      </w:r>
    </w:p>
    <w:p w14:paraId="4D84A36C" w14:textId="77777777" w:rsidR="00B14CC2" w:rsidRPr="00F0457F" w:rsidRDefault="00B14CC2" w:rsidP="00B14CC2">
      <w:pPr>
        <w:pStyle w:val="Akapitzlist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Naczelnik Urzędu ponosi odpowiedzialność przed Dyrektorem;</w:t>
      </w:r>
    </w:p>
    <w:p w14:paraId="747E3282" w14:textId="77777777" w:rsidR="00B14CC2" w:rsidRPr="00F0457F" w:rsidRDefault="00B14CC2" w:rsidP="00B14CC2">
      <w:pPr>
        <w:pStyle w:val="Akapitzlist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bCs/>
          <w:lang w:eastAsia="pl-PL"/>
        </w:rPr>
        <w:t>Zastępca Naczelnika ponosi odpowiedzialność przed Naczelnikiem Urzędu;</w:t>
      </w:r>
    </w:p>
    <w:p w14:paraId="2864A1FC" w14:textId="77777777" w:rsidR="00B14CC2" w:rsidRPr="00F0457F" w:rsidRDefault="00B14CC2" w:rsidP="00B14CC2">
      <w:pPr>
        <w:pStyle w:val="Akapitzlist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bCs/>
          <w:lang w:eastAsia="pl-PL"/>
        </w:rPr>
        <w:t>kierownik komórki organizacyjnej ponosi odpowiedzialność przed bezpośrednim przełożonym;</w:t>
      </w:r>
    </w:p>
    <w:p w14:paraId="37A704A8" w14:textId="77777777" w:rsidR="00B14CC2" w:rsidRPr="00F0457F" w:rsidRDefault="00B14CC2" w:rsidP="00B14CC2">
      <w:pPr>
        <w:pStyle w:val="Akapitzlist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bCs/>
          <w:lang w:eastAsia="pl-PL"/>
        </w:rPr>
        <w:t>pracownik ponosi odpowiedzialność przed bezpośrednim przełożonym.</w:t>
      </w:r>
    </w:p>
    <w:p w14:paraId="1D6A7F25" w14:textId="3ED399DF" w:rsidR="00B14CC2" w:rsidRDefault="00B14CC2" w:rsidP="00B14CC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6C2D607" w14:textId="77777777" w:rsidR="00B23537" w:rsidRPr="00F0457F" w:rsidRDefault="00B23537" w:rsidP="00B14CC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0343CBC" w14:textId="6D8607AB" w:rsidR="00B14CC2" w:rsidRPr="00F0457F" w:rsidRDefault="00B14CC2" w:rsidP="00B14CC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bCs/>
          <w:sz w:val="28"/>
          <w:szCs w:val="28"/>
          <w:lang w:eastAsia="pl-PL"/>
        </w:rPr>
        <w:t>Rozdział 8</w:t>
      </w:r>
    </w:p>
    <w:p w14:paraId="0F0AB584" w14:textId="77777777" w:rsidR="00B14CC2" w:rsidRPr="00F0457F" w:rsidRDefault="00B14CC2" w:rsidP="00B14CC2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F0457F">
        <w:rPr>
          <w:rFonts w:ascii="Arial" w:hAnsi="Arial" w:cs="Arial"/>
          <w:b/>
          <w:sz w:val="28"/>
          <w:szCs w:val="28"/>
          <w:lang w:eastAsia="pl-PL"/>
        </w:rPr>
        <w:t xml:space="preserve">Zakres upoważnień Naczelnika Urzędu do wykonywania zadań </w:t>
      </w:r>
      <w:r w:rsidRPr="00F0457F">
        <w:rPr>
          <w:rFonts w:ascii="Arial" w:hAnsi="Arial" w:cs="Arial"/>
          <w:b/>
          <w:sz w:val="28"/>
          <w:szCs w:val="28"/>
          <w:lang w:eastAsia="pl-PL"/>
        </w:rPr>
        <w:br/>
        <w:t>z zakresu spraw pracowniczych w stosunku do obsługujących go pracowników świadczących pracę w komórkach organizacyjnych</w:t>
      </w:r>
    </w:p>
    <w:p w14:paraId="28E24BCA" w14:textId="77777777" w:rsidR="00B14CC2" w:rsidRPr="00F0457F" w:rsidRDefault="00B14CC2" w:rsidP="00B14CC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0C825F20" w14:textId="77777777" w:rsidR="00B14CC2" w:rsidRPr="00F0457F" w:rsidRDefault="00B14CC2" w:rsidP="00B14CC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>§ 29.</w:t>
      </w:r>
    </w:p>
    <w:p w14:paraId="008800D5" w14:textId="77777777" w:rsidR="00B14CC2" w:rsidRPr="00F0457F" w:rsidRDefault="00B14CC2" w:rsidP="00B14CC2">
      <w:pPr>
        <w:pStyle w:val="Akapitzlist10"/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</w:p>
    <w:p w14:paraId="7C949350" w14:textId="77777777" w:rsidR="00B14CC2" w:rsidRPr="00F0457F" w:rsidRDefault="00B14CC2" w:rsidP="00A57C87">
      <w:pPr>
        <w:pStyle w:val="Akapitzlist10"/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Pracownicy podlegają Naczelnikowi Urzędu.</w:t>
      </w:r>
    </w:p>
    <w:p w14:paraId="6AE45D25" w14:textId="0FFC2DC9" w:rsidR="00B14CC2" w:rsidRPr="00F0457F" w:rsidRDefault="00B14CC2" w:rsidP="00A57C87">
      <w:pPr>
        <w:pStyle w:val="Akapitzlist10"/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 xml:space="preserve">W </w:t>
      </w:r>
      <w:r w:rsidR="00025A05" w:rsidRPr="00F0457F">
        <w:rPr>
          <w:rFonts w:ascii="Arial" w:hAnsi="Arial" w:cs="Arial"/>
        </w:rPr>
        <w:t>stosunku do osób</w:t>
      </w:r>
      <w:r w:rsidRPr="00F0457F">
        <w:rPr>
          <w:rFonts w:ascii="Arial" w:hAnsi="Arial" w:cs="Arial"/>
        </w:rPr>
        <w:t>, o który</w:t>
      </w:r>
      <w:r w:rsidR="00025A05" w:rsidRPr="00F0457F">
        <w:rPr>
          <w:rFonts w:ascii="Arial" w:hAnsi="Arial" w:cs="Arial"/>
        </w:rPr>
        <w:t>ch</w:t>
      </w:r>
      <w:r w:rsidRPr="00F0457F">
        <w:rPr>
          <w:rFonts w:ascii="Arial" w:hAnsi="Arial" w:cs="Arial"/>
        </w:rPr>
        <w:t xml:space="preserve"> mowa w ust. 1, w sprawach z zakresu prawa pracy jest wymagane uzyskanie stanowiska Naczelnika Urzędu w następujących sytuacjach:</w:t>
      </w:r>
    </w:p>
    <w:p w14:paraId="55D64E33" w14:textId="77777777" w:rsidR="00B14CC2" w:rsidRPr="00F0457F" w:rsidRDefault="00B14CC2" w:rsidP="00A57C87">
      <w:pPr>
        <w:pStyle w:val="Akapitzlist"/>
        <w:widowControl w:val="0"/>
        <w:numPr>
          <w:ilvl w:val="0"/>
          <w:numId w:val="28"/>
        </w:numPr>
        <w:tabs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  <w:bCs/>
          <w:lang w:eastAsia="pl-PL"/>
        </w:rPr>
        <w:t>z</w:t>
      </w:r>
      <w:r w:rsidRPr="00F0457F">
        <w:rPr>
          <w:rFonts w:ascii="Arial" w:hAnsi="Arial" w:cs="Arial"/>
        </w:rPr>
        <w:t>miany warunków pracy i wynagrodzenia;</w:t>
      </w:r>
    </w:p>
    <w:p w14:paraId="1982DAD0" w14:textId="77777777" w:rsidR="00B14CC2" w:rsidRPr="00F0457F" w:rsidRDefault="00B14CC2" w:rsidP="00A57C87">
      <w:pPr>
        <w:pStyle w:val="Akapitzlist"/>
        <w:widowControl w:val="0"/>
        <w:numPr>
          <w:ilvl w:val="0"/>
          <w:numId w:val="28"/>
        </w:numPr>
        <w:tabs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rozwiązania stosunku pracy;</w:t>
      </w:r>
    </w:p>
    <w:p w14:paraId="4C1120B3" w14:textId="19F1179D" w:rsidR="00B14CC2" w:rsidRPr="00F0457F" w:rsidRDefault="00B14CC2" w:rsidP="00143774">
      <w:pPr>
        <w:pStyle w:val="Akapitzlist"/>
        <w:widowControl w:val="0"/>
        <w:numPr>
          <w:ilvl w:val="0"/>
          <w:numId w:val="28"/>
        </w:numPr>
        <w:tabs>
          <w:tab w:val="num" w:pos="426"/>
          <w:tab w:val="left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przeniesienia do innego urzędu w rozumieniu ustawy</w:t>
      </w:r>
      <w:r w:rsidR="00025A05" w:rsidRPr="00F0457F">
        <w:rPr>
          <w:rFonts w:ascii="Arial" w:hAnsi="Arial" w:cs="Arial"/>
        </w:rPr>
        <w:t xml:space="preserve"> z dnia 21 listopada 2008 r.</w:t>
      </w:r>
      <w:r w:rsidRPr="00F0457F">
        <w:rPr>
          <w:rFonts w:ascii="Arial" w:hAnsi="Arial" w:cs="Arial"/>
        </w:rPr>
        <w:t xml:space="preserve"> o</w:t>
      </w:r>
      <w:r w:rsidR="00B23537">
        <w:rPr>
          <w:rFonts w:ascii="Arial" w:hAnsi="Arial" w:cs="Arial"/>
        </w:rPr>
        <w:t> </w:t>
      </w:r>
      <w:r w:rsidRPr="00F0457F">
        <w:rPr>
          <w:rFonts w:ascii="Arial" w:hAnsi="Arial" w:cs="Arial"/>
        </w:rPr>
        <w:t>służbie cywilnej</w:t>
      </w:r>
      <w:r w:rsidR="00A57C87">
        <w:rPr>
          <w:rFonts w:ascii="Arial" w:hAnsi="Arial" w:cs="Arial"/>
        </w:rPr>
        <w:t xml:space="preserve"> (Dz.U.</w:t>
      </w:r>
      <w:r w:rsidR="00EB4461">
        <w:rPr>
          <w:rFonts w:ascii="Arial" w:hAnsi="Arial" w:cs="Arial"/>
        </w:rPr>
        <w:t xml:space="preserve"> z 2024. </w:t>
      </w:r>
      <w:r w:rsidR="00143774">
        <w:rPr>
          <w:rFonts w:ascii="Arial" w:hAnsi="Arial" w:cs="Arial"/>
        </w:rPr>
        <w:t>p</w:t>
      </w:r>
      <w:r w:rsidR="00EB4461">
        <w:rPr>
          <w:rFonts w:ascii="Arial" w:hAnsi="Arial" w:cs="Arial"/>
        </w:rPr>
        <w:t>oz. 409).</w:t>
      </w:r>
    </w:p>
    <w:p w14:paraId="48204346" w14:textId="77777777" w:rsidR="00B14CC2" w:rsidRPr="00F0457F" w:rsidRDefault="00B14CC2" w:rsidP="00B14CC2">
      <w:pPr>
        <w:pStyle w:val="Akapitzlist10"/>
        <w:numPr>
          <w:ilvl w:val="0"/>
          <w:numId w:val="27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Naczelnik Urzędu jest uprawniony do wykonywania czynności z zakresu prawa pracy w stosunku do pracowników, za wyjątkiem czynności zastrzeżonych do wyłącznych kompetencji Dyrektora w regulaminie organizacyjnym Izby.</w:t>
      </w:r>
    </w:p>
    <w:p w14:paraId="18C1C2E0" w14:textId="77777777" w:rsidR="00B14CC2" w:rsidRPr="00F0457F" w:rsidRDefault="00B14CC2" w:rsidP="00B14CC2">
      <w:pPr>
        <w:pStyle w:val="Akapitzlist10"/>
        <w:numPr>
          <w:ilvl w:val="0"/>
          <w:numId w:val="27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0457F">
        <w:rPr>
          <w:rFonts w:ascii="Arial" w:hAnsi="Arial" w:cs="Arial"/>
        </w:rPr>
        <w:t>Kompetencje Naczelnika Urzędu w zakresie spraw pracowniczych oraz innych spraw organizacyjno-finansowych mogą być ustalone przez Dyrektora odrębnym dokumentem.</w:t>
      </w:r>
    </w:p>
    <w:p w14:paraId="5C5DDB2C" w14:textId="77777777" w:rsidR="00B14CC2" w:rsidRPr="00F0457F" w:rsidRDefault="00B14CC2" w:rsidP="00B14CC2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AE11FC" w14:textId="77777777" w:rsidR="00B14CC2" w:rsidRPr="00F0457F" w:rsidRDefault="00B14CC2" w:rsidP="00B14CC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F0457F">
        <w:rPr>
          <w:rFonts w:ascii="Arial" w:hAnsi="Arial" w:cs="Arial"/>
          <w:b/>
          <w:bCs/>
          <w:sz w:val="24"/>
          <w:szCs w:val="24"/>
          <w:lang w:eastAsia="pl-PL"/>
        </w:rPr>
        <w:t>§ 30.</w:t>
      </w:r>
    </w:p>
    <w:p w14:paraId="0BF4B2B6" w14:textId="77777777" w:rsidR="00B14CC2" w:rsidRPr="00F0457F" w:rsidRDefault="00B14CC2" w:rsidP="00B14CC2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78B281" w14:textId="77777777" w:rsidR="00B14CC2" w:rsidRPr="00F0457F" w:rsidRDefault="00B14CC2" w:rsidP="00B14CC2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57F">
        <w:rPr>
          <w:rFonts w:ascii="Arial" w:hAnsi="Arial" w:cs="Arial"/>
          <w:sz w:val="24"/>
          <w:szCs w:val="24"/>
        </w:rPr>
        <w:t>Regulamin podlega udostępnieniu w siedzibie oraz na stronie BIP Urzędu Skarbowego.</w:t>
      </w:r>
    </w:p>
    <w:p w14:paraId="32DA667D" w14:textId="77777777" w:rsidR="007C6DA0" w:rsidRPr="00F0457F" w:rsidRDefault="007C6DA0" w:rsidP="003F4EFD">
      <w:pPr>
        <w:spacing w:after="0" w:line="360" w:lineRule="auto"/>
        <w:ind w:left="1287"/>
        <w:jc w:val="both"/>
        <w:rPr>
          <w:rFonts w:ascii="Arial" w:hAnsi="Arial" w:cs="Arial"/>
          <w:sz w:val="24"/>
          <w:szCs w:val="24"/>
        </w:rPr>
      </w:pPr>
    </w:p>
    <w:sectPr w:rsidR="007C6DA0" w:rsidRPr="00F0457F" w:rsidSect="00DD6386">
      <w:footerReference w:type="even" r:id="rId12"/>
      <w:foot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43B0" w14:textId="77777777" w:rsidR="009378E2" w:rsidRDefault="009378E2">
      <w:pPr>
        <w:spacing w:after="0" w:line="240" w:lineRule="auto"/>
      </w:pPr>
      <w:r>
        <w:separator/>
      </w:r>
    </w:p>
  </w:endnote>
  <w:endnote w:type="continuationSeparator" w:id="0">
    <w:p w14:paraId="6A026708" w14:textId="77777777" w:rsidR="009378E2" w:rsidRDefault="0093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Pro-Roman">
    <w:altName w:val="Arial"/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4FE9" w14:textId="77777777" w:rsidR="00B22B99" w:rsidRDefault="00B22B99" w:rsidP="009B2F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97A02B" w14:textId="77777777" w:rsidR="00B22B99" w:rsidRDefault="00B22B99" w:rsidP="009B2F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439B" w14:textId="665D3995" w:rsidR="00B22B99" w:rsidRPr="007A074F" w:rsidRDefault="00B22B99" w:rsidP="00126D36">
    <w:pPr>
      <w:pStyle w:val="Stopka"/>
      <w:ind w:right="360"/>
      <w:rPr>
        <w:rFonts w:ascii="Arial" w:hAnsi="Arial" w:cs="Arial"/>
        <w:sz w:val="24"/>
        <w:szCs w:val="24"/>
      </w:rPr>
    </w:pPr>
    <w:r w:rsidRPr="007A074F">
      <w:rPr>
        <w:rFonts w:ascii="Arial" w:hAnsi="Arial" w:cs="Arial"/>
        <w:sz w:val="24"/>
        <w:szCs w:val="24"/>
      </w:rPr>
      <w:t>Załącznik do zarządzenia nr</w:t>
    </w:r>
    <w:r>
      <w:rPr>
        <w:rFonts w:ascii="Arial" w:hAnsi="Arial" w:cs="Arial"/>
        <w:sz w:val="24"/>
        <w:szCs w:val="24"/>
      </w:rPr>
      <w:t xml:space="preserve"> </w:t>
    </w:r>
    <w:r w:rsidR="00DD6386">
      <w:rPr>
        <w:rFonts w:ascii="Arial" w:hAnsi="Arial" w:cs="Arial"/>
        <w:sz w:val="24"/>
        <w:szCs w:val="24"/>
      </w:rPr>
      <w:t>65</w:t>
    </w:r>
    <w:r>
      <w:rPr>
        <w:rFonts w:ascii="Arial" w:hAnsi="Arial" w:cs="Arial"/>
        <w:sz w:val="24"/>
        <w:szCs w:val="24"/>
      </w:rPr>
      <w:t>/</w:t>
    </w:r>
    <w:r w:rsidRPr="007A074F">
      <w:rPr>
        <w:rFonts w:ascii="Arial" w:hAnsi="Arial" w:cs="Arial"/>
        <w:sz w:val="24"/>
        <w:szCs w:val="24"/>
      </w:rPr>
      <w:t>202</w:t>
    </w:r>
    <w:r>
      <w:rPr>
        <w:rFonts w:ascii="Arial" w:hAnsi="Arial" w:cs="Arial"/>
        <w:sz w:val="24"/>
        <w:szCs w:val="24"/>
      </w:rPr>
      <w:t>5</w:t>
    </w:r>
    <w:r>
      <w:rPr>
        <w:rFonts w:ascii="Arial" w:hAnsi="Arial" w:cs="Arial"/>
        <w:sz w:val="24"/>
        <w:szCs w:val="24"/>
      </w:rPr>
      <w:br/>
    </w:r>
    <w:r w:rsidRPr="007A074F">
      <w:rPr>
        <w:rFonts w:ascii="Arial" w:hAnsi="Arial" w:cs="Arial"/>
        <w:sz w:val="24"/>
        <w:szCs w:val="24"/>
      </w:rPr>
      <w:t>Dyrektora Izby Ad</w:t>
    </w:r>
    <w:r>
      <w:rPr>
        <w:rFonts w:ascii="Arial" w:hAnsi="Arial" w:cs="Arial"/>
        <w:sz w:val="24"/>
        <w:szCs w:val="24"/>
      </w:rPr>
      <w:t>ministracji Skarbowej w Gdańsku</w:t>
    </w:r>
  </w:p>
  <w:p w14:paraId="601A62E7" w14:textId="6D43A3D8" w:rsidR="00B22B99" w:rsidRPr="00BA2D5E" w:rsidRDefault="00B22B99" w:rsidP="00A434E0">
    <w:pPr>
      <w:pStyle w:val="Stopka"/>
      <w:rPr>
        <w:rFonts w:ascii="Arial" w:hAnsi="Arial" w:cs="Arial"/>
        <w:sz w:val="20"/>
        <w:szCs w:val="20"/>
      </w:rPr>
    </w:pPr>
    <w:r w:rsidRPr="007A074F">
      <w:rPr>
        <w:rFonts w:ascii="Arial" w:hAnsi="Arial" w:cs="Arial"/>
        <w:sz w:val="24"/>
        <w:szCs w:val="24"/>
      </w:rPr>
      <w:t>z dnia</w:t>
    </w:r>
    <w:r>
      <w:rPr>
        <w:rFonts w:ascii="Arial" w:hAnsi="Arial" w:cs="Arial"/>
        <w:sz w:val="24"/>
        <w:szCs w:val="24"/>
      </w:rPr>
      <w:t xml:space="preserve"> </w:t>
    </w:r>
    <w:r w:rsidR="00DD6386">
      <w:rPr>
        <w:rFonts w:ascii="Arial" w:hAnsi="Arial" w:cs="Arial"/>
        <w:sz w:val="24"/>
        <w:szCs w:val="24"/>
      </w:rPr>
      <w:t>9</w:t>
    </w:r>
    <w:r w:rsidR="000D3D8A">
      <w:rPr>
        <w:rFonts w:ascii="Arial" w:hAnsi="Arial" w:cs="Arial"/>
        <w:sz w:val="24"/>
        <w:szCs w:val="24"/>
      </w:rPr>
      <w:t xml:space="preserve"> czerwca</w:t>
    </w:r>
    <w:r>
      <w:rPr>
        <w:rFonts w:ascii="Arial" w:hAnsi="Arial" w:cs="Arial"/>
        <w:sz w:val="24"/>
        <w:szCs w:val="24"/>
      </w:rPr>
      <w:t xml:space="preserve"> </w:t>
    </w:r>
    <w:r w:rsidRPr="007A074F">
      <w:rPr>
        <w:rFonts w:ascii="Arial" w:hAnsi="Arial" w:cs="Arial"/>
        <w:sz w:val="24"/>
        <w:szCs w:val="24"/>
      </w:rPr>
      <w:t>202</w:t>
    </w:r>
    <w:r>
      <w:rPr>
        <w:rFonts w:ascii="Arial" w:hAnsi="Arial" w:cs="Arial"/>
        <w:sz w:val="24"/>
        <w:szCs w:val="24"/>
      </w:rPr>
      <w:t>5 r.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7A074F">
      <w:rPr>
        <w:rFonts w:ascii="Arial" w:hAnsi="Arial" w:cs="Arial"/>
        <w:sz w:val="24"/>
        <w:szCs w:val="24"/>
      </w:rPr>
      <w:t xml:space="preserve">Strona </w:t>
    </w:r>
    <w:r w:rsidRPr="007A074F">
      <w:rPr>
        <w:rFonts w:ascii="Arial" w:hAnsi="Arial" w:cs="Arial"/>
        <w:bCs/>
        <w:sz w:val="24"/>
        <w:szCs w:val="24"/>
      </w:rPr>
      <w:fldChar w:fldCharType="begin"/>
    </w:r>
    <w:r w:rsidRPr="007A074F">
      <w:rPr>
        <w:rFonts w:ascii="Arial" w:hAnsi="Arial" w:cs="Arial"/>
        <w:bCs/>
        <w:sz w:val="24"/>
        <w:szCs w:val="24"/>
      </w:rPr>
      <w:instrText>PAGE</w:instrText>
    </w:r>
    <w:r w:rsidRPr="007A074F">
      <w:rPr>
        <w:rFonts w:ascii="Arial" w:hAnsi="Arial" w:cs="Arial"/>
        <w:bCs/>
        <w:sz w:val="24"/>
        <w:szCs w:val="24"/>
      </w:rPr>
      <w:fldChar w:fldCharType="separate"/>
    </w:r>
    <w:r w:rsidR="000D3D8A">
      <w:rPr>
        <w:rFonts w:ascii="Arial" w:hAnsi="Arial" w:cs="Arial"/>
        <w:bCs/>
        <w:noProof/>
        <w:sz w:val="24"/>
        <w:szCs w:val="24"/>
      </w:rPr>
      <w:t>2</w:t>
    </w:r>
    <w:r w:rsidRPr="007A074F">
      <w:rPr>
        <w:rFonts w:ascii="Arial" w:hAnsi="Arial" w:cs="Arial"/>
        <w:bCs/>
        <w:sz w:val="24"/>
        <w:szCs w:val="24"/>
      </w:rPr>
      <w:fldChar w:fldCharType="end"/>
    </w:r>
    <w:r w:rsidRPr="007A074F">
      <w:rPr>
        <w:rFonts w:ascii="Arial" w:hAnsi="Arial" w:cs="Arial"/>
        <w:sz w:val="24"/>
        <w:szCs w:val="24"/>
      </w:rPr>
      <w:t xml:space="preserve"> z </w:t>
    </w:r>
    <w:r w:rsidRPr="007A074F">
      <w:rPr>
        <w:rFonts w:ascii="Arial" w:hAnsi="Arial" w:cs="Arial"/>
        <w:bCs/>
        <w:sz w:val="24"/>
        <w:szCs w:val="24"/>
      </w:rPr>
      <w:fldChar w:fldCharType="begin"/>
    </w:r>
    <w:r w:rsidRPr="007A074F">
      <w:rPr>
        <w:rFonts w:ascii="Arial" w:hAnsi="Arial" w:cs="Arial"/>
        <w:bCs/>
        <w:sz w:val="24"/>
        <w:szCs w:val="24"/>
      </w:rPr>
      <w:instrText>NUMPAGES</w:instrText>
    </w:r>
    <w:r w:rsidRPr="007A074F">
      <w:rPr>
        <w:rFonts w:ascii="Arial" w:hAnsi="Arial" w:cs="Arial"/>
        <w:bCs/>
        <w:sz w:val="24"/>
        <w:szCs w:val="24"/>
      </w:rPr>
      <w:fldChar w:fldCharType="separate"/>
    </w:r>
    <w:r w:rsidR="000D3D8A">
      <w:rPr>
        <w:rFonts w:ascii="Arial" w:hAnsi="Arial" w:cs="Arial"/>
        <w:bCs/>
        <w:noProof/>
        <w:sz w:val="24"/>
        <w:szCs w:val="24"/>
      </w:rPr>
      <w:t>30</w:t>
    </w:r>
    <w:r w:rsidRPr="007A074F"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4A1F" w14:textId="77777777" w:rsidR="009378E2" w:rsidRDefault="009378E2">
      <w:pPr>
        <w:spacing w:after="0" w:line="240" w:lineRule="auto"/>
      </w:pPr>
      <w:r>
        <w:separator/>
      </w:r>
    </w:p>
  </w:footnote>
  <w:footnote w:type="continuationSeparator" w:id="0">
    <w:p w14:paraId="1E221117" w14:textId="77777777" w:rsidR="009378E2" w:rsidRDefault="0093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3BBD" w14:textId="354C9E19" w:rsidR="00B22B99" w:rsidRPr="004041F2" w:rsidRDefault="00B22B99" w:rsidP="00B2547A">
    <w:pPr>
      <w:spacing w:after="0" w:line="240" w:lineRule="auto"/>
      <w:jc w:val="right"/>
      <w:rPr>
        <w:rFonts w:ascii="Arial" w:hAnsi="Arial" w:cs="Arial"/>
        <w:sz w:val="24"/>
        <w:szCs w:val="24"/>
      </w:rPr>
    </w:pPr>
    <w:r w:rsidRPr="004041F2">
      <w:rPr>
        <w:rFonts w:ascii="Arial" w:hAnsi="Arial" w:cs="Arial"/>
        <w:sz w:val="24"/>
        <w:szCs w:val="24"/>
      </w:rPr>
      <w:t>Załącznik do zarządzenia nr</w:t>
    </w:r>
    <w:r>
      <w:rPr>
        <w:rFonts w:ascii="Arial" w:hAnsi="Arial" w:cs="Arial"/>
        <w:sz w:val="24"/>
        <w:szCs w:val="24"/>
      </w:rPr>
      <w:t xml:space="preserve"> </w:t>
    </w:r>
    <w:r w:rsidR="00DD6386">
      <w:rPr>
        <w:rFonts w:ascii="Arial" w:hAnsi="Arial" w:cs="Arial"/>
        <w:sz w:val="24"/>
        <w:szCs w:val="24"/>
      </w:rPr>
      <w:t>65</w:t>
    </w:r>
    <w:r>
      <w:rPr>
        <w:rFonts w:ascii="Arial" w:hAnsi="Arial" w:cs="Arial"/>
        <w:sz w:val="24"/>
        <w:szCs w:val="24"/>
      </w:rPr>
      <w:t>/2025</w:t>
    </w:r>
  </w:p>
  <w:p w14:paraId="07EE8D1E" w14:textId="2EB2EDA8" w:rsidR="00B22B99" w:rsidRPr="004041F2" w:rsidRDefault="00B22B99" w:rsidP="002B61EA">
    <w:pPr>
      <w:spacing w:after="0" w:line="240" w:lineRule="auto"/>
      <w:jc w:val="right"/>
      <w:rPr>
        <w:rFonts w:ascii="Arial" w:hAnsi="Arial" w:cs="Arial"/>
        <w:sz w:val="24"/>
        <w:szCs w:val="24"/>
      </w:rPr>
    </w:pPr>
    <w:r w:rsidRPr="004041F2">
      <w:rPr>
        <w:rFonts w:ascii="Arial" w:hAnsi="Arial" w:cs="Arial"/>
        <w:sz w:val="24"/>
        <w:szCs w:val="24"/>
      </w:rPr>
      <w:t xml:space="preserve">Dyrektora Izby Administracji Skarbowej w Gdańsku </w:t>
    </w:r>
    <w:r w:rsidRPr="004041F2">
      <w:rPr>
        <w:rFonts w:ascii="Arial" w:hAnsi="Arial" w:cs="Arial"/>
        <w:sz w:val="24"/>
        <w:szCs w:val="24"/>
      </w:rPr>
      <w:br/>
      <w:t>z dnia</w:t>
    </w:r>
    <w:r>
      <w:rPr>
        <w:rFonts w:ascii="Arial" w:hAnsi="Arial" w:cs="Arial"/>
        <w:sz w:val="24"/>
        <w:szCs w:val="24"/>
      </w:rPr>
      <w:t xml:space="preserve"> </w:t>
    </w:r>
    <w:r w:rsidR="00DD6386">
      <w:rPr>
        <w:rFonts w:ascii="Arial" w:hAnsi="Arial" w:cs="Arial"/>
        <w:sz w:val="24"/>
        <w:szCs w:val="24"/>
      </w:rPr>
      <w:t>9</w:t>
    </w:r>
    <w:r w:rsidR="00F04FA9">
      <w:rPr>
        <w:rFonts w:ascii="Arial" w:hAnsi="Arial" w:cs="Arial"/>
        <w:sz w:val="24"/>
        <w:szCs w:val="24"/>
      </w:rPr>
      <w:t xml:space="preserve"> czerwca</w:t>
    </w:r>
    <w:r>
      <w:rPr>
        <w:rFonts w:ascii="Arial" w:hAnsi="Arial" w:cs="Arial"/>
        <w:sz w:val="24"/>
        <w:szCs w:val="24"/>
      </w:rPr>
      <w:t xml:space="preserve"> 2025</w:t>
    </w:r>
    <w:r w:rsidRPr="004041F2">
      <w:rPr>
        <w:rFonts w:ascii="Arial" w:hAnsi="Arial" w:cs="Arial"/>
        <w:sz w:val="24"/>
        <w:szCs w:val="24"/>
      </w:rPr>
      <w:t xml:space="preserve"> r.</w:t>
    </w:r>
  </w:p>
  <w:p w14:paraId="65A86800" w14:textId="77777777" w:rsidR="00B22B99" w:rsidRDefault="00B22B99" w:rsidP="00AF0618">
    <w:pPr>
      <w:pStyle w:val="Nagwek"/>
      <w:tabs>
        <w:tab w:val="left" w:pos="4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Open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Open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5" w15:restartNumberingAfterBreak="0">
    <w:nsid w:val="00000006"/>
    <w:multiLevelType w:val="singleLevel"/>
    <w:tmpl w:val="05C468D6"/>
    <w:name w:val="WW8Num6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)"/>
      <w:lvlJc w:val="center"/>
      <w:pPr>
        <w:tabs>
          <w:tab w:val="num" w:pos="927"/>
        </w:tabs>
        <w:ind w:left="927" w:hanging="360"/>
      </w:pPr>
      <w:rPr>
        <w:rFonts w:ascii="Times New Roman" w:hAnsi="Times New Roman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</w:abstractNum>
  <w:abstractNum w:abstractNumId="7" w15:restartNumberingAfterBreak="0">
    <w:nsid w:val="00000009"/>
    <w:multiLevelType w:val="multilevel"/>
    <w:tmpl w:val="6D0256C2"/>
    <w:name w:val="WW8Num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6D1AD878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70A6F8A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C0F63E3A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2"/>
    <w:multiLevelType w:val="multilevel"/>
    <w:tmpl w:val="FFDC2744"/>
    <w:name w:val="WW8Num1122"/>
    <w:lvl w:ilvl="0">
      <w:start w:val="1"/>
      <w:numFmt w:val="decimal"/>
      <w:lvlText w:val="%1)"/>
      <w:lvlJc w:val="left"/>
      <w:pPr>
        <w:tabs>
          <w:tab w:val="num" w:pos="-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9"/>
    <w:multiLevelType w:val="multilevel"/>
    <w:tmpl w:val="00000019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-19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C"/>
    <w:multiLevelType w:val="multilevel"/>
    <w:tmpl w:val="92BA8062"/>
    <w:lvl w:ilvl="0">
      <w:start w:val="1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23"/>
    <w:multiLevelType w:val="multilevel"/>
    <w:tmpl w:val="00000023"/>
    <w:name w:val="WW8Num3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27"/>
    <w:multiLevelType w:val="multilevel"/>
    <w:tmpl w:val="D6D07C0C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670" w:hanging="69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2D"/>
    <w:multiLevelType w:val="multilevel"/>
    <w:tmpl w:val="0686BEF4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1D753B"/>
    <w:multiLevelType w:val="hybridMultilevel"/>
    <w:tmpl w:val="3E827904"/>
    <w:name w:val="WW8Num8222"/>
    <w:lvl w:ilvl="0" w:tplc="CE52C700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46BDB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347A5A"/>
    <w:multiLevelType w:val="hybridMultilevel"/>
    <w:tmpl w:val="673A9288"/>
    <w:name w:val="WW8Num53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1F409CB"/>
    <w:multiLevelType w:val="multilevel"/>
    <w:tmpl w:val="E2206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23" w15:restartNumberingAfterBreak="0">
    <w:nsid w:val="090D618E"/>
    <w:multiLevelType w:val="hybridMultilevel"/>
    <w:tmpl w:val="8742947A"/>
    <w:lvl w:ilvl="0" w:tplc="E2B25D5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09856C3A"/>
    <w:multiLevelType w:val="hybridMultilevel"/>
    <w:tmpl w:val="939E975E"/>
    <w:lvl w:ilvl="0" w:tplc="5CBCFBC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CD924B1"/>
    <w:multiLevelType w:val="hybridMultilevel"/>
    <w:tmpl w:val="B54820E6"/>
    <w:lvl w:ilvl="0" w:tplc="5E74F5E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3C5B62"/>
    <w:multiLevelType w:val="hybridMultilevel"/>
    <w:tmpl w:val="01186BC0"/>
    <w:lvl w:ilvl="0" w:tplc="B59810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627D28"/>
    <w:multiLevelType w:val="hybridMultilevel"/>
    <w:tmpl w:val="5D8C3652"/>
    <w:lvl w:ilvl="0" w:tplc="914CA472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011104"/>
    <w:multiLevelType w:val="hybridMultilevel"/>
    <w:tmpl w:val="E3387300"/>
    <w:lvl w:ilvl="0" w:tplc="D23CF212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E17CFE"/>
    <w:multiLevelType w:val="multilevel"/>
    <w:tmpl w:val="A126D404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Arial" w:hAnsi="Arial" w:cs="Arial" w:hint="default"/>
        <w:b w:val="0"/>
        <w:i w:val="0"/>
        <w:strike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30" w15:restartNumberingAfterBreak="0">
    <w:nsid w:val="15D54220"/>
    <w:multiLevelType w:val="multilevel"/>
    <w:tmpl w:val="FB9046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ascii="Arial" w:eastAsia="Times New Roman" w:hAnsi="Arial" w:cs="Arial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31" w15:restartNumberingAfterBreak="0">
    <w:nsid w:val="15D701C1"/>
    <w:multiLevelType w:val="hybridMultilevel"/>
    <w:tmpl w:val="AECA0718"/>
    <w:lvl w:ilvl="0" w:tplc="C10C6290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16130620"/>
    <w:multiLevelType w:val="hybridMultilevel"/>
    <w:tmpl w:val="4A48FBBE"/>
    <w:lvl w:ilvl="0" w:tplc="93AA8E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3" w15:restartNumberingAfterBreak="0">
    <w:nsid w:val="1CF05FC9"/>
    <w:multiLevelType w:val="hybridMultilevel"/>
    <w:tmpl w:val="12C8C1A2"/>
    <w:lvl w:ilvl="0" w:tplc="DC4CDD2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D87C97"/>
    <w:multiLevelType w:val="multilevel"/>
    <w:tmpl w:val="EE9EE51C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trike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35" w15:restartNumberingAfterBreak="0">
    <w:nsid w:val="1FED79EE"/>
    <w:multiLevelType w:val="multilevel"/>
    <w:tmpl w:val="092AF0C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tarSymbol"/>
        <w:sz w:val="18"/>
        <w:szCs w:val="18"/>
      </w:rPr>
    </w:lvl>
  </w:abstractNum>
  <w:abstractNum w:abstractNumId="36" w15:restartNumberingAfterBreak="0">
    <w:nsid w:val="21D10269"/>
    <w:multiLevelType w:val="hybridMultilevel"/>
    <w:tmpl w:val="2C589E88"/>
    <w:lvl w:ilvl="0" w:tplc="B908E21E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640B9C"/>
    <w:multiLevelType w:val="hybridMultilevel"/>
    <w:tmpl w:val="39748980"/>
    <w:lvl w:ilvl="0" w:tplc="7B92ED06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23D310E2"/>
    <w:multiLevelType w:val="hybridMultilevel"/>
    <w:tmpl w:val="D42AC902"/>
    <w:lvl w:ilvl="0" w:tplc="1352969C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5F7AFE"/>
    <w:multiLevelType w:val="multilevel"/>
    <w:tmpl w:val="3DFC56C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 w15:restartNumberingAfterBreak="0">
    <w:nsid w:val="260B3B33"/>
    <w:multiLevelType w:val="hybridMultilevel"/>
    <w:tmpl w:val="B8AC3730"/>
    <w:lvl w:ilvl="0" w:tplc="97786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69269DB"/>
    <w:multiLevelType w:val="hybridMultilevel"/>
    <w:tmpl w:val="7E84F528"/>
    <w:lvl w:ilvl="0" w:tplc="6D783436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F53F28"/>
    <w:multiLevelType w:val="hybridMultilevel"/>
    <w:tmpl w:val="2326F5C6"/>
    <w:lvl w:ilvl="0" w:tplc="5AC82A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278839D4"/>
    <w:multiLevelType w:val="multilevel"/>
    <w:tmpl w:val="5CC208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44" w15:restartNumberingAfterBreak="0">
    <w:nsid w:val="29B66615"/>
    <w:multiLevelType w:val="multilevel"/>
    <w:tmpl w:val="4F004618"/>
    <w:lvl w:ilvl="0">
      <w:start w:val="13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Arial" w:hAnsi="Arial" w:cs="Arial" w:hint="default"/>
        <w:b w:val="0"/>
        <w:i w:val="0"/>
        <w:strike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  <w:rPr>
        <w:rFonts w:hint="default"/>
      </w:rPr>
    </w:lvl>
  </w:abstractNum>
  <w:abstractNum w:abstractNumId="45" w15:restartNumberingAfterBreak="0">
    <w:nsid w:val="29B838A5"/>
    <w:multiLevelType w:val="hybridMultilevel"/>
    <w:tmpl w:val="B13E1A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CDE6AD5"/>
    <w:multiLevelType w:val="multilevel"/>
    <w:tmpl w:val="8658866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7" w15:restartNumberingAfterBreak="0">
    <w:nsid w:val="2EA81C34"/>
    <w:multiLevelType w:val="hybridMultilevel"/>
    <w:tmpl w:val="67EE897C"/>
    <w:name w:val="WW8Num822223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2F61583A"/>
    <w:multiLevelType w:val="hybridMultilevel"/>
    <w:tmpl w:val="487C0AA8"/>
    <w:lvl w:ilvl="0" w:tplc="41BE8D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032A40"/>
    <w:multiLevelType w:val="hybridMultilevel"/>
    <w:tmpl w:val="09F44220"/>
    <w:lvl w:ilvl="0" w:tplc="371446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904E1A"/>
    <w:multiLevelType w:val="multilevel"/>
    <w:tmpl w:val="80140F04"/>
    <w:lvl w:ilvl="0">
      <w:start w:val="5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  <w:rPr>
        <w:rFonts w:hint="default"/>
      </w:rPr>
    </w:lvl>
  </w:abstractNum>
  <w:abstractNum w:abstractNumId="51" w15:restartNumberingAfterBreak="0">
    <w:nsid w:val="3447394B"/>
    <w:multiLevelType w:val="multilevel"/>
    <w:tmpl w:val="587E5A12"/>
    <w:lvl w:ilvl="0">
      <w:start w:val="5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 w:val="0"/>
        <w:bCs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52" w15:restartNumberingAfterBreak="0">
    <w:nsid w:val="35C748C1"/>
    <w:multiLevelType w:val="hybridMultilevel"/>
    <w:tmpl w:val="185E49BA"/>
    <w:lvl w:ilvl="0" w:tplc="ED7A087A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35E71A5A"/>
    <w:multiLevelType w:val="multilevel"/>
    <w:tmpl w:val="D98C53CE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54" w15:restartNumberingAfterBreak="0">
    <w:nsid w:val="36995597"/>
    <w:multiLevelType w:val="hybridMultilevel"/>
    <w:tmpl w:val="E5F22C8E"/>
    <w:lvl w:ilvl="0" w:tplc="AD16D614">
      <w:start w:val="1"/>
      <w:numFmt w:val="lowerLetter"/>
      <w:lvlText w:val="%1)"/>
      <w:lvlJc w:val="left"/>
      <w:pPr>
        <w:ind w:left="121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55" w15:restartNumberingAfterBreak="0">
    <w:nsid w:val="37A74F23"/>
    <w:multiLevelType w:val="multilevel"/>
    <w:tmpl w:val="07BADA3C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56" w15:restartNumberingAfterBreak="0">
    <w:nsid w:val="3C4B50FB"/>
    <w:multiLevelType w:val="hybridMultilevel"/>
    <w:tmpl w:val="BDB8E2F2"/>
    <w:lvl w:ilvl="0" w:tplc="FF446BEA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7" w15:restartNumberingAfterBreak="0">
    <w:nsid w:val="3C512D8A"/>
    <w:multiLevelType w:val="hybridMultilevel"/>
    <w:tmpl w:val="6DE2E844"/>
    <w:lvl w:ilvl="0" w:tplc="F0BACA5A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135314"/>
    <w:multiLevelType w:val="hybridMultilevel"/>
    <w:tmpl w:val="455C5CAE"/>
    <w:lvl w:ilvl="0" w:tplc="93AA8EAE">
      <w:start w:val="1"/>
      <w:numFmt w:val="decimal"/>
      <w:lvlText w:val="%1)"/>
      <w:lvlJc w:val="left"/>
      <w:pPr>
        <w:ind w:left="8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59" w15:restartNumberingAfterBreak="0">
    <w:nsid w:val="3E4B7D84"/>
    <w:multiLevelType w:val="hybridMultilevel"/>
    <w:tmpl w:val="160073F0"/>
    <w:lvl w:ilvl="0" w:tplc="60C24A56">
      <w:start w:val="3"/>
      <w:numFmt w:val="decimal"/>
      <w:lvlText w:val="%1)"/>
      <w:lvlJc w:val="left"/>
      <w:pPr>
        <w:ind w:left="85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7672A1"/>
    <w:multiLevelType w:val="hybridMultilevel"/>
    <w:tmpl w:val="D7603B2E"/>
    <w:lvl w:ilvl="0" w:tplc="96D84B7E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060788"/>
    <w:multiLevelType w:val="hybridMultilevel"/>
    <w:tmpl w:val="0480F390"/>
    <w:lvl w:ilvl="0" w:tplc="36E44E4A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D21EE9"/>
    <w:multiLevelType w:val="multilevel"/>
    <w:tmpl w:val="D4C045B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hint="default"/>
        <w:b w:val="0"/>
        <w:bCs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454778A6"/>
    <w:multiLevelType w:val="hybridMultilevel"/>
    <w:tmpl w:val="8F46EAB0"/>
    <w:lvl w:ilvl="0" w:tplc="ED3483B0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C6708A"/>
    <w:multiLevelType w:val="hybridMultilevel"/>
    <w:tmpl w:val="B0FA1694"/>
    <w:lvl w:ilvl="0" w:tplc="74E27A4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220113"/>
    <w:multiLevelType w:val="hybridMultilevel"/>
    <w:tmpl w:val="A59A8A2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66" w15:restartNumberingAfterBreak="0">
    <w:nsid w:val="4A1A0886"/>
    <w:multiLevelType w:val="hybridMultilevel"/>
    <w:tmpl w:val="3780A228"/>
    <w:name w:val="WW8Num82"/>
    <w:lvl w:ilvl="0" w:tplc="6EECE1F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EA39A2"/>
    <w:multiLevelType w:val="hybridMultilevel"/>
    <w:tmpl w:val="11901FA6"/>
    <w:lvl w:ilvl="0" w:tplc="6AE423A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F801AEC"/>
    <w:multiLevelType w:val="hybridMultilevel"/>
    <w:tmpl w:val="5290B64E"/>
    <w:name w:val="WW8Num1222243"/>
    <w:lvl w:ilvl="0" w:tplc="0A969BEC">
      <w:start w:val="7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bCs w:val="0"/>
      </w:rPr>
    </w:lvl>
    <w:lvl w:ilvl="1" w:tplc="45E25066">
      <w:start w:val="1"/>
      <w:numFmt w:val="lowerLetter"/>
      <w:lvlText w:val="%2)"/>
      <w:lvlJc w:val="left"/>
      <w:pPr>
        <w:tabs>
          <w:tab w:val="num" w:pos="973"/>
        </w:tabs>
        <w:ind w:left="973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3C73C43"/>
    <w:multiLevelType w:val="hybridMultilevel"/>
    <w:tmpl w:val="8654B9B4"/>
    <w:lvl w:ilvl="0" w:tplc="91CE3850">
      <w:start w:val="1"/>
      <w:numFmt w:val="decimal"/>
      <w:lvlText w:val="%1)"/>
      <w:lvlJc w:val="left"/>
      <w:pPr>
        <w:ind w:left="927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54B44F20"/>
    <w:multiLevelType w:val="hybridMultilevel"/>
    <w:tmpl w:val="715660A6"/>
    <w:lvl w:ilvl="0" w:tplc="DC4CDD2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7A5272"/>
    <w:multiLevelType w:val="hybridMultilevel"/>
    <w:tmpl w:val="397A5178"/>
    <w:lvl w:ilvl="0" w:tplc="09A2E4D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A060FE"/>
    <w:multiLevelType w:val="multilevel"/>
    <w:tmpl w:val="4FE215D4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73" w15:restartNumberingAfterBreak="0">
    <w:nsid w:val="5BB02BD8"/>
    <w:multiLevelType w:val="hybridMultilevel"/>
    <w:tmpl w:val="AB08C41E"/>
    <w:lvl w:ilvl="0" w:tplc="E71A71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C404B4A"/>
    <w:multiLevelType w:val="multilevel"/>
    <w:tmpl w:val="9B66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75" w15:restartNumberingAfterBreak="0">
    <w:nsid w:val="5CA56711"/>
    <w:multiLevelType w:val="hybridMultilevel"/>
    <w:tmpl w:val="683E73F6"/>
    <w:lvl w:ilvl="0" w:tplc="23D294B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6" w15:restartNumberingAfterBreak="0">
    <w:nsid w:val="5E633F80"/>
    <w:multiLevelType w:val="hybridMultilevel"/>
    <w:tmpl w:val="B7724518"/>
    <w:name w:val="WW8Num922"/>
    <w:lvl w:ilvl="0" w:tplc="81621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392083"/>
    <w:multiLevelType w:val="hybridMultilevel"/>
    <w:tmpl w:val="60840AAC"/>
    <w:lvl w:ilvl="0" w:tplc="BC6640C0">
      <w:start w:val="1"/>
      <w:numFmt w:val="decimal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8" w15:restartNumberingAfterBreak="0">
    <w:nsid w:val="62E40537"/>
    <w:multiLevelType w:val="hybridMultilevel"/>
    <w:tmpl w:val="5908FC5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65163AEB"/>
    <w:multiLevelType w:val="hybridMultilevel"/>
    <w:tmpl w:val="B8AC3730"/>
    <w:lvl w:ilvl="0" w:tplc="97786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55B1F99"/>
    <w:multiLevelType w:val="hybridMultilevel"/>
    <w:tmpl w:val="FD9E5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67396C"/>
    <w:multiLevelType w:val="hybridMultilevel"/>
    <w:tmpl w:val="6D8C0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F3385E"/>
    <w:multiLevelType w:val="hybridMultilevel"/>
    <w:tmpl w:val="D51AD452"/>
    <w:lvl w:ilvl="0" w:tplc="F59E331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3" w15:restartNumberingAfterBreak="0">
    <w:nsid w:val="700C5DB7"/>
    <w:multiLevelType w:val="hybridMultilevel"/>
    <w:tmpl w:val="B0D8C52A"/>
    <w:name w:val="WW8Num82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F70B76"/>
    <w:multiLevelType w:val="hybridMultilevel"/>
    <w:tmpl w:val="CDD4D620"/>
    <w:name w:val="WW8Num822222"/>
    <w:lvl w:ilvl="0" w:tplc="C4B609C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71C56CE4"/>
    <w:multiLevelType w:val="hybridMultilevel"/>
    <w:tmpl w:val="6C4CF9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308447A"/>
    <w:multiLevelType w:val="multilevel"/>
    <w:tmpl w:val="1D743F38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87" w15:restartNumberingAfterBreak="0">
    <w:nsid w:val="745943CB"/>
    <w:multiLevelType w:val="hybridMultilevel"/>
    <w:tmpl w:val="E53821DA"/>
    <w:lvl w:ilvl="0" w:tplc="1FB6FD4E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8" w15:restartNumberingAfterBreak="0">
    <w:nsid w:val="797B23FF"/>
    <w:multiLevelType w:val="hybridMultilevel"/>
    <w:tmpl w:val="524A6460"/>
    <w:lvl w:ilvl="0" w:tplc="183645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F50B0C"/>
    <w:multiLevelType w:val="hybridMultilevel"/>
    <w:tmpl w:val="1632015A"/>
    <w:lvl w:ilvl="0" w:tplc="0FF8DF7A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104B88C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2E1A71"/>
    <w:multiLevelType w:val="hybridMultilevel"/>
    <w:tmpl w:val="8D8242C0"/>
    <w:lvl w:ilvl="0" w:tplc="4B601964">
      <w:start w:val="1"/>
      <w:numFmt w:val="decimal"/>
      <w:lvlText w:val="%1)"/>
      <w:lvlJc w:val="left"/>
      <w:pPr>
        <w:ind w:left="187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6" w:hanging="360"/>
      </w:pPr>
    </w:lvl>
    <w:lvl w:ilvl="2" w:tplc="0415001B" w:tentative="1">
      <w:start w:val="1"/>
      <w:numFmt w:val="lowerRoman"/>
      <w:lvlText w:val="%3."/>
      <w:lvlJc w:val="right"/>
      <w:pPr>
        <w:ind w:left="3236" w:hanging="180"/>
      </w:pPr>
    </w:lvl>
    <w:lvl w:ilvl="3" w:tplc="0415000F" w:tentative="1">
      <w:start w:val="1"/>
      <w:numFmt w:val="decimal"/>
      <w:lvlText w:val="%4."/>
      <w:lvlJc w:val="left"/>
      <w:pPr>
        <w:ind w:left="3956" w:hanging="360"/>
      </w:pPr>
    </w:lvl>
    <w:lvl w:ilvl="4" w:tplc="04150019" w:tentative="1">
      <w:start w:val="1"/>
      <w:numFmt w:val="lowerLetter"/>
      <w:lvlText w:val="%5."/>
      <w:lvlJc w:val="left"/>
      <w:pPr>
        <w:ind w:left="4676" w:hanging="360"/>
      </w:pPr>
    </w:lvl>
    <w:lvl w:ilvl="5" w:tplc="0415001B" w:tentative="1">
      <w:start w:val="1"/>
      <w:numFmt w:val="lowerRoman"/>
      <w:lvlText w:val="%6."/>
      <w:lvlJc w:val="right"/>
      <w:pPr>
        <w:ind w:left="5396" w:hanging="180"/>
      </w:pPr>
    </w:lvl>
    <w:lvl w:ilvl="6" w:tplc="0415000F" w:tentative="1">
      <w:start w:val="1"/>
      <w:numFmt w:val="decimal"/>
      <w:lvlText w:val="%7."/>
      <w:lvlJc w:val="left"/>
      <w:pPr>
        <w:ind w:left="6116" w:hanging="360"/>
      </w:pPr>
    </w:lvl>
    <w:lvl w:ilvl="7" w:tplc="04150019" w:tentative="1">
      <w:start w:val="1"/>
      <w:numFmt w:val="lowerLetter"/>
      <w:lvlText w:val="%8."/>
      <w:lvlJc w:val="left"/>
      <w:pPr>
        <w:ind w:left="6836" w:hanging="360"/>
      </w:pPr>
    </w:lvl>
    <w:lvl w:ilvl="8" w:tplc="0415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91" w15:restartNumberingAfterBreak="0">
    <w:nsid w:val="7A573935"/>
    <w:multiLevelType w:val="hybridMultilevel"/>
    <w:tmpl w:val="A9326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3C665C"/>
    <w:multiLevelType w:val="hybridMultilevel"/>
    <w:tmpl w:val="13004578"/>
    <w:name w:val="WW8Num122224322222224"/>
    <w:lvl w:ilvl="0" w:tplc="194AA088">
      <w:start w:val="2"/>
      <w:numFmt w:val="lowerLetter"/>
      <w:lvlText w:val="%1)"/>
      <w:lvlJc w:val="left"/>
      <w:pPr>
        <w:tabs>
          <w:tab w:val="num" w:pos="4365"/>
        </w:tabs>
        <w:ind w:left="4365" w:hanging="405"/>
      </w:pPr>
      <w:rPr>
        <w:rFonts w:cs="Times New Roman" w:hint="default"/>
        <w:b w:val="0"/>
        <w:bCs w:val="0"/>
      </w:rPr>
    </w:lvl>
    <w:lvl w:ilvl="1" w:tplc="194AA088">
      <w:start w:val="2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7DFE5B7D"/>
    <w:multiLevelType w:val="multilevel"/>
    <w:tmpl w:val="AB54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4" w15:restartNumberingAfterBreak="0">
    <w:nsid w:val="7E43309B"/>
    <w:multiLevelType w:val="hybridMultilevel"/>
    <w:tmpl w:val="3698D528"/>
    <w:lvl w:ilvl="0" w:tplc="3E8CF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77"/>
  </w:num>
  <w:num w:numId="5">
    <w:abstractNumId w:val="37"/>
  </w:num>
  <w:num w:numId="6">
    <w:abstractNumId w:val="35"/>
  </w:num>
  <w:num w:numId="7">
    <w:abstractNumId w:val="62"/>
  </w:num>
  <w:num w:numId="8">
    <w:abstractNumId w:val="93"/>
  </w:num>
  <w:num w:numId="9">
    <w:abstractNumId w:val="22"/>
  </w:num>
  <w:num w:numId="10">
    <w:abstractNumId w:val="76"/>
  </w:num>
  <w:num w:numId="11">
    <w:abstractNumId w:val="33"/>
  </w:num>
  <w:num w:numId="12">
    <w:abstractNumId w:val="58"/>
  </w:num>
  <w:num w:numId="13">
    <w:abstractNumId w:val="26"/>
  </w:num>
  <w:num w:numId="14">
    <w:abstractNumId w:val="36"/>
  </w:num>
  <w:num w:numId="15">
    <w:abstractNumId w:val="60"/>
  </w:num>
  <w:num w:numId="16">
    <w:abstractNumId w:val="89"/>
  </w:num>
  <w:num w:numId="17">
    <w:abstractNumId w:val="72"/>
  </w:num>
  <w:num w:numId="18">
    <w:abstractNumId w:val="28"/>
  </w:num>
  <w:num w:numId="19">
    <w:abstractNumId w:val="27"/>
  </w:num>
  <w:num w:numId="20">
    <w:abstractNumId w:val="53"/>
  </w:num>
  <w:num w:numId="21">
    <w:abstractNumId w:val="63"/>
  </w:num>
  <w:num w:numId="22">
    <w:abstractNumId w:val="46"/>
  </w:num>
  <w:num w:numId="23">
    <w:abstractNumId w:val="61"/>
  </w:num>
  <w:num w:numId="24">
    <w:abstractNumId w:val="57"/>
  </w:num>
  <w:num w:numId="25">
    <w:abstractNumId w:val="88"/>
  </w:num>
  <w:num w:numId="26">
    <w:abstractNumId w:val="38"/>
  </w:num>
  <w:num w:numId="27">
    <w:abstractNumId w:val="74"/>
  </w:num>
  <w:num w:numId="28">
    <w:abstractNumId w:val="41"/>
  </w:num>
  <w:num w:numId="29">
    <w:abstractNumId w:val="15"/>
  </w:num>
  <w:num w:numId="30">
    <w:abstractNumId w:val="56"/>
  </w:num>
  <w:num w:numId="31">
    <w:abstractNumId w:val="42"/>
  </w:num>
  <w:num w:numId="32">
    <w:abstractNumId w:val="52"/>
  </w:num>
  <w:num w:numId="33">
    <w:abstractNumId w:val="65"/>
  </w:num>
  <w:num w:numId="34">
    <w:abstractNumId w:val="64"/>
  </w:num>
  <w:num w:numId="35">
    <w:abstractNumId w:val="82"/>
  </w:num>
  <w:num w:numId="36">
    <w:abstractNumId w:val="55"/>
  </w:num>
  <w:num w:numId="37">
    <w:abstractNumId w:val="94"/>
  </w:num>
  <w:num w:numId="38">
    <w:abstractNumId w:val="40"/>
  </w:num>
  <w:num w:numId="39">
    <w:abstractNumId w:val="29"/>
  </w:num>
  <w:num w:numId="40">
    <w:abstractNumId w:val="67"/>
  </w:num>
  <w:num w:numId="41">
    <w:abstractNumId w:val="24"/>
  </w:num>
  <w:num w:numId="42">
    <w:abstractNumId w:val="78"/>
  </w:num>
  <w:num w:numId="43">
    <w:abstractNumId w:val="32"/>
  </w:num>
  <w:num w:numId="44">
    <w:abstractNumId w:val="39"/>
  </w:num>
  <w:num w:numId="45">
    <w:abstractNumId w:val="86"/>
  </w:num>
  <w:num w:numId="46">
    <w:abstractNumId w:val="54"/>
  </w:num>
  <w:num w:numId="47">
    <w:abstractNumId w:val="90"/>
  </w:num>
  <w:num w:numId="48">
    <w:abstractNumId w:val="59"/>
  </w:num>
  <w:num w:numId="49">
    <w:abstractNumId w:val="30"/>
  </w:num>
  <w:num w:numId="50">
    <w:abstractNumId w:val="51"/>
  </w:num>
  <w:num w:numId="51">
    <w:abstractNumId w:val="34"/>
  </w:num>
  <w:num w:numId="52">
    <w:abstractNumId w:val="79"/>
  </w:num>
  <w:num w:numId="53">
    <w:abstractNumId w:val="70"/>
  </w:num>
  <w:num w:numId="54">
    <w:abstractNumId w:val="87"/>
  </w:num>
  <w:num w:numId="55">
    <w:abstractNumId w:val="73"/>
  </w:num>
  <w:num w:numId="56">
    <w:abstractNumId w:val="69"/>
  </w:num>
  <w:num w:numId="57">
    <w:abstractNumId w:val="45"/>
  </w:num>
  <w:num w:numId="58">
    <w:abstractNumId w:val="81"/>
  </w:num>
  <w:num w:numId="59">
    <w:abstractNumId w:val="75"/>
  </w:num>
  <w:num w:numId="60">
    <w:abstractNumId w:val="31"/>
  </w:num>
  <w:num w:numId="61">
    <w:abstractNumId w:val="25"/>
  </w:num>
  <w:num w:numId="62">
    <w:abstractNumId w:val="80"/>
  </w:num>
  <w:num w:numId="63">
    <w:abstractNumId w:val="85"/>
  </w:num>
  <w:num w:numId="64">
    <w:abstractNumId w:val="43"/>
  </w:num>
  <w:num w:numId="65">
    <w:abstractNumId w:val="50"/>
  </w:num>
  <w:num w:numId="66">
    <w:abstractNumId w:val="23"/>
  </w:num>
  <w:num w:numId="67">
    <w:abstractNumId w:val="44"/>
  </w:num>
  <w:num w:numId="68">
    <w:abstractNumId w:val="49"/>
  </w:num>
  <w:num w:numId="69">
    <w:abstractNumId w:val="71"/>
  </w:num>
  <w:num w:numId="70">
    <w:abstractNumId w:val="48"/>
  </w:num>
  <w:num w:numId="71">
    <w:abstractNumId w:val="9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6"/>
    <w:rsid w:val="00000057"/>
    <w:rsid w:val="00004222"/>
    <w:rsid w:val="000050B3"/>
    <w:rsid w:val="000053E8"/>
    <w:rsid w:val="00005C57"/>
    <w:rsid w:val="00011E9A"/>
    <w:rsid w:val="0001349B"/>
    <w:rsid w:val="000141BE"/>
    <w:rsid w:val="000150D0"/>
    <w:rsid w:val="00016BD9"/>
    <w:rsid w:val="00017E2A"/>
    <w:rsid w:val="0002237F"/>
    <w:rsid w:val="000242A2"/>
    <w:rsid w:val="00024703"/>
    <w:rsid w:val="00024BB5"/>
    <w:rsid w:val="00025A05"/>
    <w:rsid w:val="000267FC"/>
    <w:rsid w:val="0002728D"/>
    <w:rsid w:val="00027322"/>
    <w:rsid w:val="00027FBF"/>
    <w:rsid w:val="00027FC3"/>
    <w:rsid w:val="00032A3C"/>
    <w:rsid w:val="0003406E"/>
    <w:rsid w:val="00034B0D"/>
    <w:rsid w:val="000364B8"/>
    <w:rsid w:val="000369F8"/>
    <w:rsid w:val="00036F75"/>
    <w:rsid w:val="00036FAA"/>
    <w:rsid w:val="00037553"/>
    <w:rsid w:val="00037D46"/>
    <w:rsid w:val="00037E2C"/>
    <w:rsid w:val="00040958"/>
    <w:rsid w:val="00040BEA"/>
    <w:rsid w:val="000413EC"/>
    <w:rsid w:val="0004293A"/>
    <w:rsid w:val="0004430E"/>
    <w:rsid w:val="000458A2"/>
    <w:rsid w:val="0004619D"/>
    <w:rsid w:val="00046B8F"/>
    <w:rsid w:val="00046F4D"/>
    <w:rsid w:val="00047306"/>
    <w:rsid w:val="00047B0F"/>
    <w:rsid w:val="00050103"/>
    <w:rsid w:val="000502C6"/>
    <w:rsid w:val="00051932"/>
    <w:rsid w:val="000521FB"/>
    <w:rsid w:val="00053340"/>
    <w:rsid w:val="00053F0D"/>
    <w:rsid w:val="00055632"/>
    <w:rsid w:val="0005623C"/>
    <w:rsid w:val="00056784"/>
    <w:rsid w:val="0005738B"/>
    <w:rsid w:val="00057D11"/>
    <w:rsid w:val="00057ED4"/>
    <w:rsid w:val="000602B4"/>
    <w:rsid w:val="00060469"/>
    <w:rsid w:val="000618D2"/>
    <w:rsid w:val="00061EEA"/>
    <w:rsid w:val="00062914"/>
    <w:rsid w:val="00063B82"/>
    <w:rsid w:val="00063C5C"/>
    <w:rsid w:val="000657F3"/>
    <w:rsid w:val="000666F6"/>
    <w:rsid w:val="000704B1"/>
    <w:rsid w:val="0007058F"/>
    <w:rsid w:val="00071128"/>
    <w:rsid w:val="00071343"/>
    <w:rsid w:val="0007282C"/>
    <w:rsid w:val="00072B24"/>
    <w:rsid w:val="00073CDD"/>
    <w:rsid w:val="000754B7"/>
    <w:rsid w:val="00075510"/>
    <w:rsid w:val="00075A77"/>
    <w:rsid w:val="00075D42"/>
    <w:rsid w:val="0007604E"/>
    <w:rsid w:val="0007662A"/>
    <w:rsid w:val="00076F7D"/>
    <w:rsid w:val="00076F9E"/>
    <w:rsid w:val="000770A7"/>
    <w:rsid w:val="0007731B"/>
    <w:rsid w:val="0007769F"/>
    <w:rsid w:val="00080211"/>
    <w:rsid w:val="00080BC9"/>
    <w:rsid w:val="000822E7"/>
    <w:rsid w:val="0008311D"/>
    <w:rsid w:val="0008546B"/>
    <w:rsid w:val="00086382"/>
    <w:rsid w:val="00086433"/>
    <w:rsid w:val="00086832"/>
    <w:rsid w:val="00086BD7"/>
    <w:rsid w:val="00086CE0"/>
    <w:rsid w:val="00091BA9"/>
    <w:rsid w:val="00093EFA"/>
    <w:rsid w:val="00095719"/>
    <w:rsid w:val="000957D3"/>
    <w:rsid w:val="00096994"/>
    <w:rsid w:val="00096E95"/>
    <w:rsid w:val="000A1357"/>
    <w:rsid w:val="000A13C9"/>
    <w:rsid w:val="000A14D6"/>
    <w:rsid w:val="000A18E1"/>
    <w:rsid w:val="000A2827"/>
    <w:rsid w:val="000A2BD1"/>
    <w:rsid w:val="000A4DDE"/>
    <w:rsid w:val="000A549A"/>
    <w:rsid w:val="000A5EB0"/>
    <w:rsid w:val="000A600D"/>
    <w:rsid w:val="000A65B6"/>
    <w:rsid w:val="000A6D39"/>
    <w:rsid w:val="000A7CD0"/>
    <w:rsid w:val="000B03FC"/>
    <w:rsid w:val="000B0802"/>
    <w:rsid w:val="000B0B05"/>
    <w:rsid w:val="000B0B74"/>
    <w:rsid w:val="000B203E"/>
    <w:rsid w:val="000B2379"/>
    <w:rsid w:val="000B2D50"/>
    <w:rsid w:val="000B308D"/>
    <w:rsid w:val="000B3447"/>
    <w:rsid w:val="000B3967"/>
    <w:rsid w:val="000B4063"/>
    <w:rsid w:val="000B4B4D"/>
    <w:rsid w:val="000B4D88"/>
    <w:rsid w:val="000B7AE4"/>
    <w:rsid w:val="000B7E47"/>
    <w:rsid w:val="000C1172"/>
    <w:rsid w:val="000C124D"/>
    <w:rsid w:val="000C1465"/>
    <w:rsid w:val="000C188B"/>
    <w:rsid w:val="000C2836"/>
    <w:rsid w:val="000C2B26"/>
    <w:rsid w:val="000C380A"/>
    <w:rsid w:val="000C3FD0"/>
    <w:rsid w:val="000C6AE4"/>
    <w:rsid w:val="000C6AEB"/>
    <w:rsid w:val="000D09C8"/>
    <w:rsid w:val="000D0D57"/>
    <w:rsid w:val="000D2E18"/>
    <w:rsid w:val="000D3789"/>
    <w:rsid w:val="000D3D5C"/>
    <w:rsid w:val="000D3D8A"/>
    <w:rsid w:val="000D4442"/>
    <w:rsid w:val="000D4554"/>
    <w:rsid w:val="000D4992"/>
    <w:rsid w:val="000D4D29"/>
    <w:rsid w:val="000D5B09"/>
    <w:rsid w:val="000D6168"/>
    <w:rsid w:val="000D75DB"/>
    <w:rsid w:val="000E039D"/>
    <w:rsid w:val="000E1082"/>
    <w:rsid w:val="000E160B"/>
    <w:rsid w:val="000E2146"/>
    <w:rsid w:val="000E28CA"/>
    <w:rsid w:val="000E2ACE"/>
    <w:rsid w:val="000E4119"/>
    <w:rsid w:val="000E5483"/>
    <w:rsid w:val="000E5679"/>
    <w:rsid w:val="000E6C13"/>
    <w:rsid w:val="000F1756"/>
    <w:rsid w:val="000F4A48"/>
    <w:rsid w:val="000F6042"/>
    <w:rsid w:val="000F6E55"/>
    <w:rsid w:val="000F70D1"/>
    <w:rsid w:val="000F7C05"/>
    <w:rsid w:val="000F7F61"/>
    <w:rsid w:val="00100797"/>
    <w:rsid w:val="00101120"/>
    <w:rsid w:val="001011C8"/>
    <w:rsid w:val="001012CE"/>
    <w:rsid w:val="001026AB"/>
    <w:rsid w:val="001028D3"/>
    <w:rsid w:val="001032B4"/>
    <w:rsid w:val="001033F4"/>
    <w:rsid w:val="0010429B"/>
    <w:rsid w:val="0010486E"/>
    <w:rsid w:val="001049BA"/>
    <w:rsid w:val="00105062"/>
    <w:rsid w:val="00105F06"/>
    <w:rsid w:val="00106936"/>
    <w:rsid w:val="00106EE5"/>
    <w:rsid w:val="001079D7"/>
    <w:rsid w:val="00110DA8"/>
    <w:rsid w:val="00110E29"/>
    <w:rsid w:val="00112D15"/>
    <w:rsid w:val="00113B64"/>
    <w:rsid w:val="00114BC6"/>
    <w:rsid w:val="00115753"/>
    <w:rsid w:val="00116403"/>
    <w:rsid w:val="0011768F"/>
    <w:rsid w:val="00120116"/>
    <w:rsid w:val="00120C4B"/>
    <w:rsid w:val="001218DC"/>
    <w:rsid w:val="00121C4A"/>
    <w:rsid w:val="00122837"/>
    <w:rsid w:val="00123070"/>
    <w:rsid w:val="00123489"/>
    <w:rsid w:val="0012439A"/>
    <w:rsid w:val="0012471D"/>
    <w:rsid w:val="0012673B"/>
    <w:rsid w:val="00126D36"/>
    <w:rsid w:val="00127305"/>
    <w:rsid w:val="00127B74"/>
    <w:rsid w:val="001300EB"/>
    <w:rsid w:val="00130924"/>
    <w:rsid w:val="00130CE7"/>
    <w:rsid w:val="0013138D"/>
    <w:rsid w:val="00131C51"/>
    <w:rsid w:val="001325B1"/>
    <w:rsid w:val="00132CCF"/>
    <w:rsid w:val="001334A0"/>
    <w:rsid w:val="001354FB"/>
    <w:rsid w:val="0013554E"/>
    <w:rsid w:val="001356E1"/>
    <w:rsid w:val="00136C86"/>
    <w:rsid w:val="001375B5"/>
    <w:rsid w:val="00141452"/>
    <w:rsid w:val="00141883"/>
    <w:rsid w:val="001419E1"/>
    <w:rsid w:val="00142959"/>
    <w:rsid w:val="00142A86"/>
    <w:rsid w:val="001432FB"/>
    <w:rsid w:val="00143695"/>
    <w:rsid w:val="00143774"/>
    <w:rsid w:val="00143D54"/>
    <w:rsid w:val="0014443C"/>
    <w:rsid w:val="00144FA4"/>
    <w:rsid w:val="00145013"/>
    <w:rsid w:val="001469C7"/>
    <w:rsid w:val="00147503"/>
    <w:rsid w:val="00147A33"/>
    <w:rsid w:val="001516A2"/>
    <w:rsid w:val="00151D0F"/>
    <w:rsid w:val="0015219C"/>
    <w:rsid w:val="00152340"/>
    <w:rsid w:val="00152B88"/>
    <w:rsid w:val="0016019A"/>
    <w:rsid w:val="00160F78"/>
    <w:rsid w:val="00161769"/>
    <w:rsid w:val="00161EE8"/>
    <w:rsid w:val="00162160"/>
    <w:rsid w:val="00162E72"/>
    <w:rsid w:val="0016389D"/>
    <w:rsid w:val="00163ACC"/>
    <w:rsid w:val="00163B41"/>
    <w:rsid w:val="00164D9E"/>
    <w:rsid w:val="00165CD1"/>
    <w:rsid w:val="00166224"/>
    <w:rsid w:val="001675B5"/>
    <w:rsid w:val="00167CF9"/>
    <w:rsid w:val="00170901"/>
    <w:rsid w:val="00171F0A"/>
    <w:rsid w:val="00173115"/>
    <w:rsid w:val="001741E2"/>
    <w:rsid w:val="001744AD"/>
    <w:rsid w:val="00174716"/>
    <w:rsid w:val="00175BCF"/>
    <w:rsid w:val="00175D5A"/>
    <w:rsid w:val="00176A33"/>
    <w:rsid w:val="00177278"/>
    <w:rsid w:val="00177A2A"/>
    <w:rsid w:val="00180070"/>
    <w:rsid w:val="001827E2"/>
    <w:rsid w:val="00184F67"/>
    <w:rsid w:val="0018565C"/>
    <w:rsid w:val="00185A89"/>
    <w:rsid w:val="00185F54"/>
    <w:rsid w:val="00186536"/>
    <w:rsid w:val="001878FE"/>
    <w:rsid w:val="001879E5"/>
    <w:rsid w:val="00187FE9"/>
    <w:rsid w:val="0019017C"/>
    <w:rsid w:val="001902FA"/>
    <w:rsid w:val="00193230"/>
    <w:rsid w:val="001937F4"/>
    <w:rsid w:val="00194C89"/>
    <w:rsid w:val="001952D3"/>
    <w:rsid w:val="00195F8F"/>
    <w:rsid w:val="001965B4"/>
    <w:rsid w:val="00197E3E"/>
    <w:rsid w:val="001A0F70"/>
    <w:rsid w:val="001A12A4"/>
    <w:rsid w:val="001A2355"/>
    <w:rsid w:val="001A2A8A"/>
    <w:rsid w:val="001A2C05"/>
    <w:rsid w:val="001A3A9F"/>
    <w:rsid w:val="001A3B11"/>
    <w:rsid w:val="001A3B57"/>
    <w:rsid w:val="001A3E14"/>
    <w:rsid w:val="001A4B70"/>
    <w:rsid w:val="001A4FCA"/>
    <w:rsid w:val="001A51C1"/>
    <w:rsid w:val="001A6A08"/>
    <w:rsid w:val="001A73DF"/>
    <w:rsid w:val="001A7448"/>
    <w:rsid w:val="001A7549"/>
    <w:rsid w:val="001A7DE9"/>
    <w:rsid w:val="001B07EF"/>
    <w:rsid w:val="001B1837"/>
    <w:rsid w:val="001B1AA3"/>
    <w:rsid w:val="001B3588"/>
    <w:rsid w:val="001B43C8"/>
    <w:rsid w:val="001B4CAA"/>
    <w:rsid w:val="001B5292"/>
    <w:rsid w:val="001B535D"/>
    <w:rsid w:val="001B56C2"/>
    <w:rsid w:val="001B5754"/>
    <w:rsid w:val="001B6946"/>
    <w:rsid w:val="001C2C08"/>
    <w:rsid w:val="001C2F5A"/>
    <w:rsid w:val="001C4295"/>
    <w:rsid w:val="001C55F7"/>
    <w:rsid w:val="001C5679"/>
    <w:rsid w:val="001C7588"/>
    <w:rsid w:val="001D0045"/>
    <w:rsid w:val="001D1561"/>
    <w:rsid w:val="001D28AB"/>
    <w:rsid w:val="001D2EA1"/>
    <w:rsid w:val="001D3678"/>
    <w:rsid w:val="001D4587"/>
    <w:rsid w:val="001D4CB7"/>
    <w:rsid w:val="001D5ADB"/>
    <w:rsid w:val="001D60C6"/>
    <w:rsid w:val="001D7AD1"/>
    <w:rsid w:val="001E066B"/>
    <w:rsid w:val="001E13A7"/>
    <w:rsid w:val="001E1553"/>
    <w:rsid w:val="001E18AA"/>
    <w:rsid w:val="001E2242"/>
    <w:rsid w:val="001E246B"/>
    <w:rsid w:val="001E3AEB"/>
    <w:rsid w:val="001E3D69"/>
    <w:rsid w:val="001E4493"/>
    <w:rsid w:val="001E4951"/>
    <w:rsid w:val="001E4FAE"/>
    <w:rsid w:val="001E532B"/>
    <w:rsid w:val="001E5751"/>
    <w:rsid w:val="001E745A"/>
    <w:rsid w:val="001F0F12"/>
    <w:rsid w:val="001F12DE"/>
    <w:rsid w:val="001F2701"/>
    <w:rsid w:val="001F2937"/>
    <w:rsid w:val="001F3510"/>
    <w:rsid w:val="001F51CC"/>
    <w:rsid w:val="001F71E6"/>
    <w:rsid w:val="001F7B8E"/>
    <w:rsid w:val="002015D1"/>
    <w:rsid w:val="002019E6"/>
    <w:rsid w:val="00201E0D"/>
    <w:rsid w:val="0020271B"/>
    <w:rsid w:val="002037AF"/>
    <w:rsid w:val="00203D86"/>
    <w:rsid w:val="00204C93"/>
    <w:rsid w:val="00205ACC"/>
    <w:rsid w:val="0020622C"/>
    <w:rsid w:val="00207D84"/>
    <w:rsid w:val="0021026D"/>
    <w:rsid w:val="00212CF3"/>
    <w:rsid w:val="00215552"/>
    <w:rsid w:val="00216703"/>
    <w:rsid w:val="0021670C"/>
    <w:rsid w:val="00221F25"/>
    <w:rsid w:val="00222C72"/>
    <w:rsid w:val="00222E6F"/>
    <w:rsid w:val="00223341"/>
    <w:rsid w:val="002235BE"/>
    <w:rsid w:val="0022420C"/>
    <w:rsid w:val="002254A0"/>
    <w:rsid w:val="0022600F"/>
    <w:rsid w:val="0022696A"/>
    <w:rsid w:val="00226984"/>
    <w:rsid w:val="002278B4"/>
    <w:rsid w:val="00227D36"/>
    <w:rsid w:val="00227EE8"/>
    <w:rsid w:val="00227F73"/>
    <w:rsid w:val="00230726"/>
    <w:rsid w:val="0023245C"/>
    <w:rsid w:val="00233AB5"/>
    <w:rsid w:val="00234D5A"/>
    <w:rsid w:val="00235BBD"/>
    <w:rsid w:val="00241388"/>
    <w:rsid w:val="00242420"/>
    <w:rsid w:val="00242BE6"/>
    <w:rsid w:val="00242E36"/>
    <w:rsid w:val="00243CAD"/>
    <w:rsid w:val="002441A9"/>
    <w:rsid w:val="002441CF"/>
    <w:rsid w:val="0024485D"/>
    <w:rsid w:val="00246254"/>
    <w:rsid w:val="0024650D"/>
    <w:rsid w:val="002469A6"/>
    <w:rsid w:val="00250101"/>
    <w:rsid w:val="002502DB"/>
    <w:rsid w:val="00250862"/>
    <w:rsid w:val="002517CE"/>
    <w:rsid w:val="002537EF"/>
    <w:rsid w:val="00253F05"/>
    <w:rsid w:val="002546F6"/>
    <w:rsid w:val="002548C6"/>
    <w:rsid w:val="00255389"/>
    <w:rsid w:val="00255621"/>
    <w:rsid w:val="002566DF"/>
    <w:rsid w:val="00257F53"/>
    <w:rsid w:val="00257F99"/>
    <w:rsid w:val="002602C3"/>
    <w:rsid w:val="00261A3E"/>
    <w:rsid w:val="00261A8A"/>
    <w:rsid w:val="00261F07"/>
    <w:rsid w:val="002625C9"/>
    <w:rsid w:val="00262B1A"/>
    <w:rsid w:val="00262F72"/>
    <w:rsid w:val="0026316C"/>
    <w:rsid w:val="002636BC"/>
    <w:rsid w:val="00264817"/>
    <w:rsid w:val="00264E06"/>
    <w:rsid w:val="002666CF"/>
    <w:rsid w:val="00266F8E"/>
    <w:rsid w:val="002670B3"/>
    <w:rsid w:val="002671E6"/>
    <w:rsid w:val="00270057"/>
    <w:rsid w:val="0027005A"/>
    <w:rsid w:val="00270930"/>
    <w:rsid w:val="002709A1"/>
    <w:rsid w:val="002715C1"/>
    <w:rsid w:val="00271D67"/>
    <w:rsid w:val="00273116"/>
    <w:rsid w:val="002734B4"/>
    <w:rsid w:val="00273C86"/>
    <w:rsid w:val="002756A0"/>
    <w:rsid w:val="00275D8E"/>
    <w:rsid w:val="00275E31"/>
    <w:rsid w:val="002770C2"/>
    <w:rsid w:val="002801EF"/>
    <w:rsid w:val="002811D8"/>
    <w:rsid w:val="00281208"/>
    <w:rsid w:val="002815B1"/>
    <w:rsid w:val="00281EBC"/>
    <w:rsid w:val="00281ECF"/>
    <w:rsid w:val="00282FB6"/>
    <w:rsid w:val="0028308A"/>
    <w:rsid w:val="00283D01"/>
    <w:rsid w:val="00283DDB"/>
    <w:rsid w:val="00284604"/>
    <w:rsid w:val="00284AD9"/>
    <w:rsid w:val="002859F2"/>
    <w:rsid w:val="00285FB0"/>
    <w:rsid w:val="00286EF4"/>
    <w:rsid w:val="00287181"/>
    <w:rsid w:val="00287D23"/>
    <w:rsid w:val="00292536"/>
    <w:rsid w:val="002927BA"/>
    <w:rsid w:val="0029326A"/>
    <w:rsid w:val="0029336A"/>
    <w:rsid w:val="0029377C"/>
    <w:rsid w:val="00294289"/>
    <w:rsid w:val="002950C7"/>
    <w:rsid w:val="0029649C"/>
    <w:rsid w:val="00296891"/>
    <w:rsid w:val="00297907"/>
    <w:rsid w:val="00297AA7"/>
    <w:rsid w:val="002A0CAC"/>
    <w:rsid w:val="002A12CB"/>
    <w:rsid w:val="002A364E"/>
    <w:rsid w:val="002A4A60"/>
    <w:rsid w:val="002A72C0"/>
    <w:rsid w:val="002A76A0"/>
    <w:rsid w:val="002B165C"/>
    <w:rsid w:val="002B187A"/>
    <w:rsid w:val="002B30EB"/>
    <w:rsid w:val="002B32EA"/>
    <w:rsid w:val="002B3B5C"/>
    <w:rsid w:val="002B3E7D"/>
    <w:rsid w:val="002B47E1"/>
    <w:rsid w:val="002B4C45"/>
    <w:rsid w:val="002B588C"/>
    <w:rsid w:val="002B61EA"/>
    <w:rsid w:val="002B6537"/>
    <w:rsid w:val="002C0001"/>
    <w:rsid w:val="002C041C"/>
    <w:rsid w:val="002C066D"/>
    <w:rsid w:val="002C1276"/>
    <w:rsid w:val="002C12DB"/>
    <w:rsid w:val="002C5ACC"/>
    <w:rsid w:val="002C66A9"/>
    <w:rsid w:val="002C698C"/>
    <w:rsid w:val="002C7F54"/>
    <w:rsid w:val="002D0112"/>
    <w:rsid w:val="002D0A09"/>
    <w:rsid w:val="002D0F58"/>
    <w:rsid w:val="002D20C1"/>
    <w:rsid w:val="002D2A33"/>
    <w:rsid w:val="002D2D75"/>
    <w:rsid w:val="002D3A9E"/>
    <w:rsid w:val="002D42CE"/>
    <w:rsid w:val="002D4AAE"/>
    <w:rsid w:val="002D5FF4"/>
    <w:rsid w:val="002D6D48"/>
    <w:rsid w:val="002D71E4"/>
    <w:rsid w:val="002D7F1C"/>
    <w:rsid w:val="002E0202"/>
    <w:rsid w:val="002E0D61"/>
    <w:rsid w:val="002E0F5D"/>
    <w:rsid w:val="002E194E"/>
    <w:rsid w:val="002E2B3D"/>
    <w:rsid w:val="002E4711"/>
    <w:rsid w:val="002E49CF"/>
    <w:rsid w:val="002E4CE7"/>
    <w:rsid w:val="002E51BB"/>
    <w:rsid w:val="002E5217"/>
    <w:rsid w:val="002E52B8"/>
    <w:rsid w:val="002E61EF"/>
    <w:rsid w:val="002E6553"/>
    <w:rsid w:val="002E7590"/>
    <w:rsid w:val="002F0C3B"/>
    <w:rsid w:val="002F1328"/>
    <w:rsid w:val="002F320C"/>
    <w:rsid w:val="002F34C5"/>
    <w:rsid w:val="002F3CDD"/>
    <w:rsid w:val="002F5AD1"/>
    <w:rsid w:val="002F60E2"/>
    <w:rsid w:val="002F68F8"/>
    <w:rsid w:val="002F6A54"/>
    <w:rsid w:val="002F7288"/>
    <w:rsid w:val="002F79A5"/>
    <w:rsid w:val="00300229"/>
    <w:rsid w:val="00300829"/>
    <w:rsid w:val="00302607"/>
    <w:rsid w:val="003044D3"/>
    <w:rsid w:val="0030658E"/>
    <w:rsid w:val="00306C7B"/>
    <w:rsid w:val="003072E4"/>
    <w:rsid w:val="00307903"/>
    <w:rsid w:val="00307FA5"/>
    <w:rsid w:val="0031051B"/>
    <w:rsid w:val="0031059D"/>
    <w:rsid w:val="00311803"/>
    <w:rsid w:val="00311830"/>
    <w:rsid w:val="00313595"/>
    <w:rsid w:val="00314AF3"/>
    <w:rsid w:val="00314E65"/>
    <w:rsid w:val="003158E6"/>
    <w:rsid w:val="00316032"/>
    <w:rsid w:val="00317C3E"/>
    <w:rsid w:val="00320151"/>
    <w:rsid w:val="00320FA5"/>
    <w:rsid w:val="003217CE"/>
    <w:rsid w:val="003218BA"/>
    <w:rsid w:val="00322D3F"/>
    <w:rsid w:val="00322E00"/>
    <w:rsid w:val="0032351F"/>
    <w:rsid w:val="003246C4"/>
    <w:rsid w:val="003252E9"/>
    <w:rsid w:val="00325E29"/>
    <w:rsid w:val="00327724"/>
    <w:rsid w:val="003322B3"/>
    <w:rsid w:val="003322BB"/>
    <w:rsid w:val="0033296E"/>
    <w:rsid w:val="00332B02"/>
    <w:rsid w:val="0033445E"/>
    <w:rsid w:val="00334EAB"/>
    <w:rsid w:val="00336DAA"/>
    <w:rsid w:val="00337617"/>
    <w:rsid w:val="003376B3"/>
    <w:rsid w:val="00340FAA"/>
    <w:rsid w:val="003412C8"/>
    <w:rsid w:val="0034187E"/>
    <w:rsid w:val="00342892"/>
    <w:rsid w:val="00342BD2"/>
    <w:rsid w:val="0034415D"/>
    <w:rsid w:val="00344D14"/>
    <w:rsid w:val="003450A5"/>
    <w:rsid w:val="00345922"/>
    <w:rsid w:val="00345AB3"/>
    <w:rsid w:val="003466CE"/>
    <w:rsid w:val="00347205"/>
    <w:rsid w:val="00350868"/>
    <w:rsid w:val="00350A56"/>
    <w:rsid w:val="0035170A"/>
    <w:rsid w:val="00351960"/>
    <w:rsid w:val="00351DD7"/>
    <w:rsid w:val="00352614"/>
    <w:rsid w:val="00353D4E"/>
    <w:rsid w:val="003547AB"/>
    <w:rsid w:val="00354912"/>
    <w:rsid w:val="00355242"/>
    <w:rsid w:val="00355A98"/>
    <w:rsid w:val="003562E6"/>
    <w:rsid w:val="0035770E"/>
    <w:rsid w:val="00360076"/>
    <w:rsid w:val="00360AF7"/>
    <w:rsid w:val="00361FBC"/>
    <w:rsid w:val="00363347"/>
    <w:rsid w:val="00363DF3"/>
    <w:rsid w:val="00364970"/>
    <w:rsid w:val="0036541C"/>
    <w:rsid w:val="003667A2"/>
    <w:rsid w:val="00371672"/>
    <w:rsid w:val="00371EF0"/>
    <w:rsid w:val="0037282C"/>
    <w:rsid w:val="00372E7C"/>
    <w:rsid w:val="003743C2"/>
    <w:rsid w:val="00376113"/>
    <w:rsid w:val="0037618A"/>
    <w:rsid w:val="00376269"/>
    <w:rsid w:val="00376FE9"/>
    <w:rsid w:val="003770EF"/>
    <w:rsid w:val="00377D33"/>
    <w:rsid w:val="003801BE"/>
    <w:rsid w:val="00382BEB"/>
    <w:rsid w:val="00383125"/>
    <w:rsid w:val="0038356D"/>
    <w:rsid w:val="003843EE"/>
    <w:rsid w:val="00384A5A"/>
    <w:rsid w:val="0038681F"/>
    <w:rsid w:val="003904F1"/>
    <w:rsid w:val="003905E6"/>
    <w:rsid w:val="003909BB"/>
    <w:rsid w:val="003948B9"/>
    <w:rsid w:val="00394DFC"/>
    <w:rsid w:val="00395474"/>
    <w:rsid w:val="00396846"/>
    <w:rsid w:val="00397C1B"/>
    <w:rsid w:val="003A04E2"/>
    <w:rsid w:val="003A04EA"/>
    <w:rsid w:val="003A249E"/>
    <w:rsid w:val="003A2823"/>
    <w:rsid w:val="003A33AC"/>
    <w:rsid w:val="003A4E31"/>
    <w:rsid w:val="003A5A20"/>
    <w:rsid w:val="003A5CC8"/>
    <w:rsid w:val="003A5FCD"/>
    <w:rsid w:val="003A64EA"/>
    <w:rsid w:val="003A6A2D"/>
    <w:rsid w:val="003A6DC9"/>
    <w:rsid w:val="003A7F6B"/>
    <w:rsid w:val="003B00B6"/>
    <w:rsid w:val="003B0235"/>
    <w:rsid w:val="003B0432"/>
    <w:rsid w:val="003B09E6"/>
    <w:rsid w:val="003B15AF"/>
    <w:rsid w:val="003B1F31"/>
    <w:rsid w:val="003B4072"/>
    <w:rsid w:val="003B510F"/>
    <w:rsid w:val="003B61E2"/>
    <w:rsid w:val="003B6284"/>
    <w:rsid w:val="003B7D4F"/>
    <w:rsid w:val="003B7E39"/>
    <w:rsid w:val="003C26BA"/>
    <w:rsid w:val="003C344B"/>
    <w:rsid w:val="003C3824"/>
    <w:rsid w:val="003C3C4E"/>
    <w:rsid w:val="003C6044"/>
    <w:rsid w:val="003C61D3"/>
    <w:rsid w:val="003C6BDD"/>
    <w:rsid w:val="003C7A16"/>
    <w:rsid w:val="003C7B87"/>
    <w:rsid w:val="003D1869"/>
    <w:rsid w:val="003D1C63"/>
    <w:rsid w:val="003D1FA2"/>
    <w:rsid w:val="003D222C"/>
    <w:rsid w:val="003D550D"/>
    <w:rsid w:val="003D74B0"/>
    <w:rsid w:val="003E11A6"/>
    <w:rsid w:val="003E3181"/>
    <w:rsid w:val="003E395E"/>
    <w:rsid w:val="003E3D51"/>
    <w:rsid w:val="003E3F95"/>
    <w:rsid w:val="003E50D3"/>
    <w:rsid w:val="003E5579"/>
    <w:rsid w:val="003E62EA"/>
    <w:rsid w:val="003E700F"/>
    <w:rsid w:val="003E7C1A"/>
    <w:rsid w:val="003E7C45"/>
    <w:rsid w:val="003E7EFD"/>
    <w:rsid w:val="003F05C2"/>
    <w:rsid w:val="003F1E29"/>
    <w:rsid w:val="003F349B"/>
    <w:rsid w:val="003F38A9"/>
    <w:rsid w:val="003F4EFD"/>
    <w:rsid w:val="003F642C"/>
    <w:rsid w:val="003F642F"/>
    <w:rsid w:val="003F6895"/>
    <w:rsid w:val="003F6C60"/>
    <w:rsid w:val="003F6EF2"/>
    <w:rsid w:val="003F71E1"/>
    <w:rsid w:val="004000CF"/>
    <w:rsid w:val="00400917"/>
    <w:rsid w:val="0040160F"/>
    <w:rsid w:val="0040173A"/>
    <w:rsid w:val="00402D8F"/>
    <w:rsid w:val="004033CE"/>
    <w:rsid w:val="004035CE"/>
    <w:rsid w:val="00403816"/>
    <w:rsid w:val="00403875"/>
    <w:rsid w:val="004039A7"/>
    <w:rsid w:val="00403F30"/>
    <w:rsid w:val="004041F2"/>
    <w:rsid w:val="004054AB"/>
    <w:rsid w:val="004062FF"/>
    <w:rsid w:val="004102FA"/>
    <w:rsid w:val="004114D2"/>
    <w:rsid w:val="00413A04"/>
    <w:rsid w:val="00415037"/>
    <w:rsid w:val="0041574B"/>
    <w:rsid w:val="004157D4"/>
    <w:rsid w:val="004158B8"/>
    <w:rsid w:val="004159CB"/>
    <w:rsid w:val="00416440"/>
    <w:rsid w:val="00420139"/>
    <w:rsid w:val="0042117C"/>
    <w:rsid w:val="00421D09"/>
    <w:rsid w:val="0042267A"/>
    <w:rsid w:val="004228FE"/>
    <w:rsid w:val="00422C79"/>
    <w:rsid w:val="004237D9"/>
    <w:rsid w:val="00425FED"/>
    <w:rsid w:val="00431201"/>
    <w:rsid w:val="00432A41"/>
    <w:rsid w:val="00433FAE"/>
    <w:rsid w:val="0043495F"/>
    <w:rsid w:val="00436E97"/>
    <w:rsid w:val="004376C2"/>
    <w:rsid w:val="00440BA6"/>
    <w:rsid w:val="00440DBE"/>
    <w:rsid w:val="004410A9"/>
    <w:rsid w:val="00441FCE"/>
    <w:rsid w:val="00442647"/>
    <w:rsid w:val="00442D4A"/>
    <w:rsid w:val="0044391C"/>
    <w:rsid w:val="0044472E"/>
    <w:rsid w:val="00444867"/>
    <w:rsid w:val="004454A6"/>
    <w:rsid w:val="004507BD"/>
    <w:rsid w:val="004510E7"/>
    <w:rsid w:val="00451255"/>
    <w:rsid w:val="00451A80"/>
    <w:rsid w:val="00452860"/>
    <w:rsid w:val="00454326"/>
    <w:rsid w:val="00455217"/>
    <w:rsid w:val="00456702"/>
    <w:rsid w:val="00457E90"/>
    <w:rsid w:val="00460157"/>
    <w:rsid w:val="0046018B"/>
    <w:rsid w:val="004604B9"/>
    <w:rsid w:val="00461501"/>
    <w:rsid w:val="00462208"/>
    <w:rsid w:val="00462783"/>
    <w:rsid w:val="00463A50"/>
    <w:rsid w:val="004652CC"/>
    <w:rsid w:val="004664B0"/>
    <w:rsid w:val="00467576"/>
    <w:rsid w:val="00467E95"/>
    <w:rsid w:val="00470938"/>
    <w:rsid w:val="00471342"/>
    <w:rsid w:val="00471364"/>
    <w:rsid w:val="00472D09"/>
    <w:rsid w:val="00473B0F"/>
    <w:rsid w:val="00475108"/>
    <w:rsid w:val="004777DB"/>
    <w:rsid w:val="004811F7"/>
    <w:rsid w:val="00482DB2"/>
    <w:rsid w:val="004843B0"/>
    <w:rsid w:val="004849FF"/>
    <w:rsid w:val="00484D55"/>
    <w:rsid w:val="004852A6"/>
    <w:rsid w:val="00487B2C"/>
    <w:rsid w:val="00487CFB"/>
    <w:rsid w:val="004905B8"/>
    <w:rsid w:val="00490A52"/>
    <w:rsid w:val="00490B54"/>
    <w:rsid w:val="0049181E"/>
    <w:rsid w:val="004922B0"/>
    <w:rsid w:val="00492D69"/>
    <w:rsid w:val="004931CE"/>
    <w:rsid w:val="004939C8"/>
    <w:rsid w:val="004940E5"/>
    <w:rsid w:val="00495092"/>
    <w:rsid w:val="00495793"/>
    <w:rsid w:val="004962F9"/>
    <w:rsid w:val="004A04F3"/>
    <w:rsid w:val="004A11A9"/>
    <w:rsid w:val="004A2154"/>
    <w:rsid w:val="004A26A0"/>
    <w:rsid w:val="004A278B"/>
    <w:rsid w:val="004A3086"/>
    <w:rsid w:val="004A413D"/>
    <w:rsid w:val="004A4A85"/>
    <w:rsid w:val="004A4A8E"/>
    <w:rsid w:val="004A4D18"/>
    <w:rsid w:val="004A4FCA"/>
    <w:rsid w:val="004A5239"/>
    <w:rsid w:val="004A54F7"/>
    <w:rsid w:val="004A64C5"/>
    <w:rsid w:val="004A7AB9"/>
    <w:rsid w:val="004A7B7F"/>
    <w:rsid w:val="004B0011"/>
    <w:rsid w:val="004B00EA"/>
    <w:rsid w:val="004B1CDD"/>
    <w:rsid w:val="004B256B"/>
    <w:rsid w:val="004B3892"/>
    <w:rsid w:val="004B6689"/>
    <w:rsid w:val="004B730D"/>
    <w:rsid w:val="004B7391"/>
    <w:rsid w:val="004B7F91"/>
    <w:rsid w:val="004C0B7B"/>
    <w:rsid w:val="004C178A"/>
    <w:rsid w:val="004C2669"/>
    <w:rsid w:val="004C285E"/>
    <w:rsid w:val="004C2912"/>
    <w:rsid w:val="004C388F"/>
    <w:rsid w:val="004C4227"/>
    <w:rsid w:val="004C5CF1"/>
    <w:rsid w:val="004C6857"/>
    <w:rsid w:val="004C6D67"/>
    <w:rsid w:val="004C6DA1"/>
    <w:rsid w:val="004C7E34"/>
    <w:rsid w:val="004D09E8"/>
    <w:rsid w:val="004D2E89"/>
    <w:rsid w:val="004D3324"/>
    <w:rsid w:val="004D3873"/>
    <w:rsid w:val="004D412B"/>
    <w:rsid w:val="004D4ED4"/>
    <w:rsid w:val="004D53B4"/>
    <w:rsid w:val="004D5528"/>
    <w:rsid w:val="004D703B"/>
    <w:rsid w:val="004D7071"/>
    <w:rsid w:val="004D729A"/>
    <w:rsid w:val="004D73B0"/>
    <w:rsid w:val="004E0B3A"/>
    <w:rsid w:val="004E10BA"/>
    <w:rsid w:val="004E1DEE"/>
    <w:rsid w:val="004E25C4"/>
    <w:rsid w:val="004E5649"/>
    <w:rsid w:val="004E622D"/>
    <w:rsid w:val="004E6F77"/>
    <w:rsid w:val="004E7B58"/>
    <w:rsid w:val="004F12AD"/>
    <w:rsid w:val="004F19A2"/>
    <w:rsid w:val="004F2AFC"/>
    <w:rsid w:val="004F3640"/>
    <w:rsid w:val="004F3642"/>
    <w:rsid w:val="004F3F0A"/>
    <w:rsid w:val="004F471D"/>
    <w:rsid w:val="004F4867"/>
    <w:rsid w:val="004F558C"/>
    <w:rsid w:val="004F5A3B"/>
    <w:rsid w:val="004F6270"/>
    <w:rsid w:val="00500E99"/>
    <w:rsid w:val="0050394F"/>
    <w:rsid w:val="005044F8"/>
    <w:rsid w:val="00505266"/>
    <w:rsid w:val="005063D3"/>
    <w:rsid w:val="00510243"/>
    <w:rsid w:val="005109BD"/>
    <w:rsid w:val="00511110"/>
    <w:rsid w:val="00513849"/>
    <w:rsid w:val="0051393B"/>
    <w:rsid w:val="00513B08"/>
    <w:rsid w:val="005140E3"/>
    <w:rsid w:val="00515908"/>
    <w:rsid w:val="0051593F"/>
    <w:rsid w:val="00515CBF"/>
    <w:rsid w:val="00516166"/>
    <w:rsid w:val="005165CB"/>
    <w:rsid w:val="00516975"/>
    <w:rsid w:val="00516FCB"/>
    <w:rsid w:val="00520106"/>
    <w:rsid w:val="005232F5"/>
    <w:rsid w:val="00524BC7"/>
    <w:rsid w:val="00524C48"/>
    <w:rsid w:val="005252FB"/>
    <w:rsid w:val="00527E91"/>
    <w:rsid w:val="00530300"/>
    <w:rsid w:val="00531580"/>
    <w:rsid w:val="00532279"/>
    <w:rsid w:val="0053233A"/>
    <w:rsid w:val="00532DEA"/>
    <w:rsid w:val="00532F1D"/>
    <w:rsid w:val="0053426A"/>
    <w:rsid w:val="00534ECC"/>
    <w:rsid w:val="00536077"/>
    <w:rsid w:val="00536573"/>
    <w:rsid w:val="00537B70"/>
    <w:rsid w:val="00537BB1"/>
    <w:rsid w:val="0054038C"/>
    <w:rsid w:val="00540426"/>
    <w:rsid w:val="00540A5C"/>
    <w:rsid w:val="00541775"/>
    <w:rsid w:val="00541F73"/>
    <w:rsid w:val="00543383"/>
    <w:rsid w:val="0054475B"/>
    <w:rsid w:val="00545FA8"/>
    <w:rsid w:val="005475A9"/>
    <w:rsid w:val="005475D8"/>
    <w:rsid w:val="00550DB3"/>
    <w:rsid w:val="00551949"/>
    <w:rsid w:val="0055195A"/>
    <w:rsid w:val="005525CD"/>
    <w:rsid w:val="005528AB"/>
    <w:rsid w:val="0055306E"/>
    <w:rsid w:val="00553783"/>
    <w:rsid w:val="00553D43"/>
    <w:rsid w:val="00555742"/>
    <w:rsid w:val="00555C5E"/>
    <w:rsid w:val="005565E3"/>
    <w:rsid w:val="00556A36"/>
    <w:rsid w:val="00556CC0"/>
    <w:rsid w:val="00557AC9"/>
    <w:rsid w:val="00561170"/>
    <w:rsid w:val="005613B0"/>
    <w:rsid w:val="00562219"/>
    <w:rsid w:val="005629FB"/>
    <w:rsid w:val="00564711"/>
    <w:rsid w:val="00567564"/>
    <w:rsid w:val="0057065F"/>
    <w:rsid w:val="005707F0"/>
    <w:rsid w:val="005710E7"/>
    <w:rsid w:val="00571584"/>
    <w:rsid w:val="005719CC"/>
    <w:rsid w:val="005740FF"/>
    <w:rsid w:val="00574525"/>
    <w:rsid w:val="00575928"/>
    <w:rsid w:val="00575EB7"/>
    <w:rsid w:val="00575FA7"/>
    <w:rsid w:val="00576995"/>
    <w:rsid w:val="005770F6"/>
    <w:rsid w:val="005776FA"/>
    <w:rsid w:val="00577E71"/>
    <w:rsid w:val="00580E31"/>
    <w:rsid w:val="00581963"/>
    <w:rsid w:val="00586CE9"/>
    <w:rsid w:val="005873C2"/>
    <w:rsid w:val="00590457"/>
    <w:rsid w:val="0059199B"/>
    <w:rsid w:val="00591E31"/>
    <w:rsid w:val="0059227C"/>
    <w:rsid w:val="00592E86"/>
    <w:rsid w:val="00593ED2"/>
    <w:rsid w:val="0059414D"/>
    <w:rsid w:val="00594952"/>
    <w:rsid w:val="00594C42"/>
    <w:rsid w:val="005954F5"/>
    <w:rsid w:val="005965ED"/>
    <w:rsid w:val="00596E73"/>
    <w:rsid w:val="00597043"/>
    <w:rsid w:val="0059739E"/>
    <w:rsid w:val="005A0AB5"/>
    <w:rsid w:val="005A0CB5"/>
    <w:rsid w:val="005A1E98"/>
    <w:rsid w:val="005A307E"/>
    <w:rsid w:val="005A55AB"/>
    <w:rsid w:val="005A6785"/>
    <w:rsid w:val="005A6893"/>
    <w:rsid w:val="005A79AE"/>
    <w:rsid w:val="005B02E3"/>
    <w:rsid w:val="005B11B8"/>
    <w:rsid w:val="005B28B5"/>
    <w:rsid w:val="005B32A6"/>
    <w:rsid w:val="005B55ED"/>
    <w:rsid w:val="005B6F0D"/>
    <w:rsid w:val="005B7092"/>
    <w:rsid w:val="005C1EA5"/>
    <w:rsid w:val="005C201F"/>
    <w:rsid w:val="005C2C80"/>
    <w:rsid w:val="005C37E8"/>
    <w:rsid w:val="005C4027"/>
    <w:rsid w:val="005C4494"/>
    <w:rsid w:val="005C76BA"/>
    <w:rsid w:val="005D0166"/>
    <w:rsid w:val="005D1108"/>
    <w:rsid w:val="005D31AB"/>
    <w:rsid w:val="005D35E4"/>
    <w:rsid w:val="005D3D9D"/>
    <w:rsid w:val="005D4D82"/>
    <w:rsid w:val="005D5E83"/>
    <w:rsid w:val="005E0936"/>
    <w:rsid w:val="005E326B"/>
    <w:rsid w:val="005E3ADF"/>
    <w:rsid w:val="005E5393"/>
    <w:rsid w:val="005E5C6C"/>
    <w:rsid w:val="005E7036"/>
    <w:rsid w:val="005F1515"/>
    <w:rsid w:val="005F22D5"/>
    <w:rsid w:val="005F2A88"/>
    <w:rsid w:val="005F2FB2"/>
    <w:rsid w:val="005F3B01"/>
    <w:rsid w:val="005F3E1D"/>
    <w:rsid w:val="005F4837"/>
    <w:rsid w:val="005F5B16"/>
    <w:rsid w:val="005F6BAB"/>
    <w:rsid w:val="005F70D1"/>
    <w:rsid w:val="006007CA"/>
    <w:rsid w:val="00600B59"/>
    <w:rsid w:val="00600C08"/>
    <w:rsid w:val="006010FA"/>
    <w:rsid w:val="00601F9D"/>
    <w:rsid w:val="006048CD"/>
    <w:rsid w:val="006073E2"/>
    <w:rsid w:val="006108C9"/>
    <w:rsid w:val="006108D5"/>
    <w:rsid w:val="00610AB8"/>
    <w:rsid w:val="0061100D"/>
    <w:rsid w:val="00611217"/>
    <w:rsid w:val="00613B2F"/>
    <w:rsid w:val="006152F5"/>
    <w:rsid w:val="006158AD"/>
    <w:rsid w:val="00617E44"/>
    <w:rsid w:val="006201D1"/>
    <w:rsid w:val="00620C10"/>
    <w:rsid w:val="006216B9"/>
    <w:rsid w:val="0062185B"/>
    <w:rsid w:val="006229B4"/>
    <w:rsid w:val="00622BDE"/>
    <w:rsid w:val="00622D34"/>
    <w:rsid w:val="00623D4E"/>
    <w:rsid w:val="0062451F"/>
    <w:rsid w:val="006247B6"/>
    <w:rsid w:val="00626126"/>
    <w:rsid w:val="006264F5"/>
    <w:rsid w:val="0062659C"/>
    <w:rsid w:val="00626610"/>
    <w:rsid w:val="00627295"/>
    <w:rsid w:val="006273FF"/>
    <w:rsid w:val="0063022D"/>
    <w:rsid w:val="00630B4F"/>
    <w:rsid w:val="00630B9A"/>
    <w:rsid w:val="00631BD7"/>
    <w:rsid w:val="006321C7"/>
    <w:rsid w:val="00632855"/>
    <w:rsid w:val="00633BB2"/>
    <w:rsid w:val="00633D78"/>
    <w:rsid w:val="00634BEA"/>
    <w:rsid w:val="00634D60"/>
    <w:rsid w:val="00635E55"/>
    <w:rsid w:val="0063685F"/>
    <w:rsid w:val="00636B8F"/>
    <w:rsid w:val="00637749"/>
    <w:rsid w:val="006413A5"/>
    <w:rsid w:val="00641566"/>
    <w:rsid w:val="00641601"/>
    <w:rsid w:val="00641B4C"/>
    <w:rsid w:val="00641CA0"/>
    <w:rsid w:val="00641DCD"/>
    <w:rsid w:val="00642941"/>
    <w:rsid w:val="006429D7"/>
    <w:rsid w:val="00642BD1"/>
    <w:rsid w:val="0064314A"/>
    <w:rsid w:val="006447C5"/>
    <w:rsid w:val="006456D2"/>
    <w:rsid w:val="00646BB6"/>
    <w:rsid w:val="006470BB"/>
    <w:rsid w:val="00647122"/>
    <w:rsid w:val="00650274"/>
    <w:rsid w:val="006508BD"/>
    <w:rsid w:val="00650DF0"/>
    <w:rsid w:val="006518C1"/>
    <w:rsid w:val="00651FCF"/>
    <w:rsid w:val="00652603"/>
    <w:rsid w:val="00653224"/>
    <w:rsid w:val="00653489"/>
    <w:rsid w:val="00653A1A"/>
    <w:rsid w:val="0065416D"/>
    <w:rsid w:val="00654197"/>
    <w:rsid w:val="00654F9F"/>
    <w:rsid w:val="00656CC2"/>
    <w:rsid w:val="00657698"/>
    <w:rsid w:val="00661A26"/>
    <w:rsid w:val="006621A7"/>
    <w:rsid w:val="006621D0"/>
    <w:rsid w:val="00663582"/>
    <w:rsid w:val="006637CD"/>
    <w:rsid w:val="00663B75"/>
    <w:rsid w:val="0066411E"/>
    <w:rsid w:val="00665775"/>
    <w:rsid w:val="006664AE"/>
    <w:rsid w:val="006668E0"/>
    <w:rsid w:val="00666FCA"/>
    <w:rsid w:val="00670E42"/>
    <w:rsid w:val="00671C26"/>
    <w:rsid w:val="00673525"/>
    <w:rsid w:val="006754DD"/>
    <w:rsid w:val="00677042"/>
    <w:rsid w:val="0067709B"/>
    <w:rsid w:val="0067744F"/>
    <w:rsid w:val="00677534"/>
    <w:rsid w:val="00680F62"/>
    <w:rsid w:val="00681B34"/>
    <w:rsid w:val="00681F40"/>
    <w:rsid w:val="00682370"/>
    <w:rsid w:val="00682748"/>
    <w:rsid w:val="00684243"/>
    <w:rsid w:val="006861C6"/>
    <w:rsid w:val="00686D3E"/>
    <w:rsid w:val="00687A5D"/>
    <w:rsid w:val="00687B88"/>
    <w:rsid w:val="00693237"/>
    <w:rsid w:val="00693A4A"/>
    <w:rsid w:val="00694FBD"/>
    <w:rsid w:val="00695797"/>
    <w:rsid w:val="00696507"/>
    <w:rsid w:val="00697A13"/>
    <w:rsid w:val="006A0AED"/>
    <w:rsid w:val="006A32A4"/>
    <w:rsid w:val="006A4967"/>
    <w:rsid w:val="006A558A"/>
    <w:rsid w:val="006A621F"/>
    <w:rsid w:val="006A66E5"/>
    <w:rsid w:val="006A75F9"/>
    <w:rsid w:val="006B03D7"/>
    <w:rsid w:val="006B0631"/>
    <w:rsid w:val="006B0B1C"/>
    <w:rsid w:val="006B19A4"/>
    <w:rsid w:val="006B34DA"/>
    <w:rsid w:val="006B363B"/>
    <w:rsid w:val="006B3927"/>
    <w:rsid w:val="006B455C"/>
    <w:rsid w:val="006B55A4"/>
    <w:rsid w:val="006B592C"/>
    <w:rsid w:val="006B599A"/>
    <w:rsid w:val="006B59FF"/>
    <w:rsid w:val="006B652B"/>
    <w:rsid w:val="006C0029"/>
    <w:rsid w:val="006C0C29"/>
    <w:rsid w:val="006C0C87"/>
    <w:rsid w:val="006C1871"/>
    <w:rsid w:val="006C24BD"/>
    <w:rsid w:val="006C411F"/>
    <w:rsid w:val="006C4609"/>
    <w:rsid w:val="006C50A6"/>
    <w:rsid w:val="006C59D9"/>
    <w:rsid w:val="006C5A8D"/>
    <w:rsid w:val="006C5FCF"/>
    <w:rsid w:val="006C5FEE"/>
    <w:rsid w:val="006C7AD9"/>
    <w:rsid w:val="006D0851"/>
    <w:rsid w:val="006D0C13"/>
    <w:rsid w:val="006D16A3"/>
    <w:rsid w:val="006D1A4B"/>
    <w:rsid w:val="006D3B66"/>
    <w:rsid w:val="006D4137"/>
    <w:rsid w:val="006D5407"/>
    <w:rsid w:val="006D5AD5"/>
    <w:rsid w:val="006D5D4A"/>
    <w:rsid w:val="006D6C1A"/>
    <w:rsid w:val="006D7549"/>
    <w:rsid w:val="006D7B84"/>
    <w:rsid w:val="006E0E8E"/>
    <w:rsid w:val="006E2BA2"/>
    <w:rsid w:val="006E4DBB"/>
    <w:rsid w:val="006E500E"/>
    <w:rsid w:val="006E5B62"/>
    <w:rsid w:val="006E632E"/>
    <w:rsid w:val="006F0594"/>
    <w:rsid w:val="006F05ED"/>
    <w:rsid w:val="006F08E7"/>
    <w:rsid w:val="006F0C7A"/>
    <w:rsid w:val="006F170A"/>
    <w:rsid w:val="006F1EC5"/>
    <w:rsid w:val="006F29FE"/>
    <w:rsid w:val="006F38CE"/>
    <w:rsid w:val="006F4657"/>
    <w:rsid w:val="006F4845"/>
    <w:rsid w:val="006F4EE3"/>
    <w:rsid w:val="006F51B4"/>
    <w:rsid w:val="006F5537"/>
    <w:rsid w:val="006F55B4"/>
    <w:rsid w:val="006F5686"/>
    <w:rsid w:val="006F5827"/>
    <w:rsid w:val="006F5963"/>
    <w:rsid w:val="006F6B0F"/>
    <w:rsid w:val="006F7910"/>
    <w:rsid w:val="00700783"/>
    <w:rsid w:val="00700DC3"/>
    <w:rsid w:val="00702DFB"/>
    <w:rsid w:val="007037DA"/>
    <w:rsid w:val="00703992"/>
    <w:rsid w:val="00704ADE"/>
    <w:rsid w:val="007052CC"/>
    <w:rsid w:val="00705AED"/>
    <w:rsid w:val="007061E1"/>
    <w:rsid w:val="00707F78"/>
    <w:rsid w:val="00712B91"/>
    <w:rsid w:val="00713CDA"/>
    <w:rsid w:val="00714048"/>
    <w:rsid w:val="007146CD"/>
    <w:rsid w:val="00715535"/>
    <w:rsid w:val="00716383"/>
    <w:rsid w:val="00716602"/>
    <w:rsid w:val="007167DF"/>
    <w:rsid w:val="00716B69"/>
    <w:rsid w:val="007175FB"/>
    <w:rsid w:val="00721956"/>
    <w:rsid w:val="00721E87"/>
    <w:rsid w:val="00722AF5"/>
    <w:rsid w:val="00723704"/>
    <w:rsid w:val="00723AA6"/>
    <w:rsid w:val="0072430A"/>
    <w:rsid w:val="00724BD8"/>
    <w:rsid w:val="00724EB6"/>
    <w:rsid w:val="00725053"/>
    <w:rsid w:val="007252FC"/>
    <w:rsid w:val="00725A45"/>
    <w:rsid w:val="00726C4A"/>
    <w:rsid w:val="00731120"/>
    <w:rsid w:val="007315CB"/>
    <w:rsid w:val="007334E6"/>
    <w:rsid w:val="007341CE"/>
    <w:rsid w:val="007345B2"/>
    <w:rsid w:val="00734714"/>
    <w:rsid w:val="00734F3F"/>
    <w:rsid w:val="0073544D"/>
    <w:rsid w:val="00737086"/>
    <w:rsid w:val="007408AE"/>
    <w:rsid w:val="007414C4"/>
    <w:rsid w:val="0074166D"/>
    <w:rsid w:val="007416AA"/>
    <w:rsid w:val="00741896"/>
    <w:rsid w:val="00742158"/>
    <w:rsid w:val="00742DC0"/>
    <w:rsid w:val="00744385"/>
    <w:rsid w:val="0074494A"/>
    <w:rsid w:val="007449C3"/>
    <w:rsid w:val="007454EC"/>
    <w:rsid w:val="00747441"/>
    <w:rsid w:val="0074797D"/>
    <w:rsid w:val="00750107"/>
    <w:rsid w:val="00750957"/>
    <w:rsid w:val="00750B6A"/>
    <w:rsid w:val="007515AC"/>
    <w:rsid w:val="007516F7"/>
    <w:rsid w:val="00751AC4"/>
    <w:rsid w:val="00751C23"/>
    <w:rsid w:val="007543B6"/>
    <w:rsid w:val="00755ADA"/>
    <w:rsid w:val="00756458"/>
    <w:rsid w:val="00757821"/>
    <w:rsid w:val="00762811"/>
    <w:rsid w:val="00762C9C"/>
    <w:rsid w:val="00763492"/>
    <w:rsid w:val="00765021"/>
    <w:rsid w:val="0076527F"/>
    <w:rsid w:val="0076693F"/>
    <w:rsid w:val="00767A09"/>
    <w:rsid w:val="00770503"/>
    <w:rsid w:val="0077051A"/>
    <w:rsid w:val="00771169"/>
    <w:rsid w:val="007717DB"/>
    <w:rsid w:val="00771992"/>
    <w:rsid w:val="00771C43"/>
    <w:rsid w:val="007741B0"/>
    <w:rsid w:val="00774654"/>
    <w:rsid w:val="00775A17"/>
    <w:rsid w:val="0077605F"/>
    <w:rsid w:val="0078112A"/>
    <w:rsid w:val="0078188A"/>
    <w:rsid w:val="00785875"/>
    <w:rsid w:val="00785B08"/>
    <w:rsid w:val="00791CD5"/>
    <w:rsid w:val="00793D4E"/>
    <w:rsid w:val="00795085"/>
    <w:rsid w:val="0079516D"/>
    <w:rsid w:val="00795FE7"/>
    <w:rsid w:val="00797045"/>
    <w:rsid w:val="007A01BA"/>
    <w:rsid w:val="007A074F"/>
    <w:rsid w:val="007A0FE0"/>
    <w:rsid w:val="007A1F90"/>
    <w:rsid w:val="007A45CC"/>
    <w:rsid w:val="007A50B0"/>
    <w:rsid w:val="007A54E7"/>
    <w:rsid w:val="007A564F"/>
    <w:rsid w:val="007A593D"/>
    <w:rsid w:val="007A5FE1"/>
    <w:rsid w:val="007A60B4"/>
    <w:rsid w:val="007A710C"/>
    <w:rsid w:val="007B031A"/>
    <w:rsid w:val="007B17E4"/>
    <w:rsid w:val="007B2678"/>
    <w:rsid w:val="007B2717"/>
    <w:rsid w:val="007B333A"/>
    <w:rsid w:val="007B35C6"/>
    <w:rsid w:val="007B4746"/>
    <w:rsid w:val="007B5B17"/>
    <w:rsid w:val="007B6972"/>
    <w:rsid w:val="007B7EB6"/>
    <w:rsid w:val="007B7FA5"/>
    <w:rsid w:val="007C017B"/>
    <w:rsid w:val="007C14B0"/>
    <w:rsid w:val="007C1505"/>
    <w:rsid w:val="007C2E2A"/>
    <w:rsid w:val="007C44E6"/>
    <w:rsid w:val="007C4E38"/>
    <w:rsid w:val="007C5D9A"/>
    <w:rsid w:val="007C6DA0"/>
    <w:rsid w:val="007C77F4"/>
    <w:rsid w:val="007D0B05"/>
    <w:rsid w:val="007D0BA1"/>
    <w:rsid w:val="007D0EE1"/>
    <w:rsid w:val="007D1C10"/>
    <w:rsid w:val="007D1C55"/>
    <w:rsid w:val="007D6299"/>
    <w:rsid w:val="007D66C5"/>
    <w:rsid w:val="007D71DE"/>
    <w:rsid w:val="007D7D25"/>
    <w:rsid w:val="007D7E0D"/>
    <w:rsid w:val="007E01A9"/>
    <w:rsid w:val="007E0752"/>
    <w:rsid w:val="007E1090"/>
    <w:rsid w:val="007E109F"/>
    <w:rsid w:val="007E1A83"/>
    <w:rsid w:val="007E28CE"/>
    <w:rsid w:val="007E2966"/>
    <w:rsid w:val="007E2BA7"/>
    <w:rsid w:val="007E3203"/>
    <w:rsid w:val="007E5531"/>
    <w:rsid w:val="007E55B5"/>
    <w:rsid w:val="007E5B2D"/>
    <w:rsid w:val="007E605C"/>
    <w:rsid w:val="007E6CFB"/>
    <w:rsid w:val="007E718D"/>
    <w:rsid w:val="007E7590"/>
    <w:rsid w:val="007F089F"/>
    <w:rsid w:val="007F165B"/>
    <w:rsid w:val="007F23F8"/>
    <w:rsid w:val="007F2B33"/>
    <w:rsid w:val="007F3B64"/>
    <w:rsid w:val="007F45B7"/>
    <w:rsid w:val="007F4E87"/>
    <w:rsid w:val="007F4EA4"/>
    <w:rsid w:val="007F513E"/>
    <w:rsid w:val="007F566B"/>
    <w:rsid w:val="007F6024"/>
    <w:rsid w:val="007F74E7"/>
    <w:rsid w:val="007F7788"/>
    <w:rsid w:val="00800CE7"/>
    <w:rsid w:val="0080162D"/>
    <w:rsid w:val="00802FE0"/>
    <w:rsid w:val="0080335D"/>
    <w:rsid w:val="008036B7"/>
    <w:rsid w:val="00803A15"/>
    <w:rsid w:val="00804F5E"/>
    <w:rsid w:val="00805284"/>
    <w:rsid w:val="0080566D"/>
    <w:rsid w:val="008066A3"/>
    <w:rsid w:val="00807598"/>
    <w:rsid w:val="00811296"/>
    <w:rsid w:val="00811D64"/>
    <w:rsid w:val="00811E4F"/>
    <w:rsid w:val="0081331D"/>
    <w:rsid w:val="00813384"/>
    <w:rsid w:val="008137BA"/>
    <w:rsid w:val="00813D6C"/>
    <w:rsid w:val="00813E13"/>
    <w:rsid w:val="00814BB7"/>
    <w:rsid w:val="00814D56"/>
    <w:rsid w:val="00815F71"/>
    <w:rsid w:val="00816C40"/>
    <w:rsid w:val="008210DF"/>
    <w:rsid w:val="008225E6"/>
    <w:rsid w:val="00822C03"/>
    <w:rsid w:val="008234EA"/>
    <w:rsid w:val="008240AA"/>
    <w:rsid w:val="008254B4"/>
    <w:rsid w:val="00825C6F"/>
    <w:rsid w:val="008260B4"/>
    <w:rsid w:val="0083090B"/>
    <w:rsid w:val="00830C40"/>
    <w:rsid w:val="00831C1A"/>
    <w:rsid w:val="008336D2"/>
    <w:rsid w:val="00834548"/>
    <w:rsid w:val="00834866"/>
    <w:rsid w:val="00835AF6"/>
    <w:rsid w:val="008366A1"/>
    <w:rsid w:val="0084149B"/>
    <w:rsid w:val="0084165F"/>
    <w:rsid w:val="00841743"/>
    <w:rsid w:val="00843AA9"/>
    <w:rsid w:val="008443CD"/>
    <w:rsid w:val="00844AB2"/>
    <w:rsid w:val="00844FDD"/>
    <w:rsid w:val="0084509F"/>
    <w:rsid w:val="00845F79"/>
    <w:rsid w:val="0084675F"/>
    <w:rsid w:val="00846FB2"/>
    <w:rsid w:val="008474D2"/>
    <w:rsid w:val="00851607"/>
    <w:rsid w:val="00853044"/>
    <w:rsid w:val="0085327B"/>
    <w:rsid w:val="0085329F"/>
    <w:rsid w:val="00853556"/>
    <w:rsid w:val="0085374E"/>
    <w:rsid w:val="00853903"/>
    <w:rsid w:val="00853F4A"/>
    <w:rsid w:val="0085658C"/>
    <w:rsid w:val="00856687"/>
    <w:rsid w:val="00856852"/>
    <w:rsid w:val="00856D15"/>
    <w:rsid w:val="00856E13"/>
    <w:rsid w:val="00857554"/>
    <w:rsid w:val="008605F3"/>
    <w:rsid w:val="00861319"/>
    <w:rsid w:val="00862362"/>
    <w:rsid w:val="0086353E"/>
    <w:rsid w:val="0086357C"/>
    <w:rsid w:val="00863FC7"/>
    <w:rsid w:val="008647B6"/>
    <w:rsid w:val="008703F4"/>
    <w:rsid w:val="00871A97"/>
    <w:rsid w:val="00872650"/>
    <w:rsid w:val="008726AE"/>
    <w:rsid w:val="008726D4"/>
    <w:rsid w:val="00872FF0"/>
    <w:rsid w:val="00873B44"/>
    <w:rsid w:val="00876A41"/>
    <w:rsid w:val="008779E5"/>
    <w:rsid w:val="008805A0"/>
    <w:rsid w:val="00880720"/>
    <w:rsid w:val="00883ED1"/>
    <w:rsid w:val="00884010"/>
    <w:rsid w:val="00884B63"/>
    <w:rsid w:val="00885BFC"/>
    <w:rsid w:val="00886DF7"/>
    <w:rsid w:val="00886EC1"/>
    <w:rsid w:val="00887394"/>
    <w:rsid w:val="00890F8E"/>
    <w:rsid w:val="008919E2"/>
    <w:rsid w:val="00893047"/>
    <w:rsid w:val="00893645"/>
    <w:rsid w:val="00893D31"/>
    <w:rsid w:val="00894CF2"/>
    <w:rsid w:val="008959C3"/>
    <w:rsid w:val="00896461"/>
    <w:rsid w:val="008966E4"/>
    <w:rsid w:val="008967FF"/>
    <w:rsid w:val="00896B0A"/>
    <w:rsid w:val="008A127A"/>
    <w:rsid w:val="008A1F59"/>
    <w:rsid w:val="008A2E3F"/>
    <w:rsid w:val="008A4CF2"/>
    <w:rsid w:val="008A5A7B"/>
    <w:rsid w:val="008A642C"/>
    <w:rsid w:val="008A7833"/>
    <w:rsid w:val="008B007B"/>
    <w:rsid w:val="008B03F8"/>
    <w:rsid w:val="008B06F6"/>
    <w:rsid w:val="008B0855"/>
    <w:rsid w:val="008B1B8C"/>
    <w:rsid w:val="008B2FF2"/>
    <w:rsid w:val="008B31B9"/>
    <w:rsid w:val="008B3305"/>
    <w:rsid w:val="008B375C"/>
    <w:rsid w:val="008B5161"/>
    <w:rsid w:val="008B649F"/>
    <w:rsid w:val="008B6CDD"/>
    <w:rsid w:val="008B6F6C"/>
    <w:rsid w:val="008C124B"/>
    <w:rsid w:val="008C171E"/>
    <w:rsid w:val="008C1E62"/>
    <w:rsid w:val="008C2104"/>
    <w:rsid w:val="008C2342"/>
    <w:rsid w:val="008C391B"/>
    <w:rsid w:val="008C4750"/>
    <w:rsid w:val="008C53CD"/>
    <w:rsid w:val="008C5D91"/>
    <w:rsid w:val="008C611C"/>
    <w:rsid w:val="008C6303"/>
    <w:rsid w:val="008C66CC"/>
    <w:rsid w:val="008C6B08"/>
    <w:rsid w:val="008C78BE"/>
    <w:rsid w:val="008D0A27"/>
    <w:rsid w:val="008D140E"/>
    <w:rsid w:val="008D1727"/>
    <w:rsid w:val="008D1D69"/>
    <w:rsid w:val="008D24EA"/>
    <w:rsid w:val="008D5183"/>
    <w:rsid w:val="008D51A0"/>
    <w:rsid w:val="008D65A0"/>
    <w:rsid w:val="008E0BA7"/>
    <w:rsid w:val="008E0C84"/>
    <w:rsid w:val="008E2CE7"/>
    <w:rsid w:val="008E5F4E"/>
    <w:rsid w:val="008E6BCF"/>
    <w:rsid w:val="008E6C98"/>
    <w:rsid w:val="008E79BC"/>
    <w:rsid w:val="008F07DE"/>
    <w:rsid w:val="008F0A0A"/>
    <w:rsid w:val="008F0F92"/>
    <w:rsid w:val="008F1133"/>
    <w:rsid w:val="008F18B7"/>
    <w:rsid w:val="008F2430"/>
    <w:rsid w:val="008F24C9"/>
    <w:rsid w:val="008F27A9"/>
    <w:rsid w:val="008F3237"/>
    <w:rsid w:val="008F3A9C"/>
    <w:rsid w:val="008F64F2"/>
    <w:rsid w:val="008F7279"/>
    <w:rsid w:val="008F75EC"/>
    <w:rsid w:val="008F783A"/>
    <w:rsid w:val="00900CB3"/>
    <w:rsid w:val="00901681"/>
    <w:rsid w:val="00902651"/>
    <w:rsid w:val="00902A79"/>
    <w:rsid w:val="00903D5F"/>
    <w:rsid w:val="00904044"/>
    <w:rsid w:val="0090483C"/>
    <w:rsid w:val="009071F4"/>
    <w:rsid w:val="00907941"/>
    <w:rsid w:val="00907D02"/>
    <w:rsid w:val="00912718"/>
    <w:rsid w:val="00913070"/>
    <w:rsid w:val="00913D97"/>
    <w:rsid w:val="009149A5"/>
    <w:rsid w:val="009153E5"/>
    <w:rsid w:val="00915953"/>
    <w:rsid w:val="00915DA0"/>
    <w:rsid w:val="00916638"/>
    <w:rsid w:val="00921E01"/>
    <w:rsid w:val="0092207C"/>
    <w:rsid w:val="00922395"/>
    <w:rsid w:val="00922814"/>
    <w:rsid w:val="00922F1B"/>
    <w:rsid w:val="00923413"/>
    <w:rsid w:val="00923C92"/>
    <w:rsid w:val="00924480"/>
    <w:rsid w:val="00925EAB"/>
    <w:rsid w:val="00926D29"/>
    <w:rsid w:val="00930E3B"/>
    <w:rsid w:val="00931464"/>
    <w:rsid w:val="00931C2F"/>
    <w:rsid w:val="00931C3C"/>
    <w:rsid w:val="009324A9"/>
    <w:rsid w:val="009324C6"/>
    <w:rsid w:val="009337D5"/>
    <w:rsid w:val="00933C1B"/>
    <w:rsid w:val="009349DF"/>
    <w:rsid w:val="00935113"/>
    <w:rsid w:val="00935A87"/>
    <w:rsid w:val="009378E2"/>
    <w:rsid w:val="0094156C"/>
    <w:rsid w:val="00943AB5"/>
    <w:rsid w:val="00945F82"/>
    <w:rsid w:val="00947DBA"/>
    <w:rsid w:val="009505D7"/>
    <w:rsid w:val="00950A45"/>
    <w:rsid w:val="00950D7F"/>
    <w:rsid w:val="009515FE"/>
    <w:rsid w:val="00954B7A"/>
    <w:rsid w:val="009554A0"/>
    <w:rsid w:val="00956C9B"/>
    <w:rsid w:val="00960A54"/>
    <w:rsid w:val="00962177"/>
    <w:rsid w:val="00962293"/>
    <w:rsid w:val="00962780"/>
    <w:rsid w:val="00962B27"/>
    <w:rsid w:val="00962B8F"/>
    <w:rsid w:val="00962C1F"/>
    <w:rsid w:val="00962E53"/>
    <w:rsid w:val="009637CC"/>
    <w:rsid w:val="00966A0F"/>
    <w:rsid w:val="00966C8A"/>
    <w:rsid w:val="0096726E"/>
    <w:rsid w:val="00970A50"/>
    <w:rsid w:val="00971E95"/>
    <w:rsid w:val="00973165"/>
    <w:rsid w:val="00973940"/>
    <w:rsid w:val="00974CFE"/>
    <w:rsid w:val="009754C2"/>
    <w:rsid w:val="00975CFD"/>
    <w:rsid w:val="009769CB"/>
    <w:rsid w:val="00977550"/>
    <w:rsid w:val="009801AA"/>
    <w:rsid w:val="00980637"/>
    <w:rsid w:val="00981206"/>
    <w:rsid w:val="00982A89"/>
    <w:rsid w:val="00982B48"/>
    <w:rsid w:val="009832D6"/>
    <w:rsid w:val="00983B43"/>
    <w:rsid w:val="0098564F"/>
    <w:rsid w:val="0098605F"/>
    <w:rsid w:val="00986204"/>
    <w:rsid w:val="00986E98"/>
    <w:rsid w:val="0099050E"/>
    <w:rsid w:val="00990B08"/>
    <w:rsid w:val="009912B0"/>
    <w:rsid w:val="00991798"/>
    <w:rsid w:val="009944B9"/>
    <w:rsid w:val="00995A52"/>
    <w:rsid w:val="009966AE"/>
    <w:rsid w:val="009A1554"/>
    <w:rsid w:val="009A4474"/>
    <w:rsid w:val="009A4617"/>
    <w:rsid w:val="009A53E8"/>
    <w:rsid w:val="009A650C"/>
    <w:rsid w:val="009A7169"/>
    <w:rsid w:val="009B1D5A"/>
    <w:rsid w:val="009B2F22"/>
    <w:rsid w:val="009B3E98"/>
    <w:rsid w:val="009B6819"/>
    <w:rsid w:val="009C0D68"/>
    <w:rsid w:val="009C1F6A"/>
    <w:rsid w:val="009C22F2"/>
    <w:rsid w:val="009C2633"/>
    <w:rsid w:val="009C316E"/>
    <w:rsid w:val="009C4769"/>
    <w:rsid w:val="009C4D9E"/>
    <w:rsid w:val="009C5D8D"/>
    <w:rsid w:val="009C6B65"/>
    <w:rsid w:val="009C7208"/>
    <w:rsid w:val="009C7682"/>
    <w:rsid w:val="009D06E3"/>
    <w:rsid w:val="009D07CF"/>
    <w:rsid w:val="009D09ED"/>
    <w:rsid w:val="009D14B0"/>
    <w:rsid w:val="009D1B57"/>
    <w:rsid w:val="009D3F69"/>
    <w:rsid w:val="009D68E9"/>
    <w:rsid w:val="009D6E4D"/>
    <w:rsid w:val="009E0D6B"/>
    <w:rsid w:val="009E1C22"/>
    <w:rsid w:val="009E30D7"/>
    <w:rsid w:val="009E3E43"/>
    <w:rsid w:val="009E47B7"/>
    <w:rsid w:val="009E4A4A"/>
    <w:rsid w:val="009E5ED3"/>
    <w:rsid w:val="009E5FCB"/>
    <w:rsid w:val="009E70D0"/>
    <w:rsid w:val="009E7E84"/>
    <w:rsid w:val="009F06A3"/>
    <w:rsid w:val="009F09FA"/>
    <w:rsid w:val="009F0AFF"/>
    <w:rsid w:val="009F33B2"/>
    <w:rsid w:val="009F34DB"/>
    <w:rsid w:val="009F4303"/>
    <w:rsid w:val="009F4BAF"/>
    <w:rsid w:val="009F5553"/>
    <w:rsid w:val="009F5CD4"/>
    <w:rsid w:val="009F5F23"/>
    <w:rsid w:val="009F6552"/>
    <w:rsid w:val="009F690B"/>
    <w:rsid w:val="00A00C81"/>
    <w:rsid w:val="00A01FE5"/>
    <w:rsid w:val="00A028D8"/>
    <w:rsid w:val="00A03372"/>
    <w:rsid w:val="00A03921"/>
    <w:rsid w:val="00A03F3E"/>
    <w:rsid w:val="00A0451A"/>
    <w:rsid w:val="00A067E6"/>
    <w:rsid w:val="00A07E73"/>
    <w:rsid w:val="00A07F0A"/>
    <w:rsid w:val="00A1316C"/>
    <w:rsid w:val="00A135FC"/>
    <w:rsid w:val="00A13ACB"/>
    <w:rsid w:val="00A13C03"/>
    <w:rsid w:val="00A140A5"/>
    <w:rsid w:val="00A14942"/>
    <w:rsid w:val="00A1549F"/>
    <w:rsid w:val="00A16954"/>
    <w:rsid w:val="00A16B39"/>
    <w:rsid w:val="00A17D51"/>
    <w:rsid w:val="00A211C3"/>
    <w:rsid w:val="00A21418"/>
    <w:rsid w:val="00A21632"/>
    <w:rsid w:val="00A21D63"/>
    <w:rsid w:val="00A21E0E"/>
    <w:rsid w:val="00A22C1E"/>
    <w:rsid w:val="00A25BB6"/>
    <w:rsid w:val="00A273AC"/>
    <w:rsid w:val="00A273C9"/>
    <w:rsid w:val="00A27D4E"/>
    <w:rsid w:val="00A30417"/>
    <w:rsid w:val="00A30BFA"/>
    <w:rsid w:val="00A3209B"/>
    <w:rsid w:val="00A32B8E"/>
    <w:rsid w:val="00A343FA"/>
    <w:rsid w:val="00A349A1"/>
    <w:rsid w:val="00A34CFF"/>
    <w:rsid w:val="00A36C13"/>
    <w:rsid w:val="00A375C1"/>
    <w:rsid w:val="00A37AE7"/>
    <w:rsid w:val="00A409E1"/>
    <w:rsid w:val="00A40B00"/>
    <w:rsid w:val="00A41AC2"/>
    <w:rsid w:val="00A422DE"/>
    <w:rsid w:val="00A434E0"/>
    <w:rsid w:val="00A436FE"/>
    <w:rsid w:val="00A43C78"/>
    <w:rsid w:val="00A465D1"/>
    <w:rsid w:val="00A46989"/>
    <w:rsid w:val="00A46C64"/>
    <w:rsid w:val="00A46FA1"/>
    <w:rsid w:val="00A501D9"/>
    <w:rsid w:val="00A51F2D"/>
    <w:rsid w:val="00A52CE1"/>
    <w:rsid w:val="00A53571"/>
    <w:rsid w:val="00A53DEB"/>
    <w:rsid w:val="00A54996"/>
    <w:rsid w:val="00A54AA9"/>
    <w:rsid w:val="00A55366"/>
    <w:rsid w:val="00A55A57"/>
    <w:rsid w:val="00A579D6"/>
    <w:rsid w:val="00A57C87"/>
    <w:rsid w:val="00A57F34"/>
    <w:rsid w:val="00A63170"/>
    <w:rsid w:val="00A6365B"/>
    <w:rsid w:val="00A63CE0"/>
    <w:rsid w:val="00A64271"/>
    <w:rsid w:val="00A64904"/>
    <w:rsid w:val="00A66B84"/>
    <w:rsid w:val="00A717AD"/>
    <w:rsid w:val="00A73A23"/>
    <w:rsid w:val="00A76B8A"/>
    <w:rsid w:val="00A7789D"/>
    <w:rsid w:val="00A80197"/>
    <w:rsid w:val="00A86FCD"/>
    <w:rsid w:val="00A87317"/>
    <w:rsid w:val="00A8736C"/>
    <w:rsid w:val="00A87FEC"/>
    <w:rsid w:val="00A90D7A"/>
    <w:rsid w:val="00A92256"/>
    <w:rsid w:val="00A94498"/>
    <w:rsid w:val="00A94DE5"/>
    <w:rsid w:val="00A9544B"/>
    <w:rsid w:val="00AA136C"/>
    <w:rsid w:val="00AA22FD"/>
    <w:rsid w:val="00AA25BD"/>
    <w:rsid w:val="00AA269F"/>
    <w:rsid w:val="00AA2D65"/>
    <w:rsid w:val="00AA465F"/>
    <w:rsid w:val="00AA49B7"/>
    <w:rsid w:val="00AA4E3F"/>
    <w:rsid w:val="00AA610A"/>
    <w:rsid w:val="00AA6F8B"/>
    <w:rsid w:val="00AA7A1C"/>
    <w:rsid w:val="00AA7D6E"/>
    <w:rsid w:val="00AB1332"/>
    <w:rsid w:val="00AB1A17"/>
    <w:rsid w:val="00AB2B5D"/>
    <w:rsid w:val="00AB2B6C"/>
    <w:rsid w:val="00AB496A"/>
    <w:rsid w:val="00AB5ECD"/>
    <w:rsid w:val="00AB6384"/>
    <w:rsid w:val="00AB7F13"/>
    <w:rsid w:val="00AC2765"/>
    <w:rsid w:val="00AC374A"/>
    <w:rsid w:val="00AC4197"/>
    <w:rsid w:val="00AC42D3"/>
    <w:rsid w:val="00AC470E"/>
    <w:rsid w:val="00AC4A6C"/>
    <w:rsid w:val="00AC5E41"/>
    <w:rsid w:val="00AC66F4"/>
    <w:rsid w:val="00AC684F"/>
    <w:rsid w:val="00AC6D18"/>
    <w:rsid w:val="00AC706E"/>
    <w:rsid w:val="00AC7645"/>
    <w:rsid w:val="00AC7684"/>
    <w:rsid w:val="00AC7DAF"/>
    <w:rsid w:val="00AD178D"/>
    <w:rsid w:val="00AD18B7"/>
    <w:rsid w:val="00AD2BB6"/>
    <w:rsid w:val="00AD2D5A"/>
    <w:rsid w:val="00AD44F8"/>
    <w:rsid w:val="00AD4821"/>
    <w:rsid w:val="00AD49F9"/>
    <w:rsid w:val="00AD4AE1"/>
    <w:rsid w:val="00AD50C7"/>
    <w:rsid w:val="00AD60A8"/>
    <w:rsid w:val="00AD64C7"/>
    <w:rsid w:val="00AD67D2"/>
    <w:rsid w:val="00AD76D7"/>
    <w:rsid w:val="00AE060C"/>
    <w:rsid w:val="00AE153E"/>
    <w:rsid w:val="00AE195C"/>
    <w:rsid w:val="00AE34C5"/>
    <w:rsid w:val="00AE3AD7"/>
    <w:rsid w:val="00AE4203"/>
    <w:rsid w:val="00AE453E"/>
    <w:rsid w:val="00AE48ED"/>
    <w:rsid w:val="00AE508F"/>
    <w:rsid w:val="00AE529E"/>
    <w:rsid w:val="00AE5327"/>
    <w:rsid w:val="00AE73AD"/>
    <w:rsid w:val="00AF0618"/>
    <w:rsid w:val="00AF1800"/>
    <w:rsid w:val="00AF19F1"/>
    <w:rsid w:val="00AF20EC"/>
    <w:rsid w:val="00AF3702"/>
    <w:rsid w:val="00AF4592"/>
    <w:rsid w:val="00AF4701"/>
    <w:rsid w:val="00AF565F"/>
    <w:rsid w:val="00AF5C61"/>
    <w:rsid w:val="00AF5CC8"/>
    <w:rsid w:val="00AF63A4"/>
    <w:rsid w:val="00AF652E"/>
    <w:rsid w:val="00AF67DB"/>
    <w:rsid w:val="00B00146"/>
    <w:rsid w:val="00B00418"/>
    <w:rsid w:val="00B006F9"/>
    <w:rsid w:val="00B008FA"/>
    <w:rsid w:val="00B00F1F"/>
    <w:rsid w:val="00B00F62"/>
    <w:rsid w:val="00B01631"/>
    <w:rsid w:val="00B01AE8"/>
    <w:rsid w:val="00B01FFA"/>
    <w:rsid w:val="00B02312"/>
    <w:rsid w:val="00B026F6"/>
    <w:rsid w:val="00B03E6E"/>
    <w:rsid w:val="00B04247"/>
    <w:rsid w:val="00B050A8"/>
    <w:rsid w:val="00B06404"/>
    <w:rsid w:val="00B067D2"/>
    <w:rsid w:val="00B102EB"/>
    <w:rsid w:val="00B11FD8"/>
    <w:rsid w:val="00B1204C"/>
    <w:rsid w:val="00B142B7"/>
    <w:rsid w:val="00B14CC2"/>
    <w:rsid w:val="00B14E67"/>
    <w:rsid w:val="00B15033"/>
    <w:rsid w:val="00B150E5"/>
    <w:rsid w:val="00B15166"/>
    <w:rsid w:val="00B1615A"/>
    <w:rsid w:val="00B16E50"/>
    <w:rsid w:val="00B1715C"/>
    <w:rsid w:val="00B171AF"/>
    <w:rsid w:val="00B17261"/>
    <w:rsid w:val="00B20030"/>
    <w:rsid w:val="00B20A86"/>
    <w:rsid w:val="00B2257E"/>
    <w:rsid w:val="00B22B99"/>
    <w:rsid w:val="00B23537"/>
    <w:rsid w:val="00B24109"/>
    <w:rsid w:val="00B2547A"/>
    <w:rsid w:val="00B25883"/>
    <w:rsid w:val="00B27453"/>
    <w:rsid w:val="00B27770"/>
    <w:rsid w:val="00B279B9"/>
    <w:rsid w:val="00B30475"/>
    <w:rsid w:val="00B30AC3"/>
    <w:rsid w:val="00B32622"/>
    <w:rsid w:val="00B32B4E"/>
    <w:rsid w:val="00B334C4"/>
    <w:rsid w:val="00B33C17"/>
    <w:rsid w:val="00B37BF1"/>
    <w:rsid w:val="00B409EA"/>
    <w:rsid w:val="00B419E7"/>
    <w:rsid w:val="00B41F82"/>
    <w:rsid w:val="00B4209D"/>
    <w:rsid w:val="00B42A10"/>
    <w:rsid w:val="00B42A98"/>
    <w:rsid w:val="00B4337F"/>
    <w:rsid w:val="00B43A1C"/>
    <w:rsid w:val="00B44955"/>
    <w:rsid w:val="00B44AA8"/>
    <w:rsid w:val="00B46411"/>
    <w:rsid w:val="00B50B43"/>
    <w:rsid w:val="00B50C40"/>
    <w:rsid w:val="00B527AE"/>
    <w:rsid w:val="00B527C9"/>
    <w:rsid w:val="00B53EE7"/>
    <w:rsid w:val="00B53EF4"/>
    <w:rsid w:val="00B54D48"/>
    <w:rsid w:val="00B55ABF"/>
    <w:rsid w:val="00B55C18"/>
    <w:rsid w:val="00B569E7"/>
    <w:rsid w:val="00B60848"/>
    <w:rsid w:val="00B61BE4"/>
    <w:rsid w:val="00B64D45"/>
    <w:rsid w:val="00B65046"/>
    <w:rsid w:val="00B65192"/>
    <w:rsid w:val="00B66E26"/>
    <w:rsid w:val="00B7033F"/>
    <w:rsid w:val="00B71309"/>
    <w:rsid w:val="00B71399"/>
    <w:rsid w:val="00B71F83"/>
    <w:rsid w:val="00B722EC"/>
    <w:rsid w:val="00B729DF"/>
    <w:rsid w:val="00B75366"/>
    <w:rsid w:val="00B75C4F"/>
    <w:rsid w:val="00B76249"/>
    <w:rsid w:val="00B77909"/>
    <w:rsid w:val="00B800EA"/>
    <w:rsid w:val="00B807AB"/>
    <w:rsid w:val="00B8159D"/>
    <w:rsid w:val="00B82369"/>
    <w:rsid w:val="00B83CEE"/>
    <w:rsid w:val="00B83F1F"/>
    <w:rsid w:val="00B85858"/>
    <w:rsid w:val="00B859CB"/>
    <w:rsid w:val="00B86520"/>
    <w:rsid w:val="00B86E99"/>
    <w:rsid w:val="00B90140"/>
    <w:rsid w:val="00B90E1E"/>
    <w:rsid w:val="00B90E82"/>
    <w:rsid w:val="00B910E3"/>
    <w:rsid w:val="00B91AB6"/>
    <w:rsid w:val="00B91C27"/>
    <w:rsid w:val="00B92E31"/>
    <w:rsid w:val="00B938AD"/>
    <w:rsid w:val="00B97140"/>
    <w:rsid w:val="00B9799A"/>
    <w:rsid w:val="00BA0081"/>
    <w:rsid w:val="00BA193B"/>
    <w:rsid w:val="00BA250E"/>
    <w:rsid w:val="00BA26AA"/>
    <w:rsid w:val="00BA2D5E"/>
    <w:rsid w:val="00BA30CA"/>
    <w:rsid w:val="00BA346D"/>
    <w:rsid w:val="00BA4C8D"/>
    <w:rsid w:val="00BA501E"/>
    <w:rsid w:val="00BA72FB"/>
    <w:rsid w:val="00BB04EA"/>
    <w:rsid w:val="00BB3255"/>
    <w:rsid w:val="00BB3521"/>
    <w:rsid w:val="00BB4299"/>
    <w:rsid w:val="00BB455F"/>
    <w:rsid w:val="00BB65F2"/>
    <w:rsid w:val="00BB6B3B"/>
    <w:rsid w:val="00BB70F1"/>
    <w:rsid w:val="00BB7C2B"/>
    <w:rsid w:val="00BC1013"/>
    <w:rsid w:val="00BC1448"/>
    <w:rsid w:val="00BC1A00"/>
    <w:rsid w:val="00BC1DA1"/>
    <w:rsid w:val="00BC1DD1"/>
    <w:rsid w:val="00BC28BC"/>
    <w:rsid w:val="00BC422B"/>
    <w:rsid w:val="00BC56DA"/>
    <w:rsid w:val="00BC59DD"/>
    <w:rsid w:val="00BD2151"/>
    <w:rsid w:val="00BD43C2"/>
    <w:rsid w:val="00BD4FED"/>
    <w:rsid w:val="00BD5D43"/>
    <w:rsid w:val="00BD632E"/>
    <w:rsid w:val="00BD67C5"/>
    <w:rsid w:val="00BE05C5"/>
    <w:rsid w:val="00BE3629"/>
    <w:rsid w:val="00BE39B9"/>
    <w:rsid w:val="00BE3D28"/>
    <w:rsid w:val="00BE42C1"/>
    <w:rsid w:val="00BE435D"/>
    <w:rsid w:val="00BE4EA0"/>
    <w:rsid w:val="00BE71CB"/>
    <w:rsid w:val="00BE776C"/>
    <w:rsid w:val="00BE7FA3"/>
    <w:rsid w:val="00BF0011"/>
    <w:rsid w:val="00BF11B5"/>
    <w:rsid w:val="00BF151E"/>
    <w:rsid w:val="00BF1673"/>
    <w:rsid w:val="00BF1BD9"/>
    <w:rsid w:val="00BF1C77"/>
    <w:rsid w:val="00BF226A"/>
    <w:rsid w:val="00BF3226"/>
    <w:rsid w:val="00BF340A"/>
    <w:rsid w:val="00BF358D"/>
    <w:rsid w:val="00C00201"/>
    <w:rsid w:val="00C0133C"/>
    <w:rsid w:val="00C01CB0"/>
    <w:rsid w:val="00C042E7"/>
    <w:rsid w:val="00C04C2F"/>
    <w:rsid w:val="00C05807"/>
    <w:rsid w:val="00C06040"/>
    <w:rsid w:val="00C064D0"/>
    <w:rsid w:val="00C06796"/>
    <w:rsid w:val="00C07686"/>
    <w:rsid w:val="00C10659"/>
    <w:rsid w:val="00C10918"/>
    <w:rsid w:val="00C10DFF"/>
    <w:rsid w:val="00C136B8"/>
    <w:rsid w:val="00C141BE"/>
    <w:rsid w:val="00C149B9"/>
    <w:rsid w:val="00C16333"/>
    <w:rsid w:val="00C16844"/>
    <w:rsid w:val="00C20DCA"/>
    <w:rsid w:val="00C21CD3"/>
    <w:rsid w:val="00C22055"/>
    <w:rsid w:val="00C221C2"/>
    <w:rsid w:val="00C243C3"/>
    <w:rsid w:val="00C25ECF"/>
    <w:rsid w:val="00C269A7"/>
    <w:rsid w:val="00C26E34"/>
    <w:rsid w:val="00C2743E"/>
    <w:rsid w:val="00C27882"/>
    <w:rsid w:val="00C30309"/>
    <w:rsid w:val="00C3064C"/>
    <w:rsid w:val="00C30920"/>
    <w:rsid w:val="00C309A8"/>
    <w:rsid w:val="00C31B05"/>
    <w:rsid w:val="00C345B4"/>
    <w:rsid w:val="00C353D4"/>
    <w:rsid w:val="00C36904"/>
    <w:rsid w:val="00C36E16"/>
    <w:rsid w:val="00C40AB4"/>
    <w:rsid w:val="00C41562"/>
    <w:rsid w:val="00C41740"/>
    <w:rsid w:val="00C41F85"/>
    <w:rsid w:val="00C42955"/>
    <w:rsid w:val="00C43FAA"/>
    <w:rsid w:val="00C443EF"/>
    <w:rsid w:val="00C459C2"/>
    <w:rsid w:val="00C46432"/>
    <w:rsid w:val="00C467A4"/>
    <w:rsid w:val="00C46C10"/>
    <w:rsid w:val="00C50897"/>
    <w:rsid w:val="00C52407"/>
    <w:rsid w:val="00C52B33"/>
    <w:rsid w:val="00C534DB"/>
    <w:rsid w:val="00C537AA"/>
    <w:rsid w:val="00C549C6"/>
    <w:rsid w:val="00C54D20"/>
    <w:rsid w:val="00C54D3D"/>
    <w:rsid w:val="00C57E45"/>
    <w:rsid w:val="00C62A92"/>
    <w:rsid w:val="00C6460C"/>
    <w:rsid w:val="00C657B1"/>
    <w:rsid w:val="00C66289"/>
    <w:rsid w:val="00C667A7"/>
    <w:rsid w:val="00C672CC"/>
    <w:rsid w:val="00C6735A"/>
    <w:rsid w:val="00C721CC"/>
    <w:rsid w:val="00C73749"/>
    <w:rsid w:val="00C7411F"/>
    <w:rsid w:val="00C75AC5"/>
    <w:rsid w:val="00C75B68"/>
    <w:rsid w:val="00C8034B"/>
    <w:rsid w:val="00C81252"/>
    <w:rsid w:val="00C82DF3"/>
    <w:rsid w:val="00C83C06"/>
    <w:rsid w:val="00C84274"/>
    <w:rsid w:val="00C84A5C"/>
    <w:rsid w:val="00C84F83"/>
    <w:rsid w:val="00C85864"/>
    <w:rsid w:val="00C872E6"/>
    <w:rsid w:val="00C90E3C"/>
    <w:rsid w:val="00C922CF"/>
    <w:rsid w:val="00C922D2"/>
    <w:rsid w:val="00C95788"/>
    <w:rsid w:val="00C96CB1"/>
    <w:rsid w:val="00C97103"/>
    <w:rsid w:val="00C97793"/>
    <w:rsid w:val="00CA06FA"/>
    <w:rsid w:val="00CA13C5"/>
    <w:rsid w:val="00CA273B"/>
    <w:rsid w:val="00CA430D"/>
    <w:rsid w:val="00CA4D43"/>
    <w:rsid w:val="00CA5787"/>
    <w:rsid w:val="00CA5F72"/>
    <w:rsid w:val="00CA768F"/>
    <w:rsid w:val="00CB01E6"/>
    <w:rsid w:val="00CB0696"/>
    <w:rsid w:val="00CB0E3D"/>
    <w:rsid w:val="00CB108E"/>
    <w:rsid w:val="00CB138C"/>
    <w:rsid w:val="00CB1741"/>
    <w:rsid w:val="00CB1A71"/>
    <w:rsid w:val="00CB2676"/>
    <w:rsid w:val="00CB2D88"/>
    <w:rsid w:val="00CB3749"/>
    <w:rsid w:val="00CB3AC5"/>
    <w:rsid w:val="00CB57D3"/>
    <w:rsid w:val="00CB60D4"/>
    <w:rsid w:val="00CB65F8"/>
    <w:rsid w:val="00CB7805"/>
    <w:rsid w:val="00CC0279"/>
    <w:rsid w:val="00CC0CCC"/>
    <w:rsid w:val="00CC18BF"/>
    <w:rsid w:val="00CC18E9"/>
    <w:rsid w:val="00CC1EEA"/>
    <w:rsid w:val="00CC2449"/>
    <w:rsid w:val="00CC2F4F"/>
    <w:rsid w:val="00CC38A7"/>
    <w:rsid w:val="00CC46B7"/>
    <w:rsid w:val="00CC536B"/>
    <w:rsid w:val="00CC56AF"/>
    <w:rsid w:val="00CC5C63"/>
    <w:rsid w:val="00CC6601"/>
    <w:rsid w:val="00CC696A"/>
    <w:rsid w:val="00CC6B1C"/>
    <w:rsid w:val="00CC74EB"/>
    <w:rsid w:val="00CC7708"/>
    <w:rsid w:val="00CD0429"/>
    <w:rsid w:val="00CD20DB"/>
    <w:rsid w:val="00CD2368"/>
    <w:rsid w:val="00CD2E79"/>
    <w:rsid w:val="00CD2EB9"/>
    <w:rsid w:val="00CD2FED"/>
    <w:rsid w:val="00CD30B7"/>
    <w:rsid w:val="00CD3DE3"/>
    <w:rsid w:val="00CD42C8"/>
    <w:rsid w:val="00CD44DA"/>
    <w:rsid w:val="00CD61BB"/>
    <w:rsid w:val="00CE0AC9"/>
    <w:rsid w:val="00CE188C"/>
    <w:rsid w:val="00CE1BCA"/>
    <w:rsid w:val="00CE1EB1"/>
    <w:rsid w:val="00CE2508"/>
    <w:rsid w:val="00CE25CD"/>
    <w:rsid w:val="00CE3438"/>
    <w:rsid w:val="00CE362A"/>
    <w:rsid w:val="00CE432E"/>
    <w:rsid w:val="00CE43CC"/>
    <w:rsid w:val="00CE4801"/>
    <w:rsid w:val="00CE4FA9"/>
    <w:rsid w:val="00CE51CD"/>
    <w:rsid w:val="00CE5F09"/>
    <w:rsid w:val="00CE7CBB"/>
    <w:rsid w:val="00CF02A8"/>
    <w:rsid w:val="00CF048F"/>
    <w:rsid w:val="00CF0A82"/>
    <w:rsid w:val="00CF0B17"/>
    <w:rsid w:val="00CF17DD"/>
    <w:rsid w:val="00CF1985"/>
    <w:rsid w:val="00CF198F"/>
    <w:rsid w:val="00CF24FF"/>
    <w:rsid w:val="00CF332C"/>
    <w:rsid w:val="00CF430B"/>
    <w:rsid w:val="00CF497C"/>
    <w:rsid w:val="00CF4AD8"/>
    <w:rsid w:val="00CF4AF3"/>
    <w:rsid w:val="00CF4ED5"/>
    <w:rsid w:val="00CF6AD6"/>
    <w:rsid w:val="00CF7E67"/>
    <w:rsid w:val="00D000B5"/>
    <w:rsid w:val="00D0092F"/>
    <w:rsid w:val="00D01074"/>
    <w:rsid w:val="00D02D15"/>
    <w:rsid w:val="00D03CB0"/>
    <w:rsid w:val="00D045F8"/>
    <w:rsid w:val="00D048FC"/>
    <w:rsid w:val="00D04A44"/>
    <w:rsid w:val="00D0597D"/>
    <w:rsid w:val="00D0654E"/>
    <w:rsid w:val="00D06EE9"/>
    <w:rsid w:val="00D07249"/>
    <w:rsid w:val="00D1052D"/>
    <w:rsid w:val="00D11FED"/>
    <w:rsid w:val="00D15BEF"/>
    <w:rsid w:val="00D15EDC"/>
    <w:rsid w:val="00D166D6"/>
    <w:rsid w:val="00D1674A"/>
    <w:rsid w:val="00D20AF6"/>
    <w:rsid w:val="00D20CC9"/>
    <w:rsid w:val="00D24C25"/>
    <w:rsid w:val="00D24CA2"/>
    <w:rsid w:val="00D24DAE"/>
    <w:rsid w:val="00D25479"/>
    <w:rsid w:val="00D26111"/>
    <w:rsid w:val="00D26DA3"/>
    <w:rsid w:val="00D27392"/>
    <w:rsid w:val="00D33EB4"/>
    <w:rsid w:val="00D34ECB"/>
    <w:rsid w:val="00D35803"/>
    <w:rsid w:val="00D3749F"/>
    <w:rsid w:val="00D37779"/>
    <w:rsid w:val="00D37C70"/>
    <w:rsid w:val="00D40E49"/>
    <w:rsid w:val="00D414B0"/>
    <w:rsid w:val="00D4173F"/>
    <w:rsid w:val="00D4427E"/>
    <w:rsid w:val="00D443B8"/>
    <w:rsid w:val="00D44419"/>
    <w:rsid w:val="00D44AF0"/>
    <w:rsid w:val="00D44C92"/>
    <w:rsid w:val="00D45683"/>
    <w:rsid w:val="00D45801"/>
    <w:rsid w:val="00D46423"/>
    <w:rsid w:val="00D47AEE"/>
    <w:rsid w:val="00D47C22"/>
    <w:rsid w:val="00D50674"/>
    <w:rsid w:val="00D509C3"/>
    <w:rsid w:val="00D52659"/>
    <w:rsid w:val="00D53964"/>
    <w:rsid w:val="00D54014"/>
    <w:rsid w:val="00D54A4B"/>
    <w:rsid w:val="00D54BEF"/>
    <w:rsid w:val="00D55560"/>
    <w:rsid w:val="00D57997"/>
    <w:rsid w:val="00D57D8D"/>
    <w:rsid w:val="00D60600"/>
    <w:rsid w:val="00D60A50"/>
    <w:rsid w:val="00D61512"/>
    <w:rsid w:val="00D61576"/>
    <w:rsid w:val="00D61747"/>
    <w:rsid w:val="00D63D7A"/>
    <w:rsid w:val="00D63E6D"/>
    <w:rsid w:val="00D64337"/>
    <w:rsid w:val="00D666AA"/>
    <w:rsid w:val="00D67503"/>
    <w:rsid w:val="00D704F7"/>
    <w:rsid w:val="00D70C46"/>
    <w:rsid w:val="00D710CC"/>
    <w:rsid w:val="00D712EF"/>
    <w:rsid w:val="00D717D0"/>
    <w:rsid w:val="00D754F2"/>
    <w:rsid w:val="00D7552C"/>
    <w:rsid w:val="00D75AAB"/>
    <w:rsid w:val="00D76A49"/>
    <w:rsid w:val="00D76A5B"/>
    <w:rsid w:val="00D77094"/>
    <w:rsid w:val="00D817CB"/>
    <w:rsid w:val="00D81E28"/>
    <w:rsid w:val="00D820B0"/>
    <w:rsid w:val="00D835E0"/>
    <w:rsid w:val="00D83AE6"/>
    <w:rsid w:val="00D83D7A"/>
    <w:rsid w:val="00D85068"/>
    <w:rsid w:val="00D8594B"/>
    <w:rsid w:val="00D85BC2"/>
    <w:rsid w:val="00D85D02"/>
    <w:rsid w:val="00D8611E"/>
    <w:rsid w:val="00D86569"/>
    <w:rsid w:val="00D8679E"/>
    <w:rsid w:val="00D86B15"/>
    <w:rsid w:val="00D86CBB"/>
    <w:rsid w:val="00D8712D"/>
    <w:rsid w:val="00D8736E"/>
    <w:rsid w:val="00D903C6"/>
    <w:rsid w:val="00D9134B"/>
    <w:rsid w:val="00D91872"/>
    <w:rsid w:val="00D91D6F"/>
    <w:rsid w:val="00D92236"/>
    <w:rsid w:val="00D954DF"/>
    <w:rsid w:val="00D95CF7"/>
    <w:rsid w:val="00D96228"/>
    <w:rsid w:val="00D962C5"/>
    <w:rsid w:val="00D9681E"/>
    <w:rsid w:val="00D97352"/>
    <w:rsid w:val="00DA1AB0"/>
    <w:rsid w:val="00DA1E7B"/>
    <w:rsid w:val="00DA2F8E"/>
    <w:rsid w:val="00DA2FE9"/>
    <w:rsid w:val="00DA3830"/>
    <w:rsid w:val="00DA50B0"/>
    <w:rsid w:val="00DA53FB"/>
    <w:rsid w:val="00DA5688"/>
    <w:rsid w:val="00DA59AC"/>
    <w:rsid w:val="00DA6181"/>
    <w:rsid w:val="00DA6BF1"/>
    <w:rsid w:val="00DA6CF3"/>
    <w:rsid w:val="00DA7449"/>
    <w:rsid w:val="00DB0C79"/>
    <w:rsid w:val="00DB1E0D"/>
    <w:rsid w:val="00DB22C4"/>
    <w:rsid w:val="00DB4B96"/>
    <w:rsid w:val="00DB4C76"/>
    <w:rsid w:val="00DB4FCB"/>
    <w:rsid w:val="00DB5623"/>
    <w:rsid w:val="00DB5CAD"/>
    <w:rsid w:val="00DB5F07"/>
    <w:rsid w:val="00DB6693"/>
    <w:rsid w:val="00DB6AFF"/>
    <w:rsid w:val="00DC073D"/>
    <w:rsid w:val="00DC1793"/>
    <w:rsid w:val="00DC37A8"/>
    <w:rsid w:val="00DC4D2F"/>
    <w:rsid w:val="00DC5454"/>
    <w:rsid w:val="00DC6993"/>
    <w:rsid w:val="00DC6B9A"/>
    <w:rsid w:val="00DD192E"/>
    <w:rsid w:val="00DD1B62"/>
    <w:rsid w:val="00DD1EC3"/>
    <w:rsid w:val="00DD1F44"/>
    <w:rsid w:val="00DD214D"/>
    <w:rsid w:val="00DD2789"/>
    <w:rsid w:val="00DD5509"/>
    <w:rsid w:val="00DD637F"/>
    <w:rsid w:val="00DD6386"/>
    <w:rsid w:val="00DD7E95"/>
    <w:rsid w:val="00DD7EB3"/>
    <w:rsid w:val="00DE03ED"/>
    <w:rsid w:val="00DE25C0"/>
    <w:rsid w:val="00DE39E8"/>
    <w:rsid w:val="00DE3D3F"/>
    <w:rsid w:val="00DF0DF6"/>
    <w:rsid w:val="00DF10E4"/>
    <w:rsid w:val="00DF2EEB"/>
    <w:rsid w:val="00DF31E0"/>
    <w:rsid w:val="00DF379D"/>
    <w:rsid w:val="00DF3D9C"/>
    <w:rsid w:val="00DF6C51"/>
    <w:rsid w:val="00DF7801"/>
    <w:rsid w:val="00DF7CA2"/>
    <w:rsid w:val="00E00E42"/>
    <w:rsid w:val="00E01208"/>
    <w:rsid w:val="00E01C5C"/>
    <w:rsid w:val="00E056EE"/>
    <w:rsid w:val="00E05C14"/>
    <w:rsid w:val="00E05C75"/>
    <w:rsid w:val="00E05D46"/>
    <w:rsid w:val="00E06D9F"/>
    <w:rsid w:val="00E07296"/>
    <w:rsid w:val="00E124FD"/>
    <w:rsid w:val="00E1264B"/>
    <w:rsid w:val="00E12B3D"/>
    <w:rsid w:val="00E13A48"/>
    <w:rsid w:val="00E15C76"/>
    <w:rsid w:val="00E161F6"/>
    <w:rsid w:val="00E16A01"/>
    <w:rsid w:val="00E211D7"/>
    <w:rsid w:val="00E24013"/>
    <w:rsid w:val="00E2430E"/>
    <w:rsid w:val="00E24774"/>
    <w:rsid w:val="00E249C1"/>
    <w:rsid w:val="00E25068"/>
    <w:rsid w:val="00E25A20"/>
    <w:rsid w:val="00E267B8"/>
    <w:rsid w:val="00E2746A"/>
    <w:rsid w:val="00E274E9"/>
    <w:rsid w:val="00E31885"/>
    <w:rsid w:val="00E32331"/>
    <w:rsid w:val="00E32EAC"/>
    <w:rsid w:val="00E36D77"/>
    <w:rsid w:val="00E3724E"/>
    <w:rsid w:val="00E37C1D"/>
    <w:rsid w:val="00E4076F"/>
    <w:rsid w:val="00E412B5"/>
    <w:rsid w:val="00E41343"/>
    <w:rsid w:val="00E418A8"/>
    <w:rsid w:val="00E44317"/>
    <w:rsid w:val="00E44A13"/>
    <w:rsid w:val="00E453BD"/>
    <w:rsid w:val="00E45BA1"/>
    <w:rsid w:val="00E46758"/>
    <w:rsid w:val="00E4706F"/>
    <w:rsid w:val="00E47D8B"/>
    <w:rsid w:val="00E51FC8"/>
    <w:rsid w:val="00E5222C"/>
    <w:rsid w:val="00E52AC2"/>
    <w:rsid w:val="00E53765"/>
    <w:rsid w:val="00E54B91"/>
    <w:rsid w:val="00E55D3F"/>
    <w:rsid w:val="00E5680A"/>
    <w:rsid w:val="00E57D17"/>
    <w:rsid w:val="00E60962"/>
    <w:rsid w:val="00E6176B"/>
    <w:rsid w:val="00E626B3"/>
    <w:rsid w:val="00E6275A"/>
    <w:rsid w:val="00E63690"/>
    <w:rsid w:val="00E6542F"/>
    <w:rsid w:val="00E6599F"/>
    <w:rsid w:val="00E65ED0"/>
    <w:rsid w:val="00E65F57"/>
    <w:rsid w:val="00E705F0"/>
    <w:rsid w:val="00E71035"/>
    <w:rsid w:val="00E71239"/>
    <w:rsid w:val="00E717A4"/>
    <w:rsid w:val="00E74784"/>
    <w:rsid w:val="00E758FE"/>
    <w:rsid w:val="00E75A0A"/>
    <w:rsid w:val="00E76E51"/>
    <w:rsid w:val="00E77385"/>
    <w:rsid w:val="00E80269"/>
    <w:rsid w:val="00E80AD9"/>
    <w:rsid w:val="00E80F0A"/>
    <w:rsid w:val="00E8177E"/>
    <w:rsid w:val="00E821D2"/>
    <w:rsid w:val="00E84ABD"/>
    <w:rsid w:val="00E85012"/>
    <w:rsid w:val="00E85A93"/>
    <w:rsid w:val="00E85C7C"/>
    <w:rsid w:val="00E875FF"/>
    <w:rsid w:val="00E9058B"/>
    <w:rsid w:val="00E908E9"/>
    <w:rsid w:val="00E9198E"/>
    <w:rsid w:val="00E91E88"/>
    <w:rsid w:val="00E92786"/>
    <w:rsid w:val="00E92C35"/>
    <w:rsid w:val="00E95239"/>
    <w:rsid w:val="00E95F23"/>
    <w:rsid w:val="00E963DD"/>
    <w:rsid w:val="00E9724C"/>
    <w:rsid w:val="00E9741F"/>
    <w:rsid w:val="00E97D79"/>
    <w:rsid w:val="00EA0535"/>
    <w:rsid w:val="00EA067D"/>
    <w:rsid w:val="00EA135F"/>
    <w:rsid w:val="00EA14E8"/>
    <w:rsid w:val="00EA1607"/>
    <w:rsid w:val="00EA20BF"/>
    <w:rsid w:val="00EA2151"/>
    <w:rsid w:val="00EA2180"/>
    <w:rsid w:val="00EA54E5"/>
    <w:rsid w:val="00EA5929"/>
    <w:rsid w:val="00EA64D2"/>
    <w:rsid w:val="00EA6AF2"/>
    <w:rsid w:val="00EA7BC6"/>
    <w:rsid w:val="00EB1064"/>
    <w:rsid w:val="00EB2E51"/>
    <w:rsid w:val="00EB3793"/>
    <w:rsid w:val="00EB4410"/>
    <w:rsid w:val="00EB4461"/>
    <w:rsid w:val="00EB4A59"/>
    <w:rsid w:val="00EB5367"/>
    <w:rsid w:val="00EB6C3B"/>
    <w:rsid w:val="00EB76D5"/>
    <w:rsid w:val="00EC0F64"/>
    <w:rsid w:val="00EC0FA2"/>
    <w:rsid w:val="00EC135A"/>
    <w:rsid w:val="00EC1EC7"/>
    <w:rsid w:val="00EC1F56"/>
    <w:rsid w:val="00EC250E"/>
    <w:rsid w:val="00EC3949"/>
    <w:rsid w:val="00EC3DA7"/>
    <w:rsid w:val="00EC4800"/>
    <w:rsid w:val="00EC4C37"/>
    <w:rsid w:val="00EC4E20"/>
    <w:rsid w:val="00EC642C"/>
    <w:rsid w:val="00EC6E6C"/>
    <w:rsid w:val="00EC6F5B"/>
    <w:rsid w:val="00EC75D5"/>
    <w:rsid w:val="00EC7613"/>
    <w:rsid w:val="00ED004C"/>
    <w:rsid w:val="00ED042F"/>
    <w:rsid w:val="00ED0AF8"/>
    <w:rsid w:val="00ED0BCC"/>
    <w:rsid w:val="00ED1736"/>
    <w:rsid w:val="00ED2635"/>
    <w:rsid w:val="00ED3AE7"/>
    <w:rsid w:val="00ED436F"/>
    <w:rsid w:val="00ED560D"/>
    <w:rsid w:val="00ED5B73"/>
    <w:rsid w:val="00ED5CFE"/>
    <w:rsid w:val="00ED5E01"/>
    <w:rsid w:val="00EE0172"/>
    <w:rsid w:val="00EE03C6"/>
    <w:rsid w:val="00EE0F44"/>
    <w:rsid w:val="00EE1DE8"/>
    <w:rsid w:val="00EE2E39"/>
    <w:rsid w:val="00EE39FC"/>
    <w:rsid w:val="00EE40EA"/>
    <w:rsid w:val="00EE4130"/>
    <w:rsid w:val="00EE45E6"/>
    <w:rsid w:val="00EE504F"/>
    <w:rsid w:val="00EE5957"/>
    <w:rsid w:val="00EE6E65"/>
    <w:rsid w:val="00EE79BF"/>
    <w:rsid w:val="00EF0822"/>
    <w:rsid w:val="00EF0880"/>
    <w:rsid w:val="00EF3538"/>
    <w:rsid w:val="00EF39A8"/>
    <w:rsid w:val="00EF3BDF"/>
    <w:rsid w:val="00EF422A"/>
    <w:rsid w:val="00EF5305"/>
    <w:rsid w:val="00EF5614"/>
    <w:rsid w:val="00EF700D"/>
    <w:rsid w:val="00EF78EB"/>
    <w:rsid w:val="00F00240"/>
    <w:rsid w:val="00F006C6"/>
    <w:rsid w:val="00F01410"/>
    <w:rsid w:val="00F02980"/>
    <w:rsid w:val="00F03A82"/>
    <w:rsid w:val="00F03D4B"/>
    <w:rsid w:val="00F03F44"/>
    <w:rsid w:val="00F0457F"/>
    <w:rsid w:val="00F04FA9"/>
    <w:rsid w:val="00F052C9"/>
    <w:rsid w:val="00F05910"/>
    <w:rsid w:val="00F062AF"/>
    <w:rsid w:val="00F0640A"/>
    <w:rsid w:val="00F06FDF"/>
    <w:rsid w:val="00F109AD"/>
    <w:rsid w:val="00F12174"/>
    <w:rsid w:val="00F131D1"/>
    <w:rsid w:val="00F15D7D"/>
    <w:rsid w:val="00F16B52"/>
    <w:rsid w:val="00F16C6D"/>
    <w:rsid w:val="00F172D7"/>
    <w:rsid w:val="00F201DE"/>
    <w:rsid w:val="00F21483"/>
    <w:rsid w:val="00F24712"/>
    <w:rsid w:val="00F2493E"/>
    <w:rsid w:val="00F2673A"/>
    <w:rsid w:val="00F26A19"/>
    <w:rsid w:val="00F26A40"/>
    <w:rsid w:val="00F26D50"/>
    <w:rsid w:val="00F27842"/>
    <w:rsid w:val="00F31502"/>
    <w:rsid w:val="00F31945"/>
    <w:rsid w:val="00F33247"/>
    <w:rsid w:val="00F33DBA"/>
    <w:rsid w:val="00F33EDD"/>
    <w:rsid w:val="00F35A68"/>
    <w:rsid w:val="00F40C31"/>
    <w:rsid w:val="00F43128"/>
    <w:rsid w:val="00F44D43"/>
    <w:rsid w:val="00F44D9D"/>
    <w:rsid w:val="00F461F3"/>
    <w:rsid w:val="00F46715"/>
    <w:rsid w:val="00F50E88"/>
    <w:rsid w:val="00F52746"/>
    <w:rsid w:val="00F52909"/>
    <w:rsid w:val="00F52A4C"/>
    <w:rsid w:val="00F533EC"/>
    <w:rsid w:val="00F54632"/>
    <w:rsid w:val="00F54DFE"/>
    <w:rsid w:val="00F56483"/>
    <w:rsid w:val="00F60EB1"/>
    <w:rsid w:val="00F61655"/>
    <w:rsid w:val="00F63E25"/>
    <w:rsid w:val="00F64634"/>
    <w:rsid w:val="00F6490C"/>
    <w:rsid w:val="00F65303"/>
    <w:rsid w:val="00F67E54"/>
    <w:rsid w:val="00F70CF6"/>
    <w:rsid w:val="00F711D1"/>
    <w:rsid w:val="00F72FE1"/>
    <w:rsid w:val="00F73724"/>
    <w:rsid w:val="00F753A6"/>
    <w:rsid w:val="00F7632F"/>
    <w:rsid w:val="00F76CF7"/>
    <w:rsid w:val="00F8027D"/>
    <w:rsid w:val="00F80E32"/>
    <w:rsid w:val="00F80F35"/>
    <w:rsid w:val="00F81415"/>
    <w:rsid w:val="00F815E9"/>
    <w:rsid w:val="00F82078"/>
    <w:rsid w:val="00F82258"/>
    <w:rsid w:val="00F82682"/>
    <w:rsid w:val="00F82EE2"/>
    <w:rsid w:val="00F82F65"/>
    <w:rsid w:val="00F83319"/>
    <w:rsid w:val="00F836C3"/>
    <w:rsid w:val="00F83ACA"/>
    <w:rsid w:val="00F848E5"/>
    <w:rsid w:val="00F854DE"/>
    <w:rsid w:val="00F855EE"/>
    <w:rsid w:val="00F8591F"/>
    <w:rsid w:val="00F86516"/>
    <w:rsid w:val="00F90D14"/>
    <w:rsid w:val="00F91000"/>
    <w:rsid w:val="00F9195D"/>
    <w:rsid w:val="00F91F05"/>
    <w:rsid w:val="00F925BC"/>
    <w:rsid w:val="00F941C4"/>
    <w:rsid w:val="00F95786"/>
    <w:rsid w:val="00F967F4"/>
    <w:rsid w:val="00FA1935"/>
    <w:rsid w:val="00FA2C8A"/>
    <w:rsid w:val="00FA31AD"/>
    <w:rsid w:val="00FA5053"/>
    <w:rsid w:val="00FA5181"/>
    <w:rsid w:val="00FA51E9"/>
    <w:rsid w:val="00FA529E"/>
    <w:rsid w:val="00FA6AE9"/>
    <w:rsid w:val="00FA6B2C"/>
    <w:rsid w:val="00FA7C90"/>
    <w:rsid w:val="00FB18DA"/>
    <w:rsid w:val="00FB2197"/>
    <w:rsid w:val="00FB293E"/>
    <w:rsid w:val="00FB2AD6"/>
    <w:rsid w:val="00FB2B7C"/>
    <w:rsid w:val="00FB5627"/>
    <w:rsid w:val="00FB67D2"/>
    <w:rsid w:val="00FB6984"/>
    <w:rsid w:val="00FB6A4F"/>
    <w:rsid w:val="00FB7685"/>
    <w:rsid w:val="00FC34A9"/>
    <w:rsid w:val="00FC35B6"/>
    <w:rsid w:val="00FC51A1"/>
    <w:rsid w:val="00FC5F84"/>
    <w:rsid w:val="00FD0855"/>
    <w:rsid w:val="00FD0D30"/>
    <w:rsid w:val="00FD16CC"/>
    <w:rsid w:val="00FD16F4"/>
    <w:rsid w:val="00FD2376"/>
    <w:rsid w:val="00FD334A"/>
    <w:rsid w:val="00FD35C7"/>
    <w:rsid w:val="00FD43CA"/>
    <w:rsid w:val="00FD7178"/>
    <w:rsid w:val="00FE06FE"/>
    <w:rsid w:val="00FE0E96"/>
    <w:rsid w:val="00FE1CB7"/>
    <w:rsid w:val="00FE20C3"/>
    <w:rsid w:val="00FE24B0"/>
    <w:rsid w:val="00FE2C1B"/>
    <w:rsid w:val="00FE2DFB"/>
    <w:rsid w:val="00FE3A0F"/>
    <w:rsid w:val="00FE3E01"/>
    <w:rsid w:val="00FE3E4D"/>
    <w:rsid w:val="00FE4285"/>
    <w:rsid w:val="00FE43C2"/>
    <w:rsid w:val="00FE5C3D"/>
    <w:rsid w:val="00FE632C"/>
    <w:rsid w:val="00FE7289"/>
    <w:rsid w:val="00FE73AA"/>
    <w:rsid w:val="00FF00B2"/>
    <w:rsid w:val="00FF1F7E"/>
    <w:rsid w:val="00FF2C6E"/>
    <w:rsid w:val="00FF4742"/>
    <w:rsid w:val="00FF54A5"/>
    <w:rsid w:val="00FF6244"/>
    <w:rsid w:val="00FF67C3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1C31ECC"/>
  <w15:docId w15:val="{8BB10397-BA47-4452-9261-47556C6A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14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agwek"/>
    <w:next w:val="Tekstpodstawowy"/>
    <w:qFormat/>
    <w:rsid w:val="008036B7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link w:val="Nagwek2Znak"/>
    <w:qFormat/>
    <w:rsid w:val="008036B7"/>
    <w:pPr>
      <w:numPr>
        <w:ilvl w:val="1"/>
        <w:numId w:val="1"/>
      </w:numPr>
      <w:outlineLvl w:val="1"/>
    </w:pPr>
    <w:rPr>
      <w:rFonts w:cs="Times New Roman"/>
      <w:b/>
      <w:bCs/>
      <w:i/>
      <w:iCs/>
    </w:rPr>
  </w:style>
  <w:style w:type="paragraph" w:styleId="Nagwek3">
    <w:name w:val="heading 3"/>
    <w:basedOn w:val="Nagwek"/>
    <w:next w:val="Tekstpodstawowy"/>
    <w:qFormat/>
    <w:rsid w:val="008036B7"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8036B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8036B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8036B7"/>
    <w:pPr>
      <w:spacing w:after="120"/>
    </w:pPr>
  </w:style>
  <w:style w:type="character" w:customStyle="1" w:styleId="WW8Num2z0">
    <w:name w:val="WW8Num2z0"/>
    <w:rsid w:val="008036B7"/>
    <w:rPr>
      <w:rFonts w:ascii="Arial" w:hAnsi="Arial" w:cs="OpenSymbol"/>
    </w:rPr>
  </w:style>
  <w:style w:type="character" w:customStyle="1" w:styleId="WW8Num2z3">
    <w:name w:val="WW8Num2z3"/>
    <w:rsid w:val="008036B7"/>
    <w:rPr>
      <w:rFonts w:ascii="Arial" w:hAnsi="Arial"/>
      <w:b/>
      <w:i w:val="0"/>
    </w:rPr>
  </w:style>
  <w:style w:type="character" w:customStyle="1" w:styleId="WW8Num3z0">
    <w:name w:val="WW8Num3z0"/>
    <w:rsid w:val="008036B7"/>
    <w:rPr>
      <w:rFonts w:cs="Times New Roman"/>
    </w:rPr>
  </w:style>
  <w:style w:type="character" w:customStyle="1" w:styleId="WW8Num4z0">
    <w:name w:val="WW8Num4z0"/>
    <w:rsid w:val="008036B7"/>
    <w:rPr>
      <w:rFonts w:cs="Times New Roman"/>
    </w:rPr>
  </w:style>
  <w:style w:type="character" w:customStyle="1" w:styleId="Domylnaczcionkaakapitu10">
    <w:name w:val="Domyślna czcionka akapitu10"/>
    <w:rsid w:val="008036B7"/>
  </w:style>
  <w:style w:type="character" w:customStyle="1" w:styleId="Domylnaczcionkaakapitu9">
    <w:name w:val="Domyślna czcionka akapitu9"/>
    <w:rsid w:val="008036B7"/>
  </w:style>
  <w:style w:type="character" w:customStyle="1" w:styleId="WW8Num3z3">
    <w:name w:val="WW8Num3z3"/>
    <w:rsid w:val="008036B7"/>
    <w:rPr>
      <w:rFonts w:ascii="Arial" w:hAnsi="Arial"/>
      <w:b/>
      <w:i w:val="0"/>
    </w:rPr>
  </w:style>
  <w:style w:type="character" w:customStyle="1" w:styleId="WW8Num6z0">
    <w:name w:val="WW8Num6z0"/>
    <w:rsid w:val="008036B7"/>
    <w:rPr>
      <w:rFonts w:ascii="Times New Roman" w:eastAsia="UniversPro-Roman" w:hAnsi="Times New Roman" w:cs="Times New Roman"/>
    </w:rPr>
  </w:style>
  <w:style w:type="character" w:customStyle="1" w:styleId="WW8Num7z0">
    <w:name w:val="WW8Num7z0"/>
    <w:rsid w:val="008036B7"/>
    <w:rPr>
      <w:rFonts w:cs="Times New Roman"/>
    </w:rPr>
  </w:style>
  <w:style w:type="character" w:customStyle="1" w:styleId="WW8Num8z0">
    <w:name w:val="WW8Num8z0"/>
    <w:rsid w:val="008036B7"/>
    <w:rPr>
      <w:rFonts w:ascii="Arial" w:hAnsi="Arial"/>
    </w:rPr>
  </w:style>
  <w:style w:type="character" w:customStyle="1" w:styleId="WW8Num8z1">
    <w:name w:val="WW8Num8z1"/>
    <w:rsid w:val="008036B7"/>
    <w:rPr>
      <w:rFonts w:ascii="Courier New" w:hAnsi="Courier New" w:cs="Courier New"/>
    </w:rPr>
  </w:style>
  <w:style w:type="character" w:customStyle="1" w:styleId="WW8Num8z3">
    <w:name w:val="WW8Num8z3"/>
    <w:rsid w:val="008036B7"/>
    <w:rPr>
      <w:rFonts w:ascii="Symbol" w:hAnsi="Symbol"/>
    </w:rPr>
  </w:style>
  <w:style w:type="character" w:customStyle="1" w:styleId="WW8Num9z0">
    <w:name w:val="WW8Num9z0"/>
    <w:rsid w:val="008036B7"/>
    <w:rPr>
      <w:rFonts w:ascii="Times New Roman" w:eastAsia="Times New Roman" w:hAnsi="Times New Roman" w:cs="Times New Roman"/>
      <w:b/>
    </w:rPr>
  </w:style>
  <w:style w:type="character" w:customStyle="1" w:styleId="WW8Num9z1">
    <w:name w:val="WW8Num9z1"/>
    <w:rsid w:val="008036B7"/>
    <w:rPr>
      <w:rFonts w:ascii="Times New Roman" w:eastAsia="UniversPro-Roman" w:hAnsi="Times New Roman" w:cs="Times New Roman"/>
    </w:rPr>
  </w:style>
  <w:style w:type="character" w:customStyle="1" w:styleId="WW8Num11z0">
    <w:name w:val="WW8Num11z0"/>
    <w:rsid w:val="008036B7"/>
    <w:rPr>
      <w:rFonts w:eastAsia="Times New Roman"/>
    </w:rPr>
  </w:style>
  <w:style w:type="character" w:customStyle="1" w:styleId="WW8Num11z1">
    <w:name w:val="WW8Num11z1"/>
    <w:rsid w:val="008036B7"/>
    <w:rPr>
      <w:rFonts w:ascii="Courier New" w:hAnsi="Courier New" w:cs="Courier New"/>
    </w:rPr>
  </w:style>
  <w:style w:type="character" w:customStyle="1" w:styleId="WW8Num11z2">
    <w:name w:val="WW8Num11z2"/>
    <w:rsid w:val="008036B7"/>
    <w:rPr>
      <w:rFonts w:ascii="Wingdings" w:hAnsi="Wingdings"/>
    </w:rPr>
  </w:style>
  <w:style w:type="character" w:customStyle="1" w:styleId="WW8Num11z3">
    <w:name w:val="WW8Num11z3"/>
    <w:rsid w:val="008036B7"/>
    <w:rPr>
      <w:rFonts w:ascii="Symbol" w:hAnsi="Symbol"/>
    </w:rPr>
  </w:style>
  <w:style w:type="character" w:customStyle="1" w:styleId="Domylnaczcionkaakapitu8">
    <w:name w:val="Domyślna czcionka akapitu8"/>
    <w:rsid w:val="008036B7"/>
  </w:style>
  <w:style w:type="character" w:customStyle="1" w:styleId="WW8Num4z3">
    <w:name w:val="WW8Num4z3"/>
    <w:rsid w:val="008036B7"/>
    <w:rPr>
      <w:rFonts w:ascii="Arial" w:hAnsi="Arial"/>
      <w:b/>
      <w:i w:val="0"/>
    </w:rPr>
  </w:style>
  <w:style w:type="character" w:customStyle="1" w:styleId="WW8Num5z0">
    <w:name w:val="WW8Num5z0"/>
    <w:rsid w:val="008036B7"/>
    <w:rPr>
      <w:rFonts w:ascii="Times New Roman" w:eastAsia="UniversPro-Roman" w:hAnsi="Times New Roman" w:cs="Times New Roman"/>
    </w:rPr>
  </w:style>
  <w:style w:type="character" w:customStyle="1" w:styleId="WW8Num7z1">
    <w:name w:val="WW8Num7z1"/>
    <w:rsid w:val="008036B7"/>
    <w:rPr>
      <w:rFonts w:ascii="Arial" w:hAnsi="Arial"/>
    </w:rPr>
  </w:style>
  <w:style w:type="character" w:customStyle="1" w:styleId="WW8Num7z2">
    <w:name w:val="WW8Num7z2"/>
    <w:rsid w:val="008036B7"/>
    <w:rPr>
      <w:rFonts w:ascii="Wingdings" w:hAnsi="Wingdings"/>
    </w:rPr>
  </w:style>
  <w:style w:type="character" w:customStyle="1" w:styleId="WW8Num9z2">
    <w:name w:val="WW8Num9z2"/>
    <w:rsid w:val="008036B7"/>
    <w:rPr>
      <w:rFonts w:ascii="Wingdings" w:hAnsi="Wingdings"/>
    </w:rPr>
  </w:style>
  <w:style w:type="character" w:customStyle="1" w:styleId="WW8Num10z0">
    <w:name w:val="WW8Num10z0"/>
    <w:rsid w:val="008036B7"/>
    <w:rPr>
      <w:rFonts w:ascii="Symbol" w:hAnsi="Symbol" w:cs="OpenSymbol"/>
    </w:rPr>
  </w:style>
  <w:style w:type="character" w:customStyle="1" w:styleId="WW8Num10z1">
    <w:name w:val="WW8Num10z1"/>
    <w:rsid w:val="008036B7"/>
    <w:rPr>
      <w:rFonts w:ascii="OpenSymbol" w:hAnsi="OpenSymbol" w:cs="OpenSymbol"/>
    </w:rPr>
  </w:style>
  <w:style w:type="character" w:customStyle="1" w:styleId="WW8Num10z2">
    <w:name w:val="WW8Num10z2"/>
    <w:rsid w:val="008036B7"/>
    <w:rPr>
      <w:rFonts w:ascii="Wingdings" w:hAnsi="Wingdings"/>
    </w:rPr>
  </w:style>
  <w:style w:type="character" w:customStyle="1" w:styleId="Domylnaczcionkaakapitu7">
    <w:name w:val="Domyślna czcionka akapitu7"/>
    <w:rsid w:val="008036B7"/>
  </w:style>
  <w:style w:type="character" w:customStyle="1" w:styleId="WW8Num5z1">
    <w:name w:val="WW8Num5z1"/>
    <w:rsid w:val="008036B7"/>
    <w:rPr>
      <w:rFonts w:ascii="Symbol" w:hAnsi="Symbol" w:cs="Times New Roman"/>
    </w:rPr>
  </w:style>
  <w:style w:type="character" w:customStyle="1" w:styleId="WW8Num18z0">
    <w:name w:val="WW8Num18z0"/>
    <w:rsid w:val="008036B7"/>
    <w:rPr>
      <w:b/>
    </w:rPr>
  </w:style>
  <w:style w:type="character" w:customStyle="1" w:styleId="WW8Num19z0">
    <w:name w:val="WW8Num19z0"/>
    <w:rsid w:val="008036B7"/>
    <w:rPr>
      <w:rFonts w:ascii="Arial" w:hAnsi="Arial"/>
    </w:rPr>
  </w:style>
  <w:style w:type="character" w:customStyle="1" w:styleId="WW8Num20z0">
    <w:name w:val="WW8Num20z0"/>
    <w:rsid w:val="008036B7"/>
    <w:rPr>
      <w:b w:val="0"/>
    </w:rPr>
  </w:style>
  <w:style w:type="character" w:customStyle="1" w:styleId="Domylnaczcionkaakapitu6">
    <w:name w:val="Domyślna czcionka akapitu6"/>
    <w:rsid w:val="008036B7"/>
  </w:style>
  <w:style w:type="character" w:customStyle="1" w:styleId="Absatz-Standardschriftart">
    <w:name w:val="Absatz-Standardschriftart"/>
    <w:rsid w:val="008036B7"/>
  </w:style>
  <w:style w:type="character" w:customStyle="1" w:styleId="WW-Absatz-Standardschriftart">
    <w:name w:val="WW-Absatz-Standardschriftart"/>
    <w:rsid w:val="008036B7"/>
  </w:style>
  <w:style w:type="character" w:customStyle="1" w:styleId="WW-Absatz-Standardschriftart1">
    <w:name w:val="WW-Absatz-Standardschriftart1"/>
    <w:rsid w:val="008036B7"/>
  </w:style>
  <w:style w:type="character" w:customStyle="1" w:styleId="WW-Absatz-Standardschriftart11">
    <w:name w:val="WW-Absatz-Standardschriftart11"/>
    <w:rsid w:val="008036B7"/>
  </w:style>
  <w:style w:type="character" w:customStyle="1" w:styleId="WW-Absatz-Standardschriftart111">
    <w:name w:val="WW-Absatz-Standardschriftart111"/>
    <w:rsid w:val="008036B7"/>
  </w:style>
  <w:style w:type="character" w:customStyle="1" w:styleId="WW-Absatz-Standardschriftart1111">
    <w:name w:val="WW-Absatz-Standardschriftart1111"/>
    <w:rsid w:val="008036B7"/>
  </w:style>
  <w:style w:type="character" w:customStyle="1" w:styleId="WW-Absatz-Standardschriftart11111">
    <w:name w:val="WW-Absatz-Standardschriftart11111"/>
    <w:rsid w:val="008036B7"/>
  </w:style>
  <w:style w:type="character" w:customStyle="1" w:styleId="WW-Absatz-Standardschriftart111111">
    <w:name w:val="WW-Absatz-Standardschriftart111111"/>
    <w:rsid w:val="008036B7"/>
  </w:style>
  <w:style w:type="character" w:customStyle="1" w:styleId="WW-Absatz-Standardschriftart1111111">
    <w:name w:val="WW-Absatz-Standardschriftart1111111"/>
    <w:rsid w:val="008036B7"/>
  </w:style>
  <w:style w:type="character" w:customStyle="1" w:styleId="WW8Num3z1">
    <w:name w:val="WW8Num3z1"/>
    <w:rsid w:val="008036B7"/>
    <w:rPr>
      <w:rFonts w:ascii="Courier New" w:hAnsi="Courier New" w:cs="Courier New"/>
    </w:rPr>
  </w:style>
  <w:style w:type="character" w:customStyle="1" w:styleId="WW8Num3z2">
    <w:name w:val="WW8Num3z2"/>
    <w:rsid w:val="008036B7"/>
    <w:rPr>
      <w:rFonts w:ascii="Wingdings" w:hAnsi="Wingdings"/>
    </w:rPr>
  </w:style>
  <w:style w:type="character" w:customStyle="1" w:styleId="WW8Num4z1">
    <w:name w:val="WW8Num4z1"/>
    <w:rsid w:val="008036B7"/>
    <w:rPr>
      <w:rFonts w:ascii="Courier New" w:hAnsi="Courier New" w:cs="Courier New"/>
    </w:rPr>
  </w:style>
  <w:style w:type="character" w:customStyle="1" w:styleId="WW8Num4z2">
    <w:name w:val="WW8Num4z2"/>
    <w:rsid w:val="008036B7"/>
    <w:rPr>
      <w:rFonts w:ascii="Wingdings" w:hAnsi="Wingdings"/>
    </w:rPr>
  </w:style>
  <w:style w:type="character" w:customStyle="1" w:styleId="Domylnaczcionkaakapitu5">
    <w:name w:val="Domyślna czcionka akapitu5"/>
    <w:rsid w:val="008036B7"/>
  </w:style>
  <w:style w:type="character" w:customStyle="1" w:styleId="WW-Absatz-Standardschriftart11111111">
    <w:name w:val="WW-Absatz-Standardschriftart11111111"/>
    <w:rsid w:val="008036B7"/>
  </w:style>
  <w:style w:type="character" w:customStyle="1" w:styleId="WW8Num8z2">
    <w:name w:val="WW8Num8z2"/>
    <w:rsid w:val="008036B7"/>
    <w:rPr>
      <w:rFonts w:ascii="Wingdings" w:hAnsi="Wingdings"/>
    </w:rPr>
  </w:style>
  <w:style w:type="character" w:customStyle="1" w:styleId="WW8Num13z0">
    <w:name w:val="WW8Num13z0"/>
    <w:rsid w:val="008036B7"/>
    <w:rPr>
      <w:rFonts w:ascii="Wingdings 2" w:hAnsi="Wingdings 2" w:cs="OpenSymbol"/>
    </w:rPr>
  </w:style>
  <w:style w:type="character" w:customStyle="1" w:styleId="WW8Num13z1">
    <w:name w:val="WW8Num13z1"/>
    <w:rsid w:val="008036B7"/>
    <w:rPr>
      <w:rFonts w:ascii="OpenSymbol" w:hAnsi="OpenSymbol" w:cs="OpenSymbol"/>
    </w:rPr>
  </w:style>
  <w:style w:type="character" w:customStyle="1" w:styleId="WW8Num13z2">
    <w:name w:val="WW8Num13z2"/>
    <w:rsid w:val="008036B7"/>
    <w:rPr>
      <w:rFonts w:ascii="Wingdings" w:hAnsi="Wingdings"/>
    </w:rPr>
  </w:style>
  <w:style w:type="character" w:customStyle="1" w:styleId="WW8Num22z0">
    <w:name w:val="WW8Num22z0"/>
    <w:rsid w:val="008036B7"/>
    <w:rPr>
      <w:b/>
    </w:rPr>
  </w:style>
  <w:style w:type="character" w:customStyle="1" w:styleId="WW8Num22z1">
    <w:name w:val="WW8Num22z1"/>
    <w:rsid w:val="008036B7"/>
    <w:rPr>
      <w:b w:val="0"/>
    </w:rPr>
  </w:style>
  <w:style w:type="character" w:customStyle="1" w:styleId="Domylnaczcionkaakapitu4">
    <w:name w:val="Domyślna czcionka akapitu4"/>
    <w:rsid w:val="008036B7"/>
  </w:style>
  <w:style w:type="character" w:customStyle="1" w:styleId="WW-Absatz-Standardschriftart111111111">
    <w:name w:val="WW-Absatz-Standardschriftart111111111"/>
    <w:rsid w:val="008036B7"/>
  </w:style>
  <w:style w:type="character" w:customStyle="1" w:styleId="WW8Num14z0">
    <w:name w:val="WW8Num14z0"/>
    <w:rsid w:val="008036B7"/>
    <w:rPr>
      <w:rFonts w:ascii="Symbol" w:hAnsi="Symbol"/>
    </w:rPr>
  </w:style>
  <w:style w:type="character" w:customStyle="1" w:styleId="WW8Num14z1">
    <w:name w:val="WW8Num14z1"/>
    <w:rsid w:val="008036B7"/>
    <w:rPr>
      <w:rFonts w:ascii="Courier New" w:hAnsi="Courier New" w:cs="Courier New"/>
    </w:rPr>
  </w:style>
  <w:style w:type="character" w:customStyle="1" w:styleId="WW8Num14z2">
    <w:name w:val="WW8Num14z2"/>
    <w:rsid w:val="008036B7"/>
    <w:rPr>
      <w:rFonts w:ascii="Wingdings" w:hAnsi="Wingdings"/>
    </w:rPr>
  </w:style>
  <w:style w:type="character" w:customStyle="1" w:styleId="Domylnaczcionkaakapitu3">
    <w:name w:val="Domyślna czcionka akapitu3"/>
    <w:rsid w:val="008036B7"/>
  </w:style>
  <w:style w:type="character" w:customStyle="1" w:styleId="WW8Num12z0">
    <w:name w:val="WW8Num12z0"/>
    <w:rsid w:val="008036B7"/>
    <w:rPr>
      <w:rFonts w:ascii="Wingdings 2" w:hAnsi="Wingdings 2" w:cs="OpenSymbol"/>
    </w:rPr>
  </w:style>
  <w:style w:type="character" w:customStyle="1" w:styleId="WW8Num12z1">
    <w:name w:val="WW8Num12z1"/>
    <w:rsid w:val="008036B7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8036B7"/>
  </w:style>
  <w:style w:type="character" w:customStyle="1" w:styleId="WW-Absatz-Standardschriftart11111111111">
    <w:name w:val="WW-Absatz-Standardschriftart11111111111"/>
    <w:rsid w:val="008036B7"/>
  </w:style>
  <w:style w:type="character" w:customStyle="1" w:styleId="WW8Num6z1">
    <w:name w:val="WW8Num6z1"/>
    <w:rsid w:val="008036B7"/>
    <w:rPr>
      <w:rFonts w:ascii="Courier New" w:hAnsi="Courier New"/>
    </w:rPr>
  </w:style>
  <w:style w:type="character" w:customStyle="1" w:styleId="WW8Num6z2">
    <w:name w:val="WW8Num6z2"/>
    <w:rsid w:val="008036B7"/>
    <w:rPr>
      <w:rFonts w:ascii="Wingdings" w:hAnsi="Wingdings"/>
    </w:rPr>
  </w:style>
  <w:style w:type="character" w:customStyle="1" w:styleId="WW8Num6z3">
    <w:name w:val="WW8Num6z3"/>
    <w:rsid w:val="008036B7"/>
    <w:rPr>
      <w:rFonts w:ascii="Symbol" w:hAnsi="Symbol"/>
    </w:rPr>
  </w:style>
  <w:style w:type="character" w:customStyle="1" w:styleId="WW8Num9z3">
    <w:name w:val="WW8Num9z3"/>
    <w:rsid w:val="008036B7"/>
    <w:rPr>
      <w:rFonts w:ascii="Symbol" w:hAnsi="Symbol"/>
    </w:rPr>
  </w:style>
  <w:style w:type="character" w:customStyle="1" w:styleId="WW8Num9z4">
    <w:name w:val="WW8Num9z4"/>
    <w:rsid w:val="008036B7"/>
    <w:rPr>
      <w:rFonts w:ascii="Courier New" w:hAnsi="Courier New"/>
    </w:rPr>
  </w:style>
  <w:style w:type="character" w:customStyle="1" w:styleId="WW8Num14z3">
    <w:name w:val="WW8Num14z3"/>
    <w:rsid w:val="008036B7"/>
    <w:rPr>
      <w:rFonts w:ascii="Symbol" w:hAnsi="Symbol"/>
    </w:rPr>
  </w:style>
  <w:style w:type="character" w:customStyle="1" w:styleId="WW8Num14z4">
    <w:name w:val="WW8Num14z4"/>
    <w:rsid w:val="008036B7"/>
    <w:rPr>
      <w:rFonts w:ascii="Courier New" w:hAnsi="Courier New"/>
    </w:rPr>
  </w:style>
  <w:style w:type="character" w:customStyle="1" w:styleId="WW8Num15z0">
    <w:name w:val="WW8Num15z0"/>
    <w:rsid w:val="008036B7"/>
    <w:rPr>
      <w:rFonts w:ascii="Symbol" w:hAnsi="Symbol"/>
      <w:sz w:val="20"/>
    </w:rPr>
  </w:style>
  <w:style w:type="character" w:customStyle="1" w:styleId="WW8Num15z1">
    <w:name w:val="WW8Num15z1"/>
    <w:rsid w:val="008036B7"/>
    <w:rPr>
      <w:rFonts w:ascii="Courier New" w:hAnsi="Courier New"/>
      <w:sz w:val="20"/>
    </w:rPr>
  </w:style>
  <w:style w:type="character" w:customStyle="1" w:styleId="WW8Num15z2">
    <w:name w:val="WW8Num15z2"/>
    <w:rsid w:val="008036B7"/>
    <w:rPr>
      <w:rFonts w:ascii="Wingdings" w:hAnsi="Wingdings"/>
      <w:sz w:val="20"/>
    </w:rPr>
  </w:style>
  <w:style w:type="character" w:customStyle="1" w:styleId="WW8Num16z0">
    <w:name w:val="WW8Num16z0"/>
    <w:rsid w:val="008036B7"/>
    <w:rPr>
      <w:rFonts w:ascii="Symbol" w:hAnsi="Symbol"/>
      <w:sz w:val="20"/>
    </w:rPr>
  </w:style>
  <w:style w:type="character" w:customStyle="1" w:styleId="WW8Num16z1">
    <w:name w:val="WW8Num16z1"/>
    <w:rsid w:val="008036B7"/>
    <w:rPr>
      <w:rFonts w:ascii="Courier New" w:hAnsi="Courier New"/>
      <w:sz w:val="20"/>
    </w:rPr>
  </w:style>
  <w:style w:type="character" w:customStyle="1" w:styleId="WW8Num16z2">
    <w:name w:val="WW8Num16z2"/>
    <w:rsid w:val="008036B7"/>
    <w:rPr>
      <w:rFonts w:ascii="Wingdings" w:hAnsi="Wingdings"/>
      <w:sz w:val="20"/>
    </w:rPr>
  </w:style>
  <w:style w:type="character" w:customStyle="1" w:styleId="WW8Num17z0">
    <w:name w:val="WW8Num17z0"/>
    <w:rsid w:val="008036B7"/>
    <w:rPr>
      <w:rFonts w:ascii="Arial" w:hAnsi="Arial"/>
    </w:rPr>
  </w:style>
  <w:style w:type="character" w:customStyle="1" w:styleId="Domylnaczcionkaakapitu2">
    <w:name w:val="Domyślna czcionka akapitu2"/>
    <w:rsid w:val="008036B7"/>
  </w:style>
  <w:style w:type="character" w:customStyle="1" w:styleId="WW-Domylnaczcionkaakapitu">
    <w:name w:val="WW-Domyślna czcionka akapitu"/>
    <w:rsid w:val="008036B7"/>
  </w:style>
  <w:style w:type="character" w:customStyle="1" w:styleId="WW8Num1z0">
    <w:name w:val="WW8Num1z0"/>
    <w:rsid w:val="008036B7"/>
    <w:rPr>
      <w:rFonts w:cs="Times New Roman"/>
    </w:rPr>
  </w:style>
  <w:style w:type="character" w:customStyle="1" w:styleId="Domylnaczcionkaakapitu1">
    <w:name w:val="Domyślna czcionka akapitu1"/>
    <w:rsid w:val="008036B7"/>
  </w:style>
  <w:style w:type="character" w:customStyle="1" w:styleId="TekstdymkaZnak">
    <w:name w:val="Tekst dymka Znak"/>
    <w:rsid w:val="008036B7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8036B7"/>
  </w:style>
  <w:style w:type="character" w:customStyle="1" w:styleId="StopkaZnak">
    <w:name w:val="Stopka Znak"/>
    <w:basedOn w:val="Domylnaczcionkaakapitu1"/>
    <w:uiPriority w:val="99"/>
    <w:rsid w:val="008036B7"/>
  </w:style>
  <w:style w:type="character" w:styleId="Numerstrony">
    <w:name w:val="page number"/>
    <w:basedOn w:val="Domylnaczcionkaakapitu2"/>
    <w:rsid w:val="008036B7"/>
  </w:style>
  <w:style w:type="character" w:customStyle="1" w:styleId="Znakinumeracji">
    <w:name w:val="Znaki numeracji"/>
    <w:rsid w:val="008036B7"/>
  </w:style>
  <w:style w:type="character" w:customStyle="1" w:styleId="Symbolewypunktowania">
    <w:name w:val="Symbole wypunktowania"/>
    <w:rsid w:val="008036B7"/>
    <w:rPr>
      <w:rFonts w:ascii="OpenSymbol" w:eastAsia="OpenSymbol" w:hAnsi="OpenSymbol" w:cs="OpenSymbol"/>
    </w:rPr>
  </w:style>
  <w:style w:type="character" w:customStyle="1" w:styleId="WW8Num15z3">
    <w:name w:val="WW8Num15z3"/>
    <w:rsid w:val="008036B7"/>
    <w:rPr>
      <w:rFonts w:ascii="Symbol" w:hAnsi="Symbol"/>
    </w:rPr>
  </w:style>
  <w:style w:type="character" w:customStyle="1" w:styleId="WW8Num15z4">
    <w:name w:val="WW8Num15z4"/>
    <w:rsid w:val="008036B7"/>
    <w:rPr>
      <w:rFonts w:ascii="Courier New" w:hAnsi="Courier New"/>
    </w:rPr>
  </w:style>
  <w:style w:type="character" w:customStyle="1" w:styleId="RTFNum21">
    <w:name w:val="RTF_Num 2 1"/>
    <w:rsid w:val="008036B7"/>
    <w:rPr>
      <w:rFonts w:ascii="Arial" w:hAnsi="Arial"/>
    </w:rPr>
  </w:style>
  <w:style w:type="character" w:customStyle="1" w:styleId="ZnakZnak1">
    <w:name w:val="Znak Znak1"/>
    <w:rsid w:val="008036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rsid w:val="008036B7"/>
    <w:rPr>
      <w:color w:val="0000FF"/>
      <w:u w:val="single"/>
    </w:rPr>
  </w:style>
  <w:style w:type="character" w:customStyle="1" w:styleId="ZnakZnak">
    <w:name w:val="Znak Znak"/>
    <w:rsid w:val="008036B7"/>
    <w:rPr>
      <w:rFonts w:ascii="Calibri" w:eastAsia="Calibri" w:hAnsi="Calibri"/>
    </w:rPr>
  </w:style>
  <w:style w:type="character" w:customStyle="1" w:styleId="Znakiprzypiswdolnych">
    <w:name w:val="Znaki przypisów dolnych"/>
    <w:rsid w:val="008036B7"/>
    <w:rPr>
      <w:vertAlign w:val="superscript"/>
    </w:rPr>
  </w:style>
  <w:style w:type="character" w:customStyle="1" w:styleId="WW8Num48z0">
    <w:name w:val="WW8Num48z0"/>
    <w:rsid w:val="008036B7"/>
    <w:rPr>
      <w:rFonts w:ascii="Symbol" w:hAnsi="Symbol"/>
    </w:rPr>
  </w:style>
  <w:style w:type="character" w:customStyle="1" w:styleId="WW8Num48z1">
    <w:name w:val="WW8Num48z1"/>
    <w:rsid w:val="008036B7"/>
    <w:rPr>
      <w:rFonts w:ascii="Courier New" w:hAnsi="Courier New" w:cs="Courier New"/>
    </w:rPr>
  </w:style>
  <w:style w:type="character" w:customStyle="1" w:styleId="WW8Num48z2">
    <w:name w:val="WW8Num48z2"/>
    <w:rsid w:val="008036B7"/>
    <w:rPr>
      <w:rFonts w:ascii="Wingdings" w:hAnsi="Wingdings"/>
    </w:rPr>
  </w:style>
  <w:style w:type="character" w:customStyle="1" w:styleId="WW8Num47z0">
    <w:name w:val="WW8Num47z0"/>
    <w:rsid w:val="008036B7"/>
    <w:rPr>
      <w:rFonts w:ascii="Symbol" w:hAnsi="Symbol"/>
    </w:rPr>
  </w:style>
  <w:style w:type="character" w:customStyle="1" w:styleId="WW8Num47z2">
    <w:name w:val="WW8Num47z2"/>
    <w:rsid w:val="008036B7"/>
    <w:rPr>
      <w:rFonts w:ascii="Symbol" w:eastAsia="Times New Roman" w:hAnsi="Symbol" w:cs="Times New Roman"/>
    </w:rPr>
  </w:style>
  <w:style w:type="character" w:customStyle="1" w:styleId="WW8Num47z3">
    <w:name w:val="WW8Num47z3"/>
    <w:rsid w:val="008036B7"/>
    <w:rPr>
      <w:b w:val="0"/>
    </w:rPr>
  </w:style>
  <w:style w:type="character" w:customStyle="1" w:styleId="WW8Num47z4">
    <w:name w:val="WW8Num47z4"/>
    <w:rsid w:val="008036B7"/>
    <w:rPr>
      <w:rFonts w:ascii="Times New Roman" w:hAnsi="Times New Roman" w:cs="Times New Roman"/>
    </w:rPr>
  </w:style>
  <w:style w:type="character" w:customStyle="1" w:styleId="postbody">
    <w:name w:val="postbody"/>
    <w:rsid w:val="008036B7"/>
    <w:rPr>
      <w:rFonts w:cs="Times New Roman"/>
    </w:rPr>
  </w:style>
  <w:style w:type="character" w:customStyle="1" w:styleId="Odwoanieprzypisudolnego2">
    <w:name w:val="Odwołanie przypisu dolnego2"/>
    <w:rsid w:val="008036B7"/>
    <w:rPr>
      <w:vertAlign w:val="superscript"/>
    </w:rPr>
  </w:style>
  <w:style w:type="character" w:customStyle="1" w:styleId="Odwoanieprzypisudolnego1">
    <w:name w:val="Odwołanie przypisu dolnego1"/>
    <w:rsid w:val="008036B7"/>
    <w:rPr>
      <w:vertAlign w:val="superscript"/>
    </w:rPr>
  </w:style>
  <w:style w:type="character" w:customStyle="1" w:styleId="Znakiprzypiswkocowych">
    <w:name w:val="Znaki przypisów końcowych"/>
    <w:rsid w:val="008036B7"/>
    <w:rPr>
      <w:vertAlign w:val="superscript"/>
    </w:rPr>
  </w:style>
  <w:style w:type="character" w:customStyle="1" w:styleId="WW-Znakiprzypiswkocowych">
    <w:name w:val="WW-Znaki przypisów końcowych"/>
    <w:rsid w:val="008036B7"/>
  </w:style>
  <w:style w:type="character" w:customStyle="1" w:styleId="Odwoanieprzypisukocowego1">
    <w:name w:val="Odwołanie przypisu końcowego1"/>
    <w:rsid w:val="008036B7"/>
    <w:rPr>
      <w:vertAlign w:val="superscript"/>
    </w:rPr>
  </w:style>
  <w:style w:type="character" w:customStyle="1" w:styleId="tabulatory">
    <w:name w:val="tabulatory"/>
    <w:rsid w:val="008036B7"/>
  </w:style>
  <w:style w:type="character" w:customStyle="1" w:styleId="luchili">
    <w:name w:val="luc_hili"/>
    <w:rsid w:val="008036B7"/>
  </w:style>
  <w:style w:type="character" w:customStyle="1" w:styleId="Odwoaniedokomentarza1">
    <w:name w:val="Odwołanie do komentarza1"/>
    <w:rsid w:val="008036B7"/>
    <w:rPr>
      <w:sz w:val="16"/>
      <w:szCs w:val="16"/>
    </w:rPr>
  </w:style>
  <w:style w:type="character" w:customStyle="1" w:styleId="Odwoanieprzypisudolnego3">
    <w:name w:val="Odwołanie przypisu dolnego3"/>
    <w:rsid w:val="008036B7"/>
    <w:rPr>
      <w:vertAlign w:val="superscript"/>
    </w:rPr>
  </w:style>
  <w:style w:type="character" w:customStyle="1" w:styleId="ZnakZnak2">
    <w:name w:val="Znak Znak2"/>
    <w:rsid w:val="008036B7"/>
    <w:rPr>
      <w:rFonts w:ascii="Calibri" w:eastAsia="Calibri" w:hAnsi="Calibri"/>
      <w:lang w:eastAsia="ar-SA" w:bidi="ar-SA"/>
    </w:rPr>
  </w:style>
  <w:style w:type="character" w:customStyle="1" w:styleId="Odwoaniedokomentarza2">
    <w:name w:val="Odwołanie do komentarza2"/>
    <w:rsid w:val="008036B7"/>
    <w:rPr>
      <w:sz w:val="16"/>
      <w:szCs w:val="16"/>
    </w:rPr>
  </w:style>
  <w:style w:type="character" w:customStyle="1" w:styleId="Odwoanieprzypisudolnego4">
    <w:name w:val="Odwołanie przypisu dolnego4"/>
    <w:rsid w:val="008036B7"/>
    <w:rPr>
      <w:vertAlign w:val="superscript"/>
    </w:rPr>
  </w:style>
  <w:style w:type="character" w:customStyle="1" w:styleId="Odwoanieprzypisukocowego2">
    <w:name w:val="Odwołanie przypisu końcowego2"/>
    <w:rsid w:val="008036B7"/>
    <w:rPr>
      <w:vertAlign w:val="superscript"/>
    </w:rPr>
  </w:style>
  <w:style w:type="character" w:customStyle="1" w:styleId="Odwoanieprzypisudolnego5">
    <w:name w:val="Odwołanie przypisu dolnego5"/>
    <w:rsid w:val="008036B7"/>
    <w:rPr>
      <w:vertAlign w:val="superscript"/>
    </w:rPr>
  </w:style>
  <w:style w:type="character" w:customStyle="1" w:styleId="Odwoanieprzypisukocowego3">
    <w:name w:val="Odwołanie przypisu końcowego3"/>
    <w:rsid w:val="008036B7"/>
    <w:rPr>
      <w:vertAlign w:val="superscript"/>
    </w:rPr>
  </w:style>
  <w:style w:type="character" w:customStyle="1" w:styleId="Odwoaniedokomentarza3">
    <w:name w:val="Odwołanie do komentarza3"/>
    <w:rsid w:val="008036B7"/>
    <w:rPr>
      <w:sz w:val="16"/>
      <w:szCs w:val="16"/>
    </w:rPr>
  </w:style>
  <w:style w:type="character" w:styleId="Odwoanieprzypisudolnego">
    <w:name w:val="footnote reference"/>
    <w:uiPriority w:val="99"/>
    <w:rsid w:val="008036B7"/>
    <w:rPr>
      <w:vertAlign w:val="superscript"/>
    </w:rPr>
  </w:style>
  <w:style w:type="character" w:styleId="Odwoanieprzypisukocowego">
    <w:name w:val="endnote reference"/>
    <w:rsid w:val="008036B7"/>
    <w:rPr>
      <w:vertAlign w:val="superscript"/>
    </w:rPr>
  </w:style>
  <w:style w:type="paragraph" w:customStyle="1" w:styleId="Nagwek10">
    <w:name w:val="Nagłówek10"/>
    <w:basedOn w:val="Normalny"/>
    <w:next w:val="Tekstpodstawowy"/>
    <w:rsid w:val="008036B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kstpodstawowy"/>
    <w:rsid w:val="008036B7"/>
    <w:rPr>
      <w:rFonts w:cs="Mangal"/>
    </w:rPr>
  </w:style>
  <w:style w:type="paragraph" w:customStyle="1" w:styleId="Podpis10">
    <w:name w:val="Podpis10"/>
    <w:basedOn w:val="Normalny"/>
    <w:rsid w:val="008036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036B7"/>
    <w:pPr>
      <w:suppressLineNumbers/>
    </w:pPr>
    <w:rPr>
      <w:rFonts w:cs="Mangal"/>
    </w:rPr>
  </w:style>
  <w:style w:type="paragraph" w:customStyle="1" w:styleId="Nagwek9">
    <w:name w:val="Nagłówek9"/>
    <w:basedOn w:val="Normalny"/>
    <w:next w:val="Tekstpodstawowy"/>
    <w:rsid w:val="008036B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rsid w:val="008036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rsid w:val="008036B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rsid w:val="008036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rsid w:val="008036B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rsid w:val="008036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rsid w:val="008036B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rsid w:val="008036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rsid w:val="008036B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rsid w:val="008036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rsid w:val="008036B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rsid w:val="008036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8036B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rsid w:val="008036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8036B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8036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rsid w:val="008036B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8036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sid w:val="008036B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8036B7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rsid w:val="008036B7"/>
    <w:pPr>
      <w:ind w:left="720"/>
    </w:pPr>
  </w:style>
  <w:style w:type="paragraph" w:customStyle="1" w:styleId="Zawartoramki">
    <w:name w:val="Zawartość ramki"/>
    <w:basedOn w:val="Tekstpodstawowy"/>
    <w:rsid w:val="008036B7"/>
  </w:style>
  <w:style w:type="paragraph" w:styleId="NormalnyWeb">
    <w:name w:val="Normal (Web)"/>
    <w:basedOn w:val="Normalny"/>
    <w:uiPriority w:val="99"/>
    <w:rsid w:val="008036B7"/>
    <w:pPr>
      <w:suppressAutoHyphens w:val="0"/>
      <w:spacing w:before="280" w:after="119" w:line="100" w:lineRule="atLeast"/>
    </w:pPr>
    <w:rPr>
      <w:rFonts w:ascii="Arial Unicode MS" w:hAnsi="Arial Unicode MS"/>
      <w:sz w:val="24"/>
      <w:szCs w:val="24"/>
    </w:rPr>
  </w:style>
  <w:style w:type="paragraph" w:customStyle="1" w:styleId="Zawartotabeli">
    <w:name w:val="Zawartość tabeli"/>
    <w:basedOn w:val="Normalny"/>
    <w:rsid w:val="008036B7"/>
    <w:pPr>
      <w:suppressLineNumbers/>
    </w:pPr>
  </w:style>
  <w:style w:type="paragraph" w:customStyle="1" w:styleId="Nagwektabeli">
    <w:name w:val="Nagłówek tabeli"/>
    <w:basedOn w:val="Zawartotabeli"/>
    <w:rsid w:val="008036B7"/>
    <w:pPr>
      <w:jc w:val="center"/>
    </w:pPr>
    <w:rPr>
      <w:b/>
      <w:bCs/>
    </w:rPr>
  </w:style>
  <w:style w:type="paragraph" w:customStyle="1" w:styleId="Default">
    <w:name w:val="Default"/>
    <w:basedOn w:val="Normalny"/>
    <w:rsid w:val="008036B7"/>
    <w:pPr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8036B7"/>
    <w:pPr>
      <w:spacing w:line="360" w:lineRule="auto"/>
      <w:ind w:left="180" w:firstLine="900"/>
      <w:jc w:val="both"/>
    </w:pPr>
    <w:rPr>
      <w:rFonts w:ascii="Times New Roman" w:hAnsi="Times New Roman"/>
    </w:rPr>
  </w:style>
  <w:style w:type="paragraph" w:styleId="Spistreci2">
    <w:name w:val="toc 2"/>
    <w:basedOn w:val="Normalny"/>
    <w:next w:val="Normalny"/>
    <w:rsid w:val="008036B7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rsid w:val="008036B7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rsid w:val="008036B7"/>
    <w:pPr>
      <w:widowControl w:val="0"/>
      <w:spacing w:after="0" w:line="100" w:lineRule="atLeast"/>
    </w:pPr>
    <w:rPr>
      <w:rFonts w:ascii="Times New Roman" w:eastAsia="Calibri" w:hAnsi="Times New Roman" w:cs="Tahoma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rsid w:val="008036B7"/>
    <w:pPr>
      <w:suppressAutoHyphens w:val="0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9724C"/>
    <w:rPr>
      <w:rFonts w:ascii="Calibri" w:eastAsia="Calibri" w:hAnsi="Calibri"/>
      <w:lang w:eastAsia="ar-SA"/>
    </w:rPr>
  </w:style>
  <w:style w:type="paragraph" w:customStyle="1" w:styleId="Standard">
    <w:name w:val="Standard"/>
    <w:rsid w:val="008036B7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8036B7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rsid w:val="008036B7"/>
    <w:pPr>
      <w:suppressAutoHyphens w:val="0"/>
      <w:autoSpaceDE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rsid w:val="008036B7"/>
    <w:pPr>
      <w:widowControl w:val="0"/>
      <w:spacing w:after="12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komentarza1">
    <w:name w:val="Tekst komentarza1"/>
    <w:basedOn w:val="Normalny"/>
    <w:rsid w:val="008036B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8036B7"/>
    <w:rPr>
      <w:b/>
      <w:bCs/>
    </w:rPr>
  </w:style>
  <w:style w:type="paragraph" w:customStyle="1" w:styleId="Tekstkomentarza2">
    <w:name w:val="Tekst komentarza2"/>
    <w:basedOn w:val="Normalny"/>
    <w:rsid w:val="008036B7"/>
    <w:rPr>
      <w:sz w:val="20"/>
      <w:szCs w:val="20"/>
    </w:rPr>
  </w:style>
  <w:style w:type="paragraph" w:customStyle="1" w:styleId="Tekstkomentarza3">
    <w:name w:val="Tekst komentarza3"/>
    <w:basedOn w:val="Normalny"/>
    <w:rsid w:val="008036B7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9724C"/>
    <w:rPr>
      <w:sz w:val="24"/>
      <w:szCs w:val="24"/>
    </w:rPr>
  </w:style>
  <w:style w:type="character" w:customStyle="1" w:styleId="Znak9">
    <w:name w:val="Znak9"/>
    <w:semiHidden/>
    <w:rsid w:val="00E9724C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rsid w:val="00E9724C"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character" w:customStyle="1" w:styleId="ZwykytekstZnak">
    <w:name w:val="Zwykły tekst Znak"/>
    <w:link w:val="Zwykytekst"/>
    <w:uiPriority w:val="99"/>
    <w:rsid w:val="00E9724C"/>
    <w:rPr>
      <w:rFonts w:ascii="Courier New" w:hAnsi="Courier New"/>
      <w:sz w:val="24"/>
      <w:szCs w:val="24"/>
    </w:rPr>
  </w:style>
  <w:style w:type="character" w:customStyle="1" w:styleId="Znak8">
    <w:name w:val="Znak8"/>
    <w:semiHidden/>
    <w:rsid w:val="00E9724C"/>
    <w:rPr>
      <w:rFonts w:ascii="Courier New" w:hAnsi="Courier New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nhideWhenUsed/>
    <w:rsid w:val="00E9724C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9724C"/>
    <w:rPr>
      <w:sz w:val="24"/>
      <w:szCs w:val="24"/>
    </w:rPr>
  </w:style>
  <w:style w:type="character" w:customStyle="1" w:styleId="Znak7">
    <w:name w:val="Znak7"/>
    <w:semiHidden/>
    <w:rsid w:val="00E9724C"/>
    <w:rPr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nhideWhenUsed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E9724C"/>
    <w:rPr>
      <w:sz w:val="16"/>
      <w:szCs w:val="16"/>
    </w:rPr>
  </w:style>
  <w:style w:type="character" w:customStyle="1" w:styleId="Znak6">
    <w:name w:val="Znak6"/>
    <w:semiHidden/>
    <w:rsid w:val="00E9724C"/>
    <w:rPr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E9724C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E9724C"/>
    <w:rPr>
      <w:sz w:val="16"/>
      <w:szCs w:val="16"/>
    </w:rPr>
  </w:style>
  <w:style w:type="character" w:customStyle="1" w:styleId="Znak5">
    <w:name w:val="Znak5"/>
    <w:semiHidden/>
    <w:rsid w:val="00E9724C"/>
    <w:rPr>
      <w:sz w:val="16"/>
      <w:szCs w:val="16"/>
      <w:lang w:val="pl-PL" w:eastAsia="pl-PL" w:bidi="ar-SA"/>
    </w:rPr>
  </w:style>
  <w:style w:type="character" w:styleId="Odwoaniedokomentarza">
    <w:name w:val="annotation reference"/>
    <w:semiHidden/>
    <w:rsid w:val="00E9724C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semiHidden/>
    <w:rsid w:val="00E9724C"/>
  </w:style>
  <w:style w:type="character" w:customStyle="1" w:styleId="TekstkomentarzaZnak">
    <w:name w:val="Tekst komentarza Znak"/>
    <w:rsid w:val="00E9724C"/>
    <w:rPr>
      <w:rFonts w:ascii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9724C"/>
  </w:style>
  <w:style w:type="paragraph" w:styleId="Podtytu">
    <w:name w:val="Subtitle"/>
    <w:basedOn w:val="Normalny"/>
    <w:next w:val="Normalny"/>
    <w:link w:val="PodtytuZnak"/>
    <w:qFormat/>
    <w:rsid w:val="00E9724C"/>
    <w:pPr>
      <w:suppressAutoHyphens w:val="0"/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rsid w:val="00E9724C"/>
    <w:rPr>
      <w:rFonts w:ascii="Cambria" w:hAnsi="Cambria"/>
      <w:sz w:val="24"/>
      <w:szCs w:val="24"/>
    </w:rPr>
  </w:style>
  <w:style w:type="character" w:customStyle="1" w:styleId="Znak3">
    <w:name w:val="Znak3"/>
    <w:rsid w:val="00E9724C"/>
    <w:rPr>
      <w:rFonts w:ascii="Cambria" w:eastAsia="Times New Roman" w:hAnsi="Cambria" w:cs="Times New Roman"/>
      <w:sz w:val="24"/>
      <w:szCs w:val="24"/>
    </w:rPr>
  </w:style>
  <w:style w:type="character" w:styleId="Uwydatnienie">
    <w:name w:val="Emphasis"/>
    <w:qFormat/>
    <w:rsid w:val="00E9724C"/>
    <w:rPr>
      <w:i/>
      <w:iCs/>
    </w:rPr>
  </w:style>
  <w:style w:type="character" w:customStyle="1" w:styleId="Znak10">
    <w:name w:val="Znak10"/>
    <w:rsid w:val="00E972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E9724C"/>
    <w:pPr>
      <w:suppressAutoHyphens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E9724C"/>
    <w:rPr>
      <w:rFonts w:ascii="Cambria" w:hAnsi="Cambria"/>
      <w:b/>
      <w:bCs/>
      <w:kern w:val="28"/>
      <w:sz w:val="32"/>
      <w:szCs w:val="32"/>
    </w:rPr>
  </w:style>
  <w:style w:type="character" w:customStyle="1" w:styleId="Znak2">
    <w:name w:val="Znak2"/>
    <w:rsid w:val="00E972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nak1">
    <w:name w:val="Znak1"/>
    <w:semiHidden/>
    <w:rsid w:val="00E9724C"/>
    <w:rPr>
      <w:sz w:val="24"/>
      <w:szCs w:val="24"/>
    </w:rPr>
  </w:style>
  <w:style w:type="character" w:customStyle="1" w:styleId="Znak">
    <w:name w:val="Znak"/>
    <w:rsid w:val="00E9724C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E9724C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E9724C"/>
    <w:rPr>
      <w:sz w:val="24"/>
      <w:szCs w:val="24"/>
    </w:rPr>
  </w:style>
  <w:style w:type="paragraph" w:customStyle="1" w:styleId="Styl1">
    <w:name w:val="Styl1"/>
    <w:basedOn w:val="Tekstpodstawowywcity"/>
    <w:autoRedefine/>
    <w:rsid w:val="00E9724C"/>
    <w:pPr>
      <w:spacing w:before="120" w:line="288" w:lineRule="auto"/>
      <w:ind w:left="0"/>
      <w:jc w:val="both"/>
    </w:pPr>
    <w:rPr>
      <w:rFonts w:ascii="Arial" w:hAnsi="Arial"/>
      <w:b/>
      <w:bCs/>
    </w:rPr>
  </w:style>
  <w:style w:type="character" w:customStyle="1" w:styleId="WW8Num10z3">
    <w:name w:val="WW8Num10z3"/>
    <w:rsid w:val="00E9724C"/>
    <w:rPr>
      <w:rFonts w:ascii="Wingdings" w:hAnsi="Wingdings" w:cs="StarSymbol"/>
      <w:sz w:val="18"/>
      <w:szCs w:val="18"/>
    </w:rPr>
  </w:style>
  <w:style w:type="character" w:customStyle="1" w:styleId="WW8Num13z3">
    <w:name w:val="WW8Num13z3"/>
    <w:rsid w:val="00E9724C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rsid w:val="00E9724C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E9724C"/>
    <w:rPr>
      <w:rFonts w:ascii="Symbol" w:hAnsi="Symbol" w:cs="StarSymbol"/>
      <w:sz w:val="18"/>
      <w:szCs w:val="18"/>
    </w:rPr>
  </w:style>
  <w:style w:type="character" w:customStyle="1" w:styleId="WW8Num23z1">
    <w:name w:val="WW8Num23z1"/>
    <w:rsid w:val="00E9724C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rsid w:val="00E9724C"/>
    <w:rPr>
      <w:rFonts w:ascii="StarSymbol" w:hAnsi="StarSymbol" w:cs="StarSymbol"/>
      <w:sz w:val="18"/>
      <w:szCs w:val="18"/>
    </w:rPr>
  </w:style>
  <w:style w:type="character" w:customStyle="1" w:styleId="WW8Num23z3">
    <w:name w:val="WW8Num23z3"/>
    <w:rsid w:val="00E9724C"/>
    <w:rPr>
      <w:rFonts w:ascii="Wingdings" w:hAnsi="Wingdings" w:cs="StarSymbol"/>
      <w:sz w:val="18"/>
      <w:szCs w:val="18"/>
    </w:rPr>
  </w:style>
  <w:style w:type="character" w:customStyle="1" w:styleId="WW8Num25z0">
    <w:name w:val="WW8Num25z0"/>
    <w:rsid w:val="00E9724C"/>
    <w:rPr>
      <w:b w:val="0"/>
    </w:rPr>
  </w:style>
  <w:style w:type="character" w:customStyle="1" w:styleId="WW8Num25z1">
    <w:name w:val="WW8Num25z1"/>
    <w:rsid w:val="00E9724C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rsid w:val="00E9724C"/>
    <w:rPr>
      <w:rFonts w:ascii="StarSymbol" w:hAnsi="StarSymbol" w:cs="StarSymbol"/>
      <w:sz w:val="18"/>
      <w:szCs w:val="18"/>
    </w:rPr>
  </w:style>
  <w:style w:type="character" w:customStyle="1" w:styleId="WW8Num25z3">
    <w:name w:val="WW8Num25z3"/>
    <w:rsid w:val="00E9724C"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rsid w:val="00E9724C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rsid w:val="00E9724C"/>
    <w:rPr>
      <w:rFonts w:ascii="StarSymbol" w:hAnsi="StarSymbol" w:cs="StarSymbol"/>
      <w:sz w:val="18"/>
      <w:szCs w:val="18"/>
    </w:rPr>
  </w:style>
  <w:style w:type="character" w:customStyle="1" w:styleId="WW8Num26z3">
    <w:name w:val="WW8Num26z3"/>
    <w:rsid w:val="00E9724C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rsid w:val="00E9724C"/>
    <w:rPr>
      <w:b w:val="0"/>
      <w:i w:val="0"/>
    </w:rPr>
  </w:style>
  <w:style w:type="character" w:customStyle="1" w:styleId="WW8Num28z3">
    <w:name w:val="WW8Num28z3"/>
    <w:rsid w:val="00E9724C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E9724C"/>
    <w:rPr>
      <w:rFonts w:ascii="OpenSymbol" w:hAnsi="OpenSymbol" w:cs="StarSymbol"/>
      <w:sz w:val="18"/>
      <w:szCs w:val="18"/>
    </w:rPr>
  </w:style>
  <w:style w:type="character" w:customStyle="1" w:styleId="WW8Num29z2">
    <w:name w:val="WW8Num29z2"/>
    <w:rsid w:val="00E9724C"/>
    <w:rPr>
      <w:rFonts w:ascii="StarSymbol" w:hAnsi="StarSymbol" w:cs="StarSymbol"/>
      <w:sz w:val="18"/>
      <w:szCs w:val="18"/>
    </w:rPr>
  </w:style>
  <w:style w:type="character" w:customStyle="1" w:styleId="WW8Num29z3">
    <w:name w:val="WW8Num29z3"/>
    <w:rsid w:val="00E9724C"/>
    <w:rPr>
      <w:rFonts w:ascii="Symbol" w:hAnsi="Symbol" w:cs="StarSymbol"/>
      <w:sz w:val="18"/>
      <w:szCs w:val="18"/>
    </w:rPr>
  </w:style>
  <w:style w:type="character" w:customStyle="1" w:styleId="WW8Num37z1">
    <w:name w:val="WW8Num37z1"/>
    <w:rsid w:val="00E9724C"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rsid w:val="00E9724C"/>
    <w:rPr>
      <w:rFonts w:ascii="StarSymbol" w:hAnsi="StarSymbol" w:cs="StarSymbol"/>
      <w:sz w:val="18"/>
      <w:szCs w:val="18"/>
    </w:rPr>
  </w:style>
  <w:style w:type="character" w:customStyle="1" w:styleId="WW8Num37z3">
    <w:name w:val="WW8Num37z3"/>
    <w:rsid w:val="00E9724C"/>
    <w:rPr>
      <w:rFonts w:ascii="Wingdings" w:hAnsi="Wingdings" w:cs="StarSymbol"/>
      <w:sz w:val="18"/>
      <w:szCs w:val="18"/>
    </w:rPr>
  </w:style>
  <w:style w:type="character" w:customStyle="1" w:styleId="WW8Num40z1">
    <w:name w:val="WW8Num40z1"/>
    <w:rsid w:val="00E9724C"/>
    <w:rPr>
      <w:rFonts w:ascii="Symbol" w:hAnsi="Symbol" w:cs="StarSymbol"/>
      <w:sz w:val="18"/>
      <w:szCs w:val="18"/>
    </w:rPr>
  </w:style>
  <w:style w:type="character" w:customStyle="1" w:styleId="WW8Num42z1">
    <w:name w:val="WW8Num42z1"/>
    <w:rsid w:val="00E9724C"/>
    <w:rPr>
      <w:rFonts w:ascii="Wingdings 2" w:hAnsi="Wingdings 2" w:cs="StarSymbol"/>
      <w:sz w:val="18"/>
      <w:szCs w:val="18"/>
    </w:rPr>
  </w:style>
  <w:style w:type="character" w:customStyle="1" w:styleId="WW8Num42z2">
    <w:name w:val="WW8Num42z2"/>
    <w:rsid w:val="00E9724C"/>
    <w:rPr>
      <w:rFonts w:ascii="StarSymbol" w:hAnsi="StarSymbol" w:cs="StarSymbol"/>
      <w:sz w:val="18"/>
      <w:szCs w:val="18"/>
    </w:rPr>
  </w:style>
  <w:style w:type="character" w:customStyle="1" w:styleId="WW8Num42z3">
    <w:name w:val="WW8Num42z3"/>
    <w:rsid w:val="00E9724C"/>
    <w:rPr>
      <w:rFonts w:ascii="Wingdings" w:hAnsi="Wingdings" w:cs="StarSymbol"/>
      <w:sz w:val="18"/>
      <w:szCs w:val="18"/>
    </w:rPr>
  </w:style>
  <w:style w:type="character" w:customStyle="1" w:styleId="WW8Num43z1">
    <w:name w:val="WW8Num43z1"/>
    <w:rsid w:val="00E9724C"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rsid w:val="00E9724C"/>
    <w:rPr>
      <w:rFonts w:ascii="StarSymbol" w:hAnsi="StarSymbol" w:cs="StarSymbol"/>
      <w:sz w:val="18"/>
      <w:szCs w:val="18"/>
    </w:rPr>
  </w:style>
  <w:style w:type="character" w:customStyle="1" w:styleId="WW8Num43z3">
    <w:name w:val="WW8Num43z3"/>
    <w:rsid w:val="00E9724C"/>
    <w:rPr>
      <w:rFonts w:ascii="Wingdings" w:hAnsi="Wingdings" w:cs="StarSymbol"/>
      <w:sz w:val="18"/>
      <w:szCs w:val="18"/>
    </w:rPr>
  </w:style>
  <w:style w:type="character" w:customStyle="1" w:styleId="WW8Num44z2">
    <w:name w:val="WW8Num44z2"/>
    <w:rsid w:val="00E9724C"/>
    <w:rPr>
      <w:rFonts w:ascii="StarSymbol" w:hAnsi="StarSymbol" w:cs="StarSymbol"/>
      <w:sz w:val="18"/>
      <w:szCs w:val="18"/>
    </w:rPr>
  </w:style>
  <w:style w:type="character" w:customStyle="1" w:styleId="WW8Num50z1">
    <w:name w:val="WW8Num50z1"/>
    <w:rsid w:val="00E9724C"/>
    <w:rPr>
      <w:rFonts w:ascii="Symbol" w:hAnsi="Symbol" w:cs="StarSymbol"/>
      <w:sz w:val="18"/>
      <w:szCs w:val="18"/>
    </w:rPr>
  </w:style>
  <w:style w:type="character" w:customStyle="1" w:styleId="WW8Num51z1">
    <w:name w:val="WW8Num51z1"/>
    <w:rsid w:val="00E9724C"/>
    <w:rPr>
      <w:rFonts w:ascii="Wingdings 2" w:hAnsi="Wingdings 2" w:cs="StarSymbol"/>
      <w:sz w:val="18"/>
      <w:szCs w:val="18"/>
    </w:rPr>
  </w:style>
  <w:style w:type="character" w:customStyle="1" w:styleId="WW8Num51z2">
    <w:name w:val="WW8Num51z2"/>
    <w:rsid w:val="00E9724C"/>
    <w:rPr>
      <w:rFonts w:ascii="StarSymbol" w:hAnsi="StarSymbol" w:cs="StarSymbol"/>
      <w:sz w:val="18"/>
      <w:szCs w:val="18"/>
    </w:rPr>
  </w:style>
  <w:style w:type="character" w:customStyle="1" w:styleId="WW8Num51z3">
    <w:name w:val="WW8Num51z3"/>
    <w:rsid w:val="00E9724C"/>
    <w:rPr>
      <w:rFonts w:ascii="Wingdings" w:hAnsi="Wingdings" w:cs="StarSymbol"/>
      <w:sz w:val="18"/>
      <w:szCs w:val="18"/>
    </w:rPr>
  </w:style>
  <w:style w:type="character" w:customStyle="1" w:styleId="WW8Num53z1">
    <w:name w:val="WW8Num53z1"/>
    <w:rsid w:val="00E9724C"/>
    <w:rPr>
      <w:rFonts w:ascii="Wingdings 2" w:hAnsi="Wingdings 2" w:cs="StarSymbol"/>
      <w:sz w:val="18"/>
      <w:szCs w:val="18"/>
    </w:rPr>
  </w:style>
  <w:style w:type="character" w:customStyle="1" w:styleId="WW8Num53z2">
    <w:name w:val="WW8Num53z2"/>
    <w:rsid w:val="00E9724C"/>
    <w:rPr>
      <w:rFonts w:ascii="StarSymbol" w:hAnsi="StarSymbol" w:cs="StarSymbol"/>
      <w:sz w:val="18"/>
      <w:szCs w:val="18"/>
    </w:rPr>
  </w:style>
  <w:style w:type="character" w:customStyle="1" w:styleId="WW8Num53z3">
    <w:name w:val="WW8Num53z3"/>
    <w:rsid w:val="00E9724C"/>
    <w:rPr>
      <w:rFonts w:ascii="Wingdings" w:hAnsi="Wingdings" w:cs="StarSymbol"/>
      <w:sz w:val="18"/>
      <w:szCs w:val="18"/>
    </w:rPr>
  </w:style>
  <w:style w:type="character" w:customStyle="1" w:styleId="WW8Num56z1">
    <w:name w:val="WW8Num56z1"/>
    <w:rsid w:val="00E9724C"/>
    <w:rPr>
      <w:rFonts w:ascii="Wingdings 2" w:hAnsi="Wingdings 2" w:cs="StarSymbol"/>
      <w:sz w:val="18"/>
      <w:szCs w:val="18"/>
    </w:rPr>
  </w:style>
  <w:style w:type="character" w:customStyle="1" w:styleId="WW8Num56z2">
    <w:name w:val="WW8Num56z2"/>
    <w:rsid w:val="00E9724C"/>
    <w:rPr>
      <w:rFonts w:ascii="StarSymbol" w:hAnsi="StarSymbol" w:cs="StarSymbol"/>
      <w:sz w:val="18"/>
      <w:szCs w:val="18"/>
    </w:rPr>
  </w:style>
  <w:style w:type="character" w:customStyle="1" w:styleId="WW8Num56z3">
    <w:name w:val="WW8Num56z3"/>
    <w:rsid w:val="00E9724C"/>
    <w:rPr>
      <w:rFonts w:ascii="Wingdings" w:hAnsi="Wingdings" w:cs="StarSymbol"/>
      <w:sz w:val="18"/>
      <w:szCs w:val="18"/>
    </w:rPr>
  </w:style>
  <w:style w:type="character" w:customStyle="1" w:styleId="WW8Num57z1">
    <w:name w:val="WW8Num57z1"/>
    <w:rsid w:val="00E9724C"/>
    <w:rPr>
      <w:rFonts w:ascii="Wingdings 2" w:hAnsi="Wingdings 2" w:cs="StarSymbol"/>
      <w:sz w:val="18"/>
      <w:szCs w:val="18"/>
    </w:rPr>
  </w:style>
  <w:style w:type="character" w:customStyle="1" w:styleId="WW8Num57z2">
    <w:name w:val="WW8Num57z2"/>
    <w:rsid w:val="00E9724C"/>
    <w:rPr>
      <w:rFonts w:ascii="StarSymbol" w:hAnsi="StarSymbol" w:cs="StarSymbol"/>
      <w:sz w:val="18"/>
      <w:szCs w:val="18"/>
    </w:rPr>
  </w:style>
  <w:style w:type="character" w:customStyle="1" w:styleId="WW8Num57z3">
    <w:name w:val="WW8Num57z3"/>
    <w:rsid w:val="00E9724C"/>
    <w:rPr>
      <w:rFonts w:ascii="Wingdings" w:hAnsi="Wingdings" w:cs="StarSymbol"/>
      <w:sz w:val="18"/>
      <w:szCs w:val="18"/>
    </w:rPr>
  </w:style>
  <w:style w:type="character" w:customStyle="1" w:styleId="WW8Num58z1">
    <w:name w:val="WW8Num58z1"/>
    <w:rsid w:val="00E9724C"/>
    <w:rPr>
      <w:rFonts w:ascii="Wingdings 2" w:hAnsi="Wingdings 2" w:cs="StarSymbol"/>
      <w:sz w:val="18"/>
      <w:szCs w:val="18"/>
    </w:rPr>
  </w:style>
  <w:style w:type="character" w:customStyle="1" w:styleId="WW8Num59z1">
    <w:name w:val="WW8Num59z1"/>
    <w:rsid w:val="00E9724C"/>
    <w:rPr>
      <w:rFonts w:ascii="Wingdings 2" w:hAnsi="Wingdings 2" w:cs="StarSymbol"/>
      <w:sz w:val="18"/>
      <w:szCs w:val="18"/>
    </w:rPr>
  </w:style>
  <w:style w:type="character" w:customStyle="1" w:styleId="WW8Num59z3">
    <w:name w:val="WW8Num59z3"/>
    <w:rsid w:val="00E9724C"/>
    <w:rPr>
      <w:rFonts w:ascii="Wingdings" w:hAnsi="Wingdings" w:cs="StarSymbol"/>
      <w:sz w:val="18"/>
      <w:szCs w:val="18"/>
    </w:rPr>
  </w:style>
  <w:style w:type="character" w:customStyle="1" w:styleId="WW8Num60z1">
    <w:name w:val="WW8Num60z1"/>
    <w:rsid w:val="00E9724C"/>
    <w:rPr>
      <w:b w:val="0"/>
      <w:bCs w:val="0"/>
      <w:i w:val="0"/>
      <w:iCs w:val="0"/>
    </w:rPr>
  </w:style>
  <w:style w:type="character" w:customStyle="1" w:styleId="WW8Num61z1">
    <w:name w:val="WW8Num61z1"/>
    <w:rsid w:val="00E9724C"/>
    <w:rPr>
      <w:rFonts w:ascii="OpenSymbol" w:hAnsi="OpenSymbol" w:cs="StarSymbol"/>
      <w:sz w:val="18"/>
      <w:szCs w:val="18"/>
    </w:rPr>
  </w:style>
  <w:style w:type="character" w:customStyle="1" w:styleId="WW8Num62z1">
    <w:name w:val="WW8Num62z1"/>
    <w:rsid w:val="00E9724C"/>
    <w:rPr>
      <w:rFonts w:ascii="Symbol" w:hAnsi="Symbol" w:cs="StarSymbol"/>
      <w:sz w:val="18"/>
      <w:szCs w:val="18"/>
    </w:rPr>
  </w:style>
  <w:style w:type="character" w:customStyle="1" w:styleId="WW8Num62z2">
    <w:name w:val="WW8Num62z2"/>
    <w:rsid w:val="00E9724C"/>
    <w:rPr>
      <w:rFonts w:ascii="StarSymbol" w:hAnsi="StarSymbol" w:cs="StarSymbol"/>
      <w:sz w:val="18"/>
      <w:szCs w:val="18"/>
    </w:rPr>
  </w:style>
  <w:style w:type="character" w:customStyle="1" w:styleId="WW8Num62z3">
    <w:name w:val="WW8Num62z3"/>
    <w:rsid w:val="00E9724C"/>
    <w:rPr>
      <w:rFonts w:ascii="Wingdings" w:hAnsi="Wingdings" w:cs="StarSymbol"/>
      <w:sz w:val="18"/>
      <w:szCs w:val="18"/>
    </w:rPr>
  </w:style>
  <w:style w:type="character" w:customStyle="1" w:styleId="WW8Num63z1">
    <w:name w:val="WW8Num63z1"/>
    <w:rsid w:val="00E9724C"/>
    <w:rPr>
      <w:b w:val="0"/>
      <w:bCs w:val="0"/>
      <w:i w:val="0"/>
      <w:iCs w:val="0"/>
    </w:rPr>
  </w:style>
  <w:style w:type="character" w:customStyle="1" w:styleId="WW8Num63z2">
    <w:name w:val="WW8Num63z2"/>
    <w:rsid w:val="00E9724C"/>
    <w:rPr>
      <w:rFonts w:ascii="StarSymbol" w:hAnsi="StarSymbol" w:cs="StarSymbol"/>
      <w:sz w:val="18"/>
      <w:szCs w:val="18"/>
    </w:rPr>
  </w:style>
  <w:style w:type="character" w:customStyle="1" w:styleId="WW8Num63z3">
    <w:name w:val="WW8Num63z3"/>
    <w:rsid w:val="00E9724C"/>
    <w:rPr>
      <w:rFonts w:ascii="Wingdings" w:hAnsi="Wingdings" w:cs="StarSymbol"/>
      <w:sz w:val="18"/>
      <w:szCs w:val="18"/>
    </w:rPr>
  </w:style>
  <w:style w:type="character" w:customStyle="1" w:styleId="WW8Num70z1">
    <w:name w:val="WW8Num70z1"/>
    <w:rsid w:val="00E9724C"/>
    <w:rPr>
      <w:rFonts w:ascii="Courier New" w:hAnsi="Courier New" w:cs="Courier New"/>
    </w:rPr>
  </w:style>
  <w:style w:type="character" w:customStyle="1" w:styleId="WW8Num72z1">
    <w:name w:val="WW8Num72z1"/>
    <w:rsid w:val="00E9724C"/>
    <w:rPr>
      <w:rFonts w:ascii="Courier New" w:hAnsi="Courier New" w:cs="Courier New"/>
    </w:rPr>
  </w:style>
  <w:style w:type="character" w:customStyle="1" w:styleId="WW8Num72z2">
    <w:name w:val="WW8Num72z2"/>
    <w:rsid w:val="00E9724C"/>
    <w:rPr>
      <w:rFonts w:ascii="StarSymbol" w:hAnsi="StarSymbol" w:cs="StarSymbol"/>
      <w:sz w:val="18"/>
      <w:szCs w:val="18"/>
    </w:rPr>
  </w:style>
  <w:style w:type="character" w:customStyle="1" w:styleId="WW8Num72z3">
    <w:name w:val="WW8Num72z3"/>
    <w:rsid w:val="00E9724C"/>
    <w:rPr>
      <w:rFonts w:ascii="Wingdings" w:hAnsi="Wingdings" w:cs="StarSymbol"/>
      <w:sz w:val="18"/>
      <w:szCs w:val="18"/>
    </w:rPr>
  </w:style>
  <w:style w:type="character" w:customStyle="1" w:styleId="WW8Num72z4">
    <w:name w:val="WW8Num72z4"/>
    <w:rsid w:val="00E9724C"/>
    <w:rPr>
      <w:rFonts w:ascii="Wingdings 2" w:hAnsi="Wingdings 2" w:cs="StarSymbol"/>
      <w:sz w:val="18"/>
      <w:szCs w:val="18"/>
    </w:rPr>
  </w:style>
  <w:style w:type="character" w:customStyle="1" w:styleId="WW8Num73z1">
    <w:name w:val="WW8Num73z1"/>
    <w:rsid w:val="00E9724C"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rsid w:val="00E9724C"/>
    <w:rPr>
      <w:rFonts w:ascii="StarSymbol" w:hAnsi="StarSymbol" w:cs="StarSymbol"/>
      <w:sz w:val="18"/>
      <w:szCs w:val="18"/>
    </w:rPr>
  </w:style>
  <w:style w:type="character" w:customStyle="1" w:styleId="WW8Num73z3">
    <w:name w:val="WW8Num73z3"/>
    <w:rsid w:val="00E9724C"/>
    <w:rPr>
      <w:rFonts w:ascii="Wingdings" w:hAnsi="Wingdings" w:cs="StarSymbol"/>
      <w:sz w:val="18"/>
      <w:szCs w:val="18"/>
    </w:rPr>
  </w:style>
  <w:style w:type="character" w:customStyle="1" w:styleId="WW8Num75z1">
    <w:name w:val="WW8Num75z1"/>
    <w:rsid w:val="00E9724C"/>
    <w:rPr>
      <w:rFonts w:ascii="Wingdings 2" w:hAnsi="Wingdings 2" w:cs="StarSymbol"/>
      <w:sz w:val="18"/>
      <w:szCs w:val="18"/>
    </w:rPr>
  </w:style>
  <w:style w:type="character" w:customStyle="1" w:styleId="WW8Num75z3">
    <w:name w:val="WW8Num75z3"/>
    <w:rsid w:val="00E9724C"/>
    <w:rPr>
      <w:rFonts w:ascii="Wingdings" w:hAnsi="Wingdings" w:cs="StarSymbol"/>
      <w:sz w:val="18"/>
      <w:szCs w:val="18"/>
    </w:rPr>
  </w:style>
  <w:style w:type="character" w:customStyle="1" w:styleId="WW8Num76z1">
    <w:name w:val="WW8Num76z1"/>
    <w:rsid w:val="00E9724C"/>
    <w:rPr>
      <w:sz w:val="24"/>
      <w:szCs w:val="18"/>
    </w:rPr>
  </w:style>
  <w:style w:type="character" w:customStyle="1" w:styleId="WW8Num76z2">
    <w:name w:val="WW8Num76z2"/>
    <w:rsid w:val="00E9724C"/>
    <w:rPr>
      <w:rFonts w:ascii="StarSymbol" w:hAnsi="StarSymbol" w:cs="StarSymbol"/>
      <w:sz w:val="18"/>
      <w:szCs w:val="18"/>
    </w:rPr>
  </w:style>
  <w:style w:type="character" w:customStyle="1" w:styleId="WW8Num76z3">
    <w:name w:val="WW8Num76z3"/>
    <w:rsid w:val="00E9724C"/>
    <w:rPr>
      <w:rFonts w:ascii="Wingdings" w:hAnsi="Wingdings" w:cs="StarSymbol"/>
      <w:sz w:val="18"/>
      <w:szCs w:val="18"/>
    </w:rPr>
  </w:style>
  <w:style w:type="character" w:customStyle="1" w:styleId="WW8Num76z4">
    <w:name w:val="WW8Num76z4"/>
    <w:rsid w:val="00E9724C"/>
    <w:rPr>
      <w:rFonts w:ascii="Wingdings 2" w:hAnsi="Wingdings 2" w:cs="StarSymbol"/>
      <w:sz w:val="18"/>
      <w:szCs w:val="18"/>
    </w:rPr>
  </w:style>
  <w:style w:type="character" w:customStyle="1" w:styleId="WW8Num80z1">
    <w:name w:val="WW8Num80z1"/>
    <w:rsid w:val="00E9724C"/>
    <w:rPr>
      <w:rFonts w:ascii="Wingdings 2" w:hAnsi="Wingdings 2" w:cs="StarSymbol"/>
      <w:sz w:val="18"/>
      <w:szCs w:val="18"/>
    </w:rPr>
  </w:style>
  <w:style w:type="character" w:customStyle="1" w:styleId="WW8Num80z2">
    <w:name w:val="WW8Num80z2"/>
    <w:rsid w:val="00E9724C"/>
    <w:rPr>
      <w:rFonts w:ascii="StarSymbol" w:hAnsi="StarSymbol" w:cs="StarSymbol"/>
      <w:sz w:val="18"/>
      <w:szCs w:val="18"/>
    </w:rPr>
  </w:style>
  <w:style w:type="character" w:customStyle="1" w:styleId="WW8Num80z3">
    <w:name w:val="WW8Num80z3"/>
    <w:rsid w:val="00E9724C"/>
    <w:rPr>
      <w:rFonts w:ascii="Wingdings" w:hAnsi="Wingdings" w:cs="StarSymbol"/>
      <w:sz w:val="18"/>
      <w:szCs w:val="18"/>
    </w:rPr>
  </w:style>
  <w:style w:type="character" w:customStyle="1" w:styleId="WW8Num84z2">
    <w:name w:val="WW8Num84z2"/>
    <w:rsid w:val="00E9724C"/>
    <w:rPr>
      <w:b w:val="0"/>
      <w:bCs w:val="0"/>
      <w:i w:val="0"/>
      <w:iCs w:val="0"/>
    </w:rPr>
  </w:style>
  <w:style w:type="character" w:customStyle="1" w:styleId="WW8Num85z1">
    <w:name w:val="WW8Num85z1"/>
    <w:rsid w:val="00E9724C"/>
    <w:rPr>
      <w:rFonts w:ascii="Symbol" w:hAnsi="Symbol" w:cs="StarSymbol"/>
      <w:sz w:val="18"/>
      <w:szCs w:val="18"/>
    </w:rPr>
  </w:style>
  <w:style w:type="character" w:customStyle="1" w:styleId="WW8Num86z0">
    <w:name w:val="WW8Num86z0"/>
    <w:rsid w:val="00E9724C"/>
    <w:rPr>
      <w:sz w:val="24"/>
      <w:szCs w:val="18"/>
    </w:rPr>
  </w:style>
  <w:style w:type="character" w:customStyle="1" w:styleId="WW8Num86z1">
    <w:name w:val="WW8Num86z1"/>
    <w:rsid w:val="00E9724C"/>
    <w:rPr>
      <w:rFonts w:ascii="Symbol" w:hAnsi="Symbol" w:cs="StarSymbol"/>
      <w:sz w:val="18"/>
      <w:szCs w:val="18"/>
    </w:rPr>
  </w:style>
  <w:style w:type="character" w:customStyle="1" w:styleId="WW8Num96z1">
    <w:name w:val="WW8Num96z1"/>
    <w:rsid w:val="00E9724C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rsid w:val="00E9724C"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rsid w:val="00E9724C"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rsid w:val="00E9724C"/>
    <w:rPr>
      <w:b w:val="0"/>
      <w:bCs w:val="0"/>
      <w:i w:val="0"/>
      <w:iCs w:val="0"/>
    </w:rPr>
  </w:style>
  <w:style w:type="character" w:customStyle="1" w:styleId="WW8Num1z1">
    <w:name w:val="WW8Num1z1"/>
    <w:rsid w:val="00E9724C"/>
    <w:rPr>
      <w:rFonts w:ascii="OpenSymbol" w:hAnsi="OpenSymbol" w:cs="OpenSymbol"/>
    </w:rPr>
  </w:style>
  <w:style w:type="character" w:customStyle="1" w:styleId="WW8Num12z2">
    <w:name w:val="WW8Num12z2"/>
    <w:rsid w:val="00E9724C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E9724C"/>
    <w:rPr>
      <w:rFonts w:ascii="Wingdings" w:hAnsi="Wingdings" w:cs="StarSymbol"/>
      <w:sz w:val="18"/>
      <w:szCs w:val="18"/>
    </w:rPr>
  </w:style>
  <w:style w:type="character" w:customStyle="1" w:styleId="WW8Num16z3">
    <w:name w:val="WW8Num16z3"/>
    <w:rsid w:val="00E9724C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sid w:val="00E9724C"/>
    <w:rPr>
      <w:rFonts w:ascii="Symbol" w:hAnsi="Symbol" w:cs="Symbol"/>
    </w:rPr>
  </w:style>
  <w:style w:type="character" w:customStyle="1" w:styleId="WW8Num21z0">
    <w:name w:val="WW8Num21z0"/>
    <w:rsid w:val="00E9724C"/>
    <w:rPr>
      <w:rFonts w:ascii="Symbol" w:hAnsi="Symbol" w:cs="StarSymbol"/>
      <w:sz w:val="18"/>
      <w:szCs w:val="18"/>
    </w:rPr>
  </w:style>
  <w:style w:type="character" w:customStyle="1" w:styleId="WW8Num24z1">
    <w:name w:val="WW8Num24z1"/>
    <w:rsid w:val="00E9724C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rsid w:val="00E9724C"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rsid w:val="00E9724C"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rsid w:val="00E9724C"/>
    <w:rPr>
      <w:b w:val="0"/>
    </w:rPr>
  </w:style>
  <w:style w:type="character" w:customStyle="1" w:styleId="WW8Num27z1">
    <w:name w:val="WW8Num27z1"/>
    <w:rsid w:val="00E9724C"/>
    <w:rPr>
      <w:rFonts w:ascii="Wingdings 2" w:hAnsi="Wingdings 2" w:cs="StarSymbol"/>
      <w:sz w:val="18"/>
      <w:szCs w:val="18"/>
    </w:rPr>
  </w:style>
  <w:style w:type="character" w:customStyle="1" w:styleId="WW8Num27z2">
    <w:name w:val="WW8Num27z2"/>
    <w:rsid w:val="00E9724C"/>
    <w:rPr>
      <w:rFonts w:ascii="StarSymbol" w:hAnsi="StarSymbol" w:cs="StarSymbol"/>
      <w:sz w:val="18"/>
      <w:szCs w:val="18"/>
    </w:rPr>
  </w:style>
  <w:style w:type="character" w:customStyle="1" w:styleId="WW8Num27z3">
    <w:name w:val="WW8Num27z3"/>
    <w:rsid w:val="00E9724C"/>
    <w:rPr>
      <w:rFonts w:ascii="Wingdings" w:hAnsi="Wingdings" w:cs="StarSymbol"/>
      <w:sz w:val="18"/>
      <w:szCs w:val="18"/>
    </w:rPr>
  </w:style>
  <w:style w:type="character" w:customStyle="1" w:styleId="WW8Num30z1">
    <w:name w:val="WW8Num30z1"/>
    <w:rsid w:val="00E9724C"/>
    <w:rPr>
      <w:rFonts w:ascii="Wingdings 2" w:hAnsi="Wingdings 2" w:cs="StarSymbol"/>
      <w:sz w:val="18"/>
      <w:szCs w:val="18"/>
    </w:rPr>
  </w:style>
  <w:style w:type="character" w:customStyle="1" w:styleId="WW8Num30z2">
    <w:name w:val="WW8Num30z2"/>
    <w:rsid w:val="00E9724C"/>
    <w:rPr>
      <w:rFonts w:ascii="StarSymbol" w:hAnsi="StarSymbol" w:cs="StarSymbol"/>
      <w:sz w:val="18"/>
      <w:szCs w:val="18"/>
    </w:rPr>
  </w:style>
  <w:style w:type="character" w:customStyle="1" w:styleId="WW8Num30z3">
    <w:name w:val="WW8Num30z3"/>
    <w:rsid w:val="00E9724C"/>
    <w:rPr>
      <w:rFonts w:ascii="Wingdings" w:hAnsi="Wingdings" w:cs="StarSymbol"/>
      <w:sz w:val="18"/>
      <w:szCs w:val="18"/>
    </w:rPr>
  </w:style>
  <w:style w:type="character" w:customStyle="1" w:styleId="WW8Num38z1">
    <w:name w:val="WW8Num38z1"/>
    <w:rsid w:val="00E9724C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rsid w:val="00E9724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E9724C"/>
    <w:rPr>
      <w:rFonts w:ascii="Wingdings" w:hAnsi="Wingdings" w:cs="StarSymbol"/>
      <w:sz w:val="18"/>
      <w:szCs w:val="18"/>
    </w:rPr>
  </w:style>
  <w:style w:type="character" w:customStyle="1" w:styleId="WW8Num41z1">
    <w:name w:val="WW8Num41z1"/>
    <w:rsid w:val="00E9724C"/>
    <w:rPr>
      <w:rFonts w:ascii="Symbol" w:hAnsi="Symbol" w:cs="StarSymbol"/>
      <w:sz w:val="18"/>
      <w:szCs w:val="18"/>
    </w:rPr>
  </w:style>
  <w:style w:type="character" w:customStyle="1" w:styleId="WW8Num44z1">
    <w:name w:val="WW8Num44z1"/>
    <w:rsid w:val="00E9724C"/>
    <w:rPr>
      <w:rFonts w:ascii="Wingdings 2" w:hAnsi="Wingdings 2" w:cs="StarSymbol"/>
      <w:sz w:val="18"/>
      <w:szCs w:val="18"/>
    </w:rPr>
  </w:style>
  <w:style w:type="character" w:customStyle="1" w:styleId="WW8Num44z3">
    <w:name w:val="WW8Num44z3"/>
    <w:rsid w:val="00E9724C"/>
    <w:rPr>
      <w:rFonts w:ascii="Wingdings" w:hAnsi="Wingdings" w:cs="StarSymbol"/>
      <w:sz w:val="18"/>
      <w:szCs w:val="18"/>
    </w:rPr>
  </w:style>
  <w:style w:type="character" w:customStyle="1" w:styleId="WW8Num45z2">
    <w:name w:val="WW8Num45z2"/>
    <w:rsid w:val="00E9724C"/>
    <w:rPr>
      <w:b w:val="0"/>
      <w:bCs w:val="0"/>
      <w:i w:val="0"/>
      <w:iCs w:val="0"/>
    </w:rPr>
  </w:style>
  <w:style w:type="character" w:customStyle="1" w:styleId="WW8Num46z1">
    <w:name w:val="WW8Num46z1"/>
    <w:rsid w:val="00E9724C"/>
    <w:rPr>
      <w:rFonts w:ascii="Wingdings 2" w:hAnsi="Wingdings 2" w:cs="StarSymbol"/>
      <w:sz w:val="18"/>
      <w:szCs w:val="18"/>
    </w:rPr>
  </w:style>
  <w:style w:type="character" w:customStyle="1" w:styleId="WW8Num46z2">
    <w:name w:val="WW8Num46z2"/>
    <w:rsid w:val="00E9724C"/>
    <w:rPr>
      <w:rFonts w:ascii="StarSymbol" w:hAnsi="StarSymbol" w:cs="StarSymbol"/>
      <w:sz w:val="18"/>
      <w:szCs w:val="18"/>
    </w:rPr>
  </w:style>
  <w:style w:type="character" w:customStyle="1" w:styleId="WW8Num46z3">
    <w:name w:val="WW8Num46z3"/>
    <w:rsid w:val="00E9724C"/>
    <w:rPr>
      <w:rFonts w:ascii="Wingdings" w:hAnsi="Wingdings" w:cs="StarSymbol"/>
      <w:sz w:val="18"/>
      <w:szCs w:val="18"/>
    </w:rPr>
  </w:style>
  <w:style w:type="character" w:customStyle="1" w:styleId="WW8Num49z2">
    <w:name w:val="WW8Num49z2"/>
    <w:rsid w:val="00E9724C"/>
    <w:rPr>
      <w:b w:val="0"/>
      <w:bCs w:val="0"/>
      <w:i w:val="0"/>
      <w:iCs w:val="0"/>
    </w:rPr>
  </w:style>
  <w:style w:type="character" w:customStyle="1" w:styleId="WW8Num50z0">
    <w:name w:val="WW8Num50z0"/>
    <w:rsid w:val="00E9724C"/>
    <w:rPr>
      <w:b w:val="0"/>
      <w:bCs w:val="0"/>
      <w:i w:val="0"/>
      <w:iCs w:val="0"/>
    </w:rPr>
  </w:style>
  <w:style w:type="character" w:customStyle="1" w:styleId="WW8Num52z1">
    <w:name w:val="WW8Num52z1"/>
    <w:rsid w:val="00E9724C"/>
    <w:rPr>
      <w:rFonts w:ascii="Symbol" w:hAnsi="Symbol" w:cs="StarSymbol"/>
      <w:sz w:val="18"/>
      <w:szCs w:val="18"/>
    </w:rPr>
  </w:style>
  <w:style w:type="character" w:customStyle="1" w:styleId="WW8Num55z1">
    <w:name w:val="WW8Num55z1"/>
    <w:rsid w:val="00E9724C"/>
    <w:rPr>
      <w:rFonts w:ascii="Wingdings 2" w:hAnsi="Wingdings 2" w:cs="StarSymbol"/>
      <w:sz w:val="18"/>
      <w:szCs w:val="18"/>
    </w:rPr>
  </w:style>
  <w:style w:type="character" w:customStyle="1" w:styleId="WW8Num55z2">
    <w:name w:val="WW8Num55z2"/>
    <w:rsid w:val="00E9724C"/>
    <w:rPr>
      <w:rFonts w:ascii="StarSymbol" w:hAnsi="StarSymbol" w:cs="StarSymbol"/>
      <w:sz w:val="18"/>
      <w:szCs w:val="18"/>
    </w:rPr>
  </w:style>
  <w:style w:type="character" w:customStyle="1" w:styleId="WW8Num55z3">
    <w:name w:val="WW8Num55z3"/>
    <w:rsid w:val="00E9724C"/>
    <w:rPr>
      <w:rFonts w:ascii="Wingdings" w:hAnsi="Wingdings" w:cs="StarSymbol"/>
      <w:sz w:val="18"/>
      <w:szCs w:val="18"/>
    </w:rPr>
  </w:style>
  <w:style w:type="character" w:customStyle="1" w:styleId="WW8Num58z2">
    <w:name w:val="WW8Num58z2"/>
    <w:rsid w:val="00E9724C"/>
    <w:rPr>
      <w:rFonts w:ascii="StarSymbol" w:hAnsi="StarSymbol" w:cs="StarSymbol"/>
      <w:sz w:val="18"/>
      <w:szCs w:val="18"/>
    </w:rPr>
  </w:style>
  <w:style w:type="character" w:customStyle="1" w:styleId="WW8Num58z3">
    <w:name w:val="WW8Num58z3"/>
    <w:rsid w:val="00E9724C"/>
    <w:rPr>
      <w:rFonts w:ascii="Wingdings" w:hAnsi="Wingdings" w:cs="StarSymbol"/>
      <w:sz w:val="18"/>
      <w:szCs w:val="18"/>
    </w:rPr>
  </w:style>
  <w:style w:type="character" w:customStyle="1" w:styleId="WW8Num59z2">
    <w:name w:val="WW8Num59z2"/>
    <w:rsid w:val="00E9724C"/>
    <w:rPr>
      <w:rFonts w:ascii="StarSymbol" w:hAnsi="StarSymbol" w:cs="StarSymbol"/>
      <w:sz w:val="18"/>
      <w:szCs w:val="18"/>
    </w:rPr>
  </w:style>
  <w:style w:type="character" w:customStyle="1" w:styleId="WW8Num61z3">
    <w:name w:val="WW8Num61z3"/>
    <w:rsid w:val="00E9724C"/>
    <w:rPr>
      <w:rFonts w:ascii="Symbol" w:hAnsi="Symbol" w:cs="StarSymbol"/>
      <w:sz w:val="18"/>
      <w:szCs w:val="18"/>
    </w:rPr>
  </w:style>
  <w:style w:type="character" w:customStyle="1" w:styleId="WW8Num64z1">
    <w:name w:val="WW8Num64z1"/>
    <w:rsid w:val="00E9724C"/>
    <w:rPr>
      <w:rFonts w:ascii="Wingdings 2" w:hAnsi="Wingdings 2" w:cs="StarSymbol"/>
      <w:sz w:val="18"/>
      <w:szCs w:val="18"/>
    </w:rPr>
  </w:style>
  <w:style w:type="character" w:customStyle="1" w:styleId="WW8Num64z2">
    <w:name w:val="WW8Num64z2"/>
    <w:rsid w:val="00E9724C"/>
    <w:rPr>
      <w:rFonts w:ascii="StarSymbol" w:hAnsi="StarSymbol" w:cs="StarSymbol"/>
      <w:sz w:val="18"/>
      <w:szCs w:val="18"/>
    </w:rPr>
  </w:style>
  <w:style w:type="character" w:customStyle="1" w:styleId="WW8Num64z3">
    <w:name w:val="WW8Num64z3"/>
    <w:rsid w:val="00E9724C"/>
    <w:rPr>
      <w:rFonts w:ascii="Wingdings" w:hAnsi="Wingdings" w:cs="StarSymbol"/>
      <w:sz w:val="18"/>
      <w:szCs w:val="18"/>
    </w:rPr>
  </w:style>
  <w:style w:type="character" w:customStyle="1" w:styleId="WW8Num65z1">
    <w:name w:val="WW8Num65z1"/>
    <w:rsid w:val="00E9724C"/>
    <w:rPr>
      <w:rFonts w:ascii="Wingdings 2" w:hAnsi="Wingdings 2" w:cs="StarSymbol"/>
      <w:sz w:val="18"/>
      <w:szCs w:val="18"/>
    </w:rPr>
  </w:style>
  <w:style w:type="character" w:customStyle="1" w:styleId="WW8Num65z2">
    <w:name w:val="WW8Num65z2"/>
    <w:rsid w:val="00E9724C"/>
    <w:rPr>
      <w:rFonts w:ascii="StarSymbol" w:hAnsi="StarSymbol" w:cs="StarSymbol"/>
      <w:sz w:val="18"/>
      <w:szCs w:val="18"/>
    </w:rPr>
  </w:style>
  <w:style w:type="character" w:customStyle="1" w:styleId="WW8Num65z3">
    <w:name w:val="WW8Num65z3"/>
    <w:rsid w:val="00E9724C"/>
    <w:rPr>
      <w:rFonts w:ascii="Wingdings" w:hAnsi="Wingdings" w:cs="StarSymbol"/>
      <w:sz w:val="18"/>
      <w:szCs w:val="18"/>
    </w:rPr>
  </w:style>
  <w:style w:type="character" w:customStyle="1" w:styleId="WW8Num74z1">
    <w:name w:val="WW8Num74z1"/>
    <w:rsid w:val="00E9724C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4z2">
    <w:name w:val="WW8Num74z2"/>
    <w:rsid w:val="00E9724C"/>
    <w:rPr>
      <w:rFonts w:ascii="StarSymbol" w:hAnsi="StarSymbol" w:cs="StarSymbol"/>
      <w:sz w:val="18"/>
      <w:szCs w:val="18"/>
    </w:rPr>
  </w:style>
  <w:style w:type="character" w:customStyle="1" w:styleId="WW8Num74z3">
    <w:name w:val="WW8Num74z3"/>
    <w:rsid w:val="00E9724C"/>
    <w:rPr>
      <w:rFonts w:ascii="Wingdings" w:hAnsi="Wingdings" w:cs="StarSymbol"/>
      <w:sz w:val="18"/>
      <w:szCs w:val="18"/>
    </w:rPr>
  </w:style>
  <w:style w:type="character" w:customStyle="1" w:styleId="WW8Num74z4">
    <w:name w:val="WW8Num74z4"/>
    <w:rsid w:val="00E9724C"/>
    <w:rPr>
      <w:rFonts w:ascii="Wingdings 2" w:hAnsi="Wingdings 2" w:cs="StarSymbol"/>
      <w:sz w:val="18"/>
      <w:szCs w:val="18"/>
    </w:rPr>
  </w:style>
  <w:style w:type="character" w:customStyle="1" w:styleId="WW8Num75z2">
    <w:name w:val="WW8Num75z2"/>
    <w:rsid w:val="00E9724C"/>
    <w:rPr>
      <w:rFonts w:ascii="StarSymbol" w:hAnsi="StarSymbol" w:cs="StarSymbol"/>
      <w:sz w:val="18"/>
      <w:szCs w:val="18"/>
    </w:rPr>
  </w:style>
  <w:style w:type="character" w:customStyle="1" w:styleId="WW8Num77z1">
    <w:name w:val="WW8Num77z1"/>
    <w:rsid w:val="00E9724C"/>
    <w:rPr>
      <w:rFonts w:ascii="OpenSymbol" w:hAnsi="OpenSymbol" w:cs="StarSymbol"/>
      <w:sz w:val="18"/>
      <w:szCs w:val="18"/>
    </w:rPr>
  </w:style>
  <w:style w:type="character" w:customStyle="1" w:styleId="WW8Num77z3">
    <w:name w:val="WW8Num77z3"/>
    <w:rsid w:val="00E9724C"/>
    <w:rPr>
      <w:rFonts w:ascii="Symbol" w:hAnsi="Symbol" w:cs="StarSymbol"/>
      <w:sz w:val="18"/>
      <w:szCs w:val="18"/>
    </w:rPr>
  </w:style>
  <w:style w:type="character" w:customStyle="1" w:styleId="WW8Num78z1">
    <w:name w:val="WW8Num78z1"/>
    <w:rsid w:val="00E9724C"/>
    <w:rPr>
      <w:sz w:val="24"/>
      <w:szCs w:val="18"/>
    </w:rPr>
  </w:style>
  <w:style w:type="character" w:customStyle="1" w:styleId="WW8Num78z2">
    <w:name w:val="WW8Num78z2"/>
    <w:rsid w:val="00E9724C"/>
    <w:rPr>
      <w:rFonts w:ascii="StarSymbol" w:hAnsi="StarSymbol" w:cs="StarSymbol"/>
      <w:sz w:val="18"/>
      <w:szCs w:val="18"/>
    </w:rPr>
  </w:style>
  <w:style w:type="character" w:customStyle="1" w:styleId="WW8Num78z3">
    <w:name w:val="WW8Num78z3"/>
    <w:rsid w:val="00E9724C"/>
    <w:rPr>
      <w:rFonts w:ascii="Wingdings" w:hAnsi="Wingdings" w:cs="StarSymbol"/>
      <w:sz w:val="18"/>
      <w:szCs w:val="18"/>
    </w:rPr>
  </w:style>
  <w:style w:type="character" w:customStyle="1" w:styleId="WW8Num78z4">
    <w:name w:val="WW8Num78z4"/>
    <w:rsid w:val="00E9724C"/>
    <w:rPr>
      <w:rFonts w:ascii="Wingdings 2" w:hAnsi="Wingdings 2" w:cs="StarSymbol"/>
      <w:sz w:val="18"/>
      <w:szCs w:val="18"/>
    </w:rPr>
  </w:style>
  <w:style w:type="character" w:customStyle="1" w:styleId="WW8Num82z1">
    <w:name w:val="WW8Num82z1"/>
    <w:rsid w:val="00E9724C"/>
    <w:rPr>
      <w:rFonts w:ascii="Wingdings 2" w:hAnsi="Wingdings 2" w:cs="StarSymbol"/>
      <w:sz w:val="18"/>
      <w:szCs w:val="18"/>
    </w:rPr>
  </w:style>
  <w:style w:type="character" w:customStyle="1" w:styleId="WW8Num82z2">
    <w:name w:val="WW8Num82z2"/>
    <w:rsid w:val="00E9724C"/>
    <w:rPr>
      <w:rFonts w:ascii="StarSymbol" w:hAnsi="StarSymbol" w:cs="StarSymbol"/>
      <w:sz w:val="18"/>
      <w:szCs w:val="18"/>
    </w:rPr>
  </w:style>
  <w:style w:type="character" w:customStyle="1" w:styleId="WW8Num82z3">
    <w:name w:val="WW8Num82z3"/>
    <w:rsid w:val="00E9724C"/>
    <w:rPr>
      <w:rFonts w:ascii="Wingdings" w:hAnsi="Wingdings" w:cs="StarSymbol"/>
      <w:sz w:val="18"/>
      <w:szCs w:val="18"/>
    </w:rPr>
  </w:style>
  <w:style w:type="character" w:customStyle="1" w:styleId="WW8Num87z2">
    <w:name w:val="WW8Num87z2"/>
    <w:rsid w:val="00E9724C"/>
    <w:rPr>
      <w:b w:val="0"/>
      <w:bCs w:val="0"/>
      <w:i w:val="0"/>
      <w:iCs w:val="0"/>
    </w:rPr>
  </w:style>
  <w:style w:type="character" w:customStyle="1" w:styleId="WW8Num88z1">
    <w:name w:val="WW8Num88z1"/>
    <w:rsid w:val="00E9724C"/>
    <w:rPr>
      <w:rFonts w:ascii="Symbol" w:hAnsi="Symbol" w:cs="StarSymbol"/>
      <w:sz w:val="18"/>
      <w:szCs w:val="18"/>
    </w:rPr>
  </w:style>
  <w:style w:type="character" w:customStyle="1" w:styleId="WW8Num89z0">
    <w:name w:val="WW8Num89z0"/>
    <w:rsid w:val="00E9724C"/>
    <w:rPr>
      <w:sz w:val="24"/>
      <w:szCs w:val="18"/>
    </w:rPr>
  </w:style>
  <w:style w:type="character" w:customStyle="1" w:styleId="WW8Num89z1">
    <w:name w:val="WW8Num89z1"/>
    <w:rsid w:val="00E9724C"/>
    <w:rPr>
      <w:rFonts w:ascii="Symbol" w:hAnsi="Symbol" w:cs="StarSymbol"/>
      <w:sz w:val="18"/>
      <w:szCs w:val="18"/>
    </w:rPr>
  </w:style>
  <w:style w:type="character" w:customStyle="1" w:styleId="WW8Num92z2">
    <w:name w:val="WW8Num92z2"/>
    <w:rsid w:val="00E9724C"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rsid w:val="00E9724C"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rsid w:val="00E9724C"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rsid w:val="00E9724C"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rsid w:val="00E9724C"/>
    <w:rPr>
      <w:b w:val="0"/>
      <w:bCs w:val="0"/>
      <w:i w:val="0"/>
      <w:iCs w:val="0"/>
    </w:rPr>
  </w:style>
  <w:style w:type="character" w:customStyle="1" w:styleId="WW8Num28z0">
    <w:name w:val="WW8Num28z0"/>
    <w:rsid w:val="00E9724C"/>
    <w:rPr>
      <w:rFonts w:ascii="Times New Roman" w:eastAsia="Times New Roman" w:hAnsi="Times New Roman" w:cs="Times New Roman"/>
    </w:rPr>
  </w:style>
  <w:style w:type="character" w:customStyle="1" w:styleId="WW8Num128z0">
    <w:name w:val="WW8Num128z0"/>
    <w:rsid w:val="00E9724C"/>
    <w:rPr>
      <w:rFonts w:ascii="Arial" w:hAnsi="Arial" w:cs="Times New Roman"/>
      <w:sz w:val="22"/>
    </w:rPr>
  </w:style>
  <w:style w:type="character" w:customStyle="1" w:styleId="WW8Num124z0">
    <w:name w:val="WW8Num124z0"/>
    <w:rsid w:val="00E9724C"/>
    <w:rPr>
      <w:rFonts w:ascii="Arial" w:hAnsi="Arial" w:cs="Times New Roman"/>
      <w:sz w:val="22"/>
    </w:rPr>
  </w:style>
  <w:style w:type="character" w:customStyle="1" w:styleId="WW8Num64z0">
    <w:name w:val="WW8Num64z0"/>
    <w:rsid w:val="00E9724C"/>
    <w:rPr>
      <w:rFonts w:ascii="Times New Roman" w:hAnsi="Times New Roman" w:cs="Times New Roman"/>
    </w:rPr>
  </w:style>
  <w:style w:type="character" w:customStyle="1" w:styleId="WW8Num101z0">
    <w:name w:val="WW8Num101z0"/>
    <w:rsid w:val="00E9724C"/>
    <w:rPr>
      <w:rFonts w:ascii="Arial" w:hAnsi="Arial" w:cs="Times New Roman"/>
      <w:sz w:val="22"/>
    </w:rPr>
  </w:style>
  <w:style w:type="character" w:customStyle="1" w:styleId="WW8Num116z0">
    <w:name w:val="WW8Num116z0"/>
    <w:rsid w:val="00E9724C"/>
    <w:rPr>
      <w:rFonts w:ascii="Arial" w:hAnsi="Arial" w:cs="Times New Roman"/>
      <w:color w:val="000000"/>
      <w:sz w:val="22"/>
    </w:rPr>
  </w:style>
  <w:style w:type="character" w:customStyle="1" w:styleId="WW8Num93z0">
    <w:name w:val="WW8Num93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rsid w:val="00E9724C"/>
    <w:rPr>
      <w:rFonts w:ascii="Courier New" w:hAnsi="Courier New" w:cs="Courier New"/>
    </w:rPr>
  </w:style>
  <w:style w:type="character" w:customStyle="1" w:styleId="WW8Num93z2">
    <w:name w:val="WW8Num93z2"/>
    <w:rsid w:val="00E9724C"/>
    <w:rPr>
      <w:rFonts w:ascii="Wingdings" w:hAnsi="Wingdings" w:cs="Wingdings"/>
    </w:rPr>
  </w:style>
  <w:style w:type="character" w:customStyle="1" w:styleId="WW8Num93z3">
    <w:name w:val="WW8Num93z3"/>
    <w:rsid w:val="00E9724C"/>
    <w:rPr>
      <w:rFonts w:ascii="Symbol" w:hAnsi="Symbol" w:cs="Symbol"/>
    </w:rPr>
  </w:style>
  <w:style w:type="character" w:customStyle="1" w:styleId="WW8Num74z0">
    <w:name w:val="WW8Num74z0"/>
    <w:rsid w:val="00E9724C"/>
    <w:rPr>
      <w:color w:val="000000"/>
      <w:sz w:val="24"/>
    </w:rPr>
  </w:style>
  <w:style w:type="character" w:customStyle="1" w:styleId="WW8Num120z0">
    <w:name w:val="WW8Num120z0"/>
    <w:rsid w:val="00E9724C"/>
    <w:rPr>
      <w:sz w:val="24"/>
      <w:szCs w:val="24"/>
    </w:rPr>
  </w:style>
  <w:style w:type="character" w:customStyle="1" w:styleId="WW8Num126z0">
    <w:name w:val="WW8Num126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z1">
    <w:name w:val="WW8Num2z1"/>
    <w:rsid w:val="00E9724C"/>
    <w:rPr>
      <w:b/>
      <w:bCs/>
      <w:color w:val="000000"/>
    </w:rPr>
  </w:style>
  <w:style w:type="character" w:customStyle="1" w:styleId="TekstpodstawowyZnak">
    <w:name w:val="Tekst podstawowy Znak"/>
    <w:rsid w:val="00E9724C"/>
    <w:rPr>
      <w:rFonts w:eastAsia="Lucida Sans Unicode"/>
      <w:sz w:val="24"/>
      <w:szCs w:val="24"/>
    </w:rPr>
  </w:style>
  <w:style w:type="character" w:customStyle="1" w:styleId="TematkomentarzaZnak">
    <w:name w:val="Temat komentarza Znak"/>
    <w:rsid w:val="00E9724C"/>
    <w:rPr>
      <w:rFonts w:eastAsia="Lucida Sans Unicode"/>
      <w:b/>
      <w:bCs/>
    </w:rPr>
  </w:style>
  <w:style w:type="paragraph" w:styleId="Legenda">
    <w:name w:val="caption"/>
    <w:basedOn w:val="Normalny"/>
    <w:qFormat/>
    <w:rsid w:val="00E9724C"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E9724C"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E9724C"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  <w:lang w:eastAsia="zh-CN"/>
    </w:rPr>
  </w:style>
  <w:style w:type="paragraph" w:customStyle="1" w:styleId="WW-Tretekstu">
    <w:name w:val="WW-Treść tekstu"/>
    <w:basedOn w:val="Normalny"/>
    <w:rsid w:val="00E9724C"/>
    <w:pPr>
      <w:tabs>
        <w:tab w:val="left" w:pos="708"/>
      </w:tabs>
      <w:spacing w:after="120"/>
      <w:ind w:left="1774" w:hanging="782"/>
      <w:jc w:val="both"/>
    </w:pPr>
    <w:rPr>
      <w:rFonts w:eastAsia="SimSun"/>
      <w:lang w:eastAsia="zh-CN"/>
    </w:rPr>
  </w:style>
  <w:style w:type="paragraph" w:styleId="Poprawka">
    <w:name w:val="Revision"/>
    <w:hidden/>
    <w:uiPriority w:val="99"/>
    <w:semiHidden/>
    <w:rsid w:val="00E9724C"/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uiPriority w:val="99"/>
    <w:rsid w:val="00E9724C"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Akapitzlist10">
    <w:name w:val="Akapit z listą1"/>
    <w:basedOn w:val="Normalny"/>
    <w:rsid w:val="00E9724C"/>
    <w:pPr>
      <w:suppressAutoHyphens w:val="0"/>
      <w:ind w:left="720"/>
    </w:pPr>
    <w:rPr>
      <w:sz w:val="24"/>
      <w:szCs w:val="24"/>
      <w:lang w:eastAsia="en-US"/>
    </w:rPr>
  </w:style>
  <w:style w:type="character" w:customStyle="1" w:styleId="Teksttreci">
    <w:name w:val="Tekst treści_"/>
    <w:link w:val="Teksttreci0"/>
    <w:uiPriority w:val="99"/>
    <w:qFormat/>
    <w:rsid w:val="00E9724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E9724C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Normalny1">
    <w:name w:val="Normalny1"/>
    <w:basedOn w:val="Normalny"/>
    <w:rsid w:val="00E9724C"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divpkt">
    <w:name w:val="div.pkt"/>
    <w:uiPriority w:val="99"/>
    <w:rsid w:val="00E9724C"/>
    <w:pPr>
      <w:widowControl w:val="0"/>
      <w:autoSpaceDE w:val="0"/>
      <w:autoSpaceDN w:val="0"/>
      <w:adjustRightInd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p">
    <w:name w:val="p"/>
    <w:uiPriority w:val="99"/>
    <w:rsid w:val="00E9724C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ZLITUSTzmustliter">
    <w:name w:val="Z_LIT/UST(§) – zm. ust. (§) literą"/>
    <w:basedOn w:val="Normalny"/>
    <w:qFormat/>
    <w:rsid w:val="00E9724C"/>
    <w:pPr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99"/>
    <w:qFormat/>
    <w:rsid w:val="00E9724C"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99"/>
    <w:qFormat/>
    <w:rsid w:val="00E9724C"/>
    <w:pPr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qFormat/>
    <w:rsid w:val="00E9724C"/>
    <w:pPr>
      <w:ind w:left="284" w:hanging="284"/>
      <w:jc w:val="both"/>
    </w:pPr>
    <w:rPr>
      <w:rFonts w:cs="Arial"/>
    </w:rPr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E9724C"/>
  </w:style>
  <w:style w:type="character" w:customStyle="1" w:styleId="IGindeksgrny">
    <w:name w:val="_IG_ – indeks górny"/>
    <w:qFormat/>
    <w:rsid w:val="00E9724C"/>
    <w:rPr>
      <w:spacing w:val="0"/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322E00"/>
  </w:style>
  <w:style w:type="character" w:customStyle="1" w:styleId="Nagwek2Znak">
    <w:name w:val="Nagłówek 2 Znak"/>
    <w:link w:val="Nagwek2"/>
    <w:rsid w:val="00322E00"/>
    <w:rPr>
      <w:rFonts w:ascii="Arial" w:eastAsia="Arial Unicode MS" w:hAnsi="Arial"/>
      <w:b/>
      <w:bCs/>
      <w:i/>
      <w:iCs/>
      <w:sz w:val="28"/>
      <w:szCs w:val="28"/>
      <w:lang w:eastAsia="ar-SA"/>
    </w:rPr>
  </w:style>
  <w:style w:type="paragraph" w:customStyle="1" w:styleId="p0">
    <w:name w:val="p0"/>
    <w:basedOn w:val="Normalny"/>
    <w:rsid w:val="00EE5957"/>
    <w:pPr>
      <w:suppressAutoHyphens w:val="0"/>
      <w:spacing w:after="300" w:line="240" w:lineRule="auto"/>
    </w:pPr>
    <w:rPr>
      <w:rFonts w:ascii="inherit" w:hAnsi="inherit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C698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western">
    <w:name w:val="western"/>
    <w:basedOn w:val="Normalny"/>
    <w:rsid w:val="00F0024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rsid w:val="003770EF"/>
    <w:pPr>
      <w:suppressAutoHyphens/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rsid w:val="003770E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6E42-6C00-468D-BF2B-57D9FB10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6818</Words>
  <Characters>40908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47631</CharactersWithSpaces>
  <SharedDoc>false</SharedDoc>
  <HLinks>
    <vt:vector size="12" baseType="variant">
      <vt:variant>
        <vt:i4>5570652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hiperlinkText.rpc?hiperlink=type=tresc:nro=Powszechny.21471&amp;full=1</vt:lpwstr>
      </vt:variant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hiperlinkText.rpc?hiperlink=type=tresc:nro=Powszechny.1551064&amp;full=1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Twoja nazwa użytkownika</dc:creator>
  <cp:lastModifiedBy>Laska-Świeca Ilona</cp:lastModifiedBy>
  <cp:revision>5</cp:revision>
  <cp:lastPrinted>2025-06-03T06:18:00Z</cp:lastPrinted>
  <dcterms:created xsi:type="dcterms:W3CDTF">2025-06-03T06:13:00Z</dcterms:created>
  <dcterms:modified xsi:type="dcterms:W3CDTF">2025-06-09T09:11:00Z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UxC4dwLulzfINJ8nQH+xvX5LNGipWa4BRSZhPgxsCvlFJ78eCHqISFtADQXCJKDqjvhirfQlxcKW+FUIVDs0WA==</vt:lpwstr>
  </property>
  <property fmtid="{D5CDD505-2E9C-101B-9397-08002B2CF9AE}" pid="4" name="MFClassificationDate">
    <vt:lpwstr>2021-12-07T08:58:50.2672910+01:00</vt:lpwstr>
  </property>
  <property fmtid="{D5CDD505-2E9C-101B-9397-08002B2CF9AE}" pid="5" name="MFClassifiedBySID">
    <vt:lpwstr>UxC4dwLulzfINJ8nQH+xvX5LNGipWa4BRSZhPgxsCvm42mrIC/DSDv0ggS+FjUN/2v1BBotkLlY5aAiEhoi6uaYRrvvNIEYNf34snRtNnlMsP0eHTM9FALuBPIwOxOAq</vt:lpwstr>
  </property>
  <property fmtid="{D5CDD505-2E9C-101B-9397-08002B2CF9AE}" pid="6" name="MFGRNItemId">
    <vt:lpwstr>GRN-df5d7e0d-bab2-4d6f-946d-4a303b383dde</vt:lpwstr>
  </property>
  <property fmtid="{D5CDD505-2E9C-101B-9397-08002B2CF9AE}" pid="7" name="MFHash">
    <vt:lpwstr>967PAzwtIZrIMbYJf8JR7NL1TPNXsV9QPed9w+2bRjg=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