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CA5C1" w14:textId="77777777" w:rsidR="00B42A98" w:rsidRPr="008B6BA8" w:rsidRDefault="004F1C88" w:rsidP="00962B27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  <w:rPr>
          <w:rFonts w:cs="Arial"/>
          <w:sz w:val="24"/>
          <w:szCs w:val="24"/>
        </w:rPr>
      </w:pPr>
      <w:r w:rsidRPr="008B6BA8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537FC6B" wp14:editId="4DD34B3D">
                <wp:simplePos x="0" y="0"/>
                <wp:positionH relativeFrom="page">
                  <wp:posOffset>1552575</wp:posOffset>
                </wp:positionH>
                <wp:positionV relativeFrom="page">
                  <wp:posOffset>1762125</wp:posOffset>
                </wp:positionV>
                <wp:extent cx="3543300" cy="15049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0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5FE8E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2EC68BC" w14:textId="77777777" w:rsidR="00E710B8" w:rsidRPr="00952F13" w:rsidRDefault="00E710B8" w:rsidP="00E710B8">
                            <w:pPr>
                              <w:widowControl w:val="0"/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52F13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Zatwierdzam</w:t>
                            </w:r>
                          </w:p>
                          <w:p w14:paraId="427AAE37" w14:textId="77777777" w:rsidR="00E710B8" w:rsidRPr="00952F13" w:rsidRDefault="00E710B8" w:rsidP="00E710B8">
                            <w:pPr>
                              <w:widowControl w:val="0"/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52F13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Dyrektor Izby Administracji Skarbowej</w:t>
                            </w:r>
                          </w:p>
                          <w:p w14:paraId="777A5D7B" w14:textId="77777777" w:rsidR="00E710B8" w:rsidRPr="00952F13" w:rsidRDefault="00E710B8" w:rsidP="00E710B8">
                            <w:pPr>
                              <w:widowControl w:val="0"/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52F13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 xml:space="preserve">w Gdańsku </w:t>
                            </w:r>
                          </w:p>
                          <w:p w14:paraId="2C611EF0" w14:textId="77777777" w:rsidR="00E710B8" w:rsidRPr="00952F13" w:rsidRDefault="00E710B8" w:rsidP="00E710B8">
                            <w:pPr>
                              <w:widowControl w:val="0"/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52F13">
                              <w:rPr>
                                <w:rFonts w:ascii="Arial" w:eastAsia="Arial Unicode MS" w:hAnsi="Arial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Czesław Kalinowski</w:t>
                            </w:r>
                          </w:p>
                          <w:p w14:paraId="24EC9C5B" w14:textId="77777777" w:rsidR="00E710B8" w:rsidRPr="00952F13" w:rsidRDefault="00E710B8" w:rsidP="00E710B8">
                            <w:pPr>
                              <w:widowControl w:val="0"/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lang w:eastAsia="zh-CN"/>
                              </w:rPr>
                            </w:pPr>
                            <w:r w:rsidRPr="00952F13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lang w:eastAsia="zh-CN"/>
                              </w:rPr>
                              <w:t>/kwalifikowany podpis elektroniczny/</w:t>
                            </w:r>
                          </w:p>
                          <w:p w14:paraId="2889B996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7FC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25pt;margin-top:138.75pt;width:279pt;height:118.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4PiwIAAB0FAAAOAAAAZHJzL2Uyb0RvYy54bWysVF1v2yAUfZ+0/4B4T20nThtbcaqmXaZJ&#10;3YfU7gcQjGM0DAxI7G7af98F4rTpXqZpfsAXuBzOvfdcltdDJ9CBGcuVrHB2kWLEJFU1l7sKf33c&#10;TBYYWUdkTYSSrMJPzOLr1ds3y16XbKpaJWpmEIBIW/a6wq1zukwSS1vWEXuhNJOw2SjTEQdTs0tq&#10;Q3pA70QyTdPLpFem1kZRZi2s3sVNvAr4TcOo+9w0ljkkKgzcXBhNGLd+TFZLUu4M0S2nRxrkH1h0&#10;hEu49AR1RxxBe8P/gOo4Ncqqxl1Q1SWqaThlIQaIJktfRfPQEs1CLJAcq09psv8Pln46fDGI1xXO&#10;MZKkgxI9ssGhtRrQzGen17YEpwcNbm6AZahyiNTqe0W/WSTVbUvkjt0Yo/qWkRrYZf5k8uJoxLEe&#10;ZNt/VDVcQ/ZOBaChMZ1PHSQDATpU6elUGU+FwuJsns9mKWxR2MvmaV7MQ+0SUo7HtbHuPVMd8kaF&#10;DZQ+wJPDvXWeDilHF3+bVYLXGy5EmJjd9lYYdCAgk0344lmhWxJXx+tsdA14ZxhCeiSpPGa8Lq5A&#10;CEDA7/lggiZ+Ftk0T9fTYrK5XFxN8k0+nxRX6WKSZsW6uITo8rvNL88gy8uW1zWT91yyUZ9Z/nf1&#10;P3ZKVFZQKOorXMyn8xDcGftjWMdYU/+FGr5KVMcdtKvgXYUXJydS+rK/kzWETUpHuIh2ck4/pAxy&#10;MP5DVoJIvC6iQtywHQDFK2er6ieQi1FQTCg8vDFgtMr8wKiHfq2w/b4nhmEkPkiQnG/u0TCjsR0N&#10;IikcrbDDKJq3Lj4Ce234rgXkKGqpbkCWDQ+CeWYBlP0EejCQP74XvslfzoPX86u2+g0AAP//AwBQ&#10;SwMEFAAGAAgAAAAhAANtsPfdAAAACwEAAA8AAABkcnMvZG93bnJldi54bWxMj8FOwzAQRO9I/IO1&#10;SNyo09CSEOJUUATXioDUqxtv4yjxOordNvw9ywlus5qn2ZlyM7tBnHEKnScFy0UCAqnxpqNWwdfn&#10;210OIkRNRg+eUME3BthU11elLoy/0Aee69gKDqFQaAU2xrGQMjQWnQ4LPyKxd/ST05HPqZVm0hcO&#10;d4NMk+RBOt0Rf7B6xK3Fpq9PTsH9Ls324b1+3Y57fOzz8NIfySp1ezM/P4GIOMc/GH7rc3WouNPB&#10;n8gEMShIV6s1oyyyjAUTeZKyOChYL9mSVSn/b6h+AAAA//8DAFBLAQItABQABgAIAAAAIQC2gziS&#10;/gAAAOEBAAATAAAAAAAAAAAAAAAAAAAAAABbQ29udGVudF9UeXBlc10ueG1sUEsBAi0AFAAGAAgA&#10;AAAhADj9If/WAAAAlAEAAAsAAAAAAAAAAAAAAAAALwEAAF9yZWxzLy5yZWxzUEsBAi0AFAAGAAgA&#10;AAAhAPDC3g+LAgAAHQUAAA4AAAAAAAAAAAAAAAAALgIAAGRycy9lMm9Eb2MueG1sUEsBAi0AFAAG&#10;AAgAAAAhAANtsPfdAAAACwEAAA8AAAAAAAAAAAAAAAAA5QQAAGRycy9kb3ducmV2LnhtbFBLBQYA&#10;AAAABAAEAPMAAADvBQAAAAA=&#10;" stroked="f">
                <v:fill opacity="0"/>
                <v:textbox inset="0,0,0,0">
                  <w:txbxContent>
                    <w:p w14:paraId="0ED5FE8E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02EC68BC" w14:textId="77777777" w:rsidR="00E710B8" w:rsidRPr="00952F13" w:rsidRDefault="00E710B8" w:rsidP="00E710B8">
                      <w:pPr>
                        <w:widowControl w:val="0"/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952F13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Zatwierdzam</w:t>
                      </w:r>
                    </w:p>
                    <w:p w14:paraId="427AAE37" w14:textId="77777777" w:rsidR="00E710B8" w:rsidRPr="00952F13" w:rsidRDefault="00E710B8" w:rsidP="00E710B8">
                      <w:pPr>
                        <w:widowControl w:val="0"/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952F13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Dyrektor Izby Administracji Skarbowej</w:t>
                      </w:r>
                    </w:p>
                    <w:p w14:paraId="777A5D7B" w14:textId="77777777" w:rsidR="00E710B8" w:rsidRPr="00952F13" w:rsidRDefault="00E710B8" w:rsidP="00E710B8">
                      <w:pPr>
                        <w:widowControl w:val="0"/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952F13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 xml:space="preserve">w Gdańsku </w:t>
                      </w:r>
                    </w:p>
                    <w:p w14:paraId="2C611EF0" w14:textId="77777777" w:rsidR="00E710B8" w:rsidRPr="00952F13" w:rsidRDefault="00E710B8" w:rsidP="00E710B8">
                      <w:pPr>
                        <w:widowControl w:val="0"/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952F13">
                        <w:rPr>
                          <w:rFonts w:ascii="Arial" w:eastAsia="Arial Unicode MS" w:hAnsi="Arial" w:cs="Arial"/>
                          <w:b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Czesław Kalinowski</w:t>
                      </w:r>
                    </w:p>
                    <w:p w14:paraId="24EC9C5B" w14:textId="77777777" w:rsidR="00E710B8" w:rsidRPr="00952F13" w:rsidRDefault="00E710B8" w:rsidP="00E710B8">
                      <w:pPr>
                        <w:widowControl w:val="0"/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lang w:eastAsia="zh-CN"/>
                        </w:rPr>
                      </w:pPr>
                      <w:r w:rsidRPr="00952F13">
                        <w:rPr>
                          <w:rFonts w:ascii="Arial" w:eastAsia="Arial Unicode MS" w:hAnsi="Arial" w:cs="Arial"/>
                          <w:bCs/>
                          <w:kern w:val="2"/>
                          <w:lang w:eastAsia="zh-CN"/>
                        </w:rPr>
                        <w:t>/kwalifikowany podpis elektroniczny/</w:t>
                      </w:r>
                    </w:p>
                    <w:p w14:paraId="2889B996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B6BA8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6DEB880A" wp14:editId="7FCEDFF7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6450" cy="1371600"/>
            <wp:effectExtent l="0" t="0" r="0" b="0"/>
            <wp:wrapNone/>
            <wp:docPr id="9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8B6BA8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B47B00" w:rsidRPr="008B6BA8">
        <w:rPr>
          <w:rFonts w:cs="Arial"/>
          <w:color w:val="ADAFB2"/>
          <w:sz w:val="24"/>
          <w:szCs w:val="24"/>
        </w:rPr>
        <w:tab/>
      </w:r>
      <w:r w:rsidR="00F21483" w:rsidRPr="008B6BA8">
        <w:rPr>
          <w:rFonts w:cs="Arial"/>
          <w:color w:val="ADAFB2"/>
          <w:sz w:val="24"/>
          <w:szCs w:val="24"/>
        </w:rPr>
        <w:tab/>
      </w:r>
      <w:r w:rsidR="00F21483" w:rsidRPr="008B6BA8">
        <w:rPr>
          <w:rFonts w:cs="Arial"/>
          <w:color w:val="ADAFB2"/>
          <w:sz w:val="24"/>
          <w:szCs w:val="24"/>
        </w:rPr>
        <w:tab/>
      </w:r>
      <w:r w:rsidR="00F21483" w:rsidRPr="008B6BA8">
        <w:rPr>
          <w:rFonts w:cs="Arial"/>
          <w:color w:val="ADAFB2"/>
          <w:sz w:val="24"/>
          <w:szCs w:val="24"/>
        </w:rPr>
        <w:tab/>
      </w:r>
      <w:r w:rsidR="00F21483" w:rsidRPr="008B6BA8">
        <w:rPr>
          <w:rFonts w:cs="Arial"/>
          <w:color w:val="ADAFB2"/>
          <w:sz w:val="24"/>
          <w:szCs w:val="24"/>
        </w:rPr>
        <w:tab/>
      </w:r>
      <w:r w:rsidRPr="008B6BA8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E72FC25" wp14:editId="5C3FE331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18310" cy="640715"/>
                <wp:effectExtent l="5715" t="635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32B17" w14:textId="77777777" w:rsidR="001F598C" w:rsidRDefault="001F598C" w:rsidP="002709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72FC25" id="_x0000_s1027" type="#_x0000_t202" style="position:absolute;left:0;text-align:left;margin-left:121.95pt;margin-top:158pt;width:135.3pt;height:50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u9jgIAACM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FL&#10;jCTpoESPbHDoRg3o0men17YEpwcNbm6AZahyiNTqe0W/WSTVbUvkjl0bo/qWkRrYZf5k8upoxLEe&#10;ZNt/VDVcQ/ZOBaChMZ1PHSQDATpU6elUGU+F+isX2fIygy0Ke/M8XWSzcAUpx9PaWPeeqQ55o8IG&#10;Kh/QyeHeOs+GlKOLv8wqwesNFyJMzG57Kww6EFDJJnzxrNAtiatBKYBho2vAO8MQ0iNJ5THjdXEF&#10;IgACfs/HEiTxXGTTPL2ZFpPNfLmY5Jt8NikW6XKSZsVNMU/zIr/b/PQMsrxseV0zec8lG+WZ5X9X&#10;/mOjRGEFgaK+wsVsOgvBnbE/hnWMNfXfMb9nbh130K2CdxVenpxI6av+TtYQNikd4SLayTn9kDLI&#10;wfgPWQka8bKIAnHDdghiDALy+tmq+glEYxTUFMoPLw0YrTI/MOqhaytsv++JYRiJDxKE51t8NMxo&#10;bEeDSApHK+wwiuati0/BXhu+awE5SluqaxBnw4NuXlgAcz+BTgwxHF8N3+qv58Hr5W1b/wIAAP//&#10;AwBQSwMEFAAGAAgAAAAhAHvOFjzfAAAACwEAAA8AAABkcnMvZG93bnJldi54bWxMj0FPg0AQhe8m&#10;/ofNNPFmFyjFQlkardFrI5r0uoUpENhZwm5b/PeOJz1O5sv33st3sxnEFSfXWVIQLgMQSJWtO2oU&#10;fH2+PW5AOK+p1oMlVPCNDnbF/V2us9re6AOvpW8ES8hlWkHr/ZhJ6aoWjXZLOyLx72wnoz2fUyPr&#10;Sd9YbgYZBUEije6IE1o94r7Fqi8vRsHqED0d3Xv5uh+PmPYb99KfqVXqYTE/b0F4nP0fDL/1uToU&#10;3OlkL1Q7MSiI4lXKKMvChEcxsQ7jNYiTgjhMUpBFLv9vKH4AAAD//wMAUEsBAi0AFAAGAAgAAAAh&#10;ALaDOJL+AAAA4QEAABMAAAAAAAAAAAAAAAAAAAAAAFtDb250ZW50X1R5cGVzXS54bWxQSwECLQAU&#10;AAYACAAAACEAOP0h/9YAAACUAQAACwAAAAAAAAAAAAAAAAAvAQAAX3JlbHMvLnJlbHNQSwECLQAU&#10;AAYACAAAACEAj36LvY4CAAAjBQAADgAAAAAAAAAAAAAAAAAuAgAAZHJzL2Uyb0RvYy54bWxQSwEC&#10;LQAUAAYACAAAACEAe84WPN8AAAALAQAADwAAAAAAAAAAAAAAAADoBAAAZHJzL2Rvd25yZXYueG1s&#10;UEsFBgAAAAAEAAQA8wAAAPQFAAAAAA==&#10;" stroked="f">
                <v:fill opacity="0"/>
                <v:textbox inset="0,0,0,0">
                  <w:txbxContent>
                    <w:p w14:paraId="3C132B17" w14:textId="77777777" w:rsidR="001F598C" w:rsidRDefault="001F598C" w:rsidP="002709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2A98" w:rsidRPr="008B6BA8">
        <w:rPr>
          <w:rFonts w:cs="Arial"/>
          <w:color w:val="ADAFB2"/>
          <w:sz w:val="24"/>
          <w:szCs w:val="24"/>
        </w:rPr>
        <w:tab/>
      </w:r>
      <w:r w:rsidRPr="008B6BA8"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19FBC125" wp14:editId="6A2D62F5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0" t="0" r="0" b="0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FBC93" w14:textId="77777777" w:rsidR="00B42A98" w:rsidRPr="008B6BA8" w:rsidRDefault="0099050E" w:rsidP="0099050E">
      <w:pPr>
        <w:pStyle w:val="Tytu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8B6BA8">
        <w:rPr>
          <w:rFonts w:ascii="Arial" w:hAnsi="Arial" w:cs="Arial"/>
          <w:sz w:val="24"/>
          <w:szCs w:val="24"/>
        </w:rPr>
        <w:tab/>
      </w:r>
      <w:r w:rsidRPr="008B6BA8">
        <w:rPr>
          <w:rFonts w:ascii="Arial" w:hAnsi="Arial" w:cs="Arial"/>
          <w:sz w:val="24"/>
          <w:szCs w:val="24"/>
        </w:rPr>
        <w:tab/>
      </w:r>
    </w:p>
    <w:p w14:paraId="26F2169D" w14:textId="4927495A" w:rsidR="00B42A98" w:rsidRPr="004F1C88" w:rsidRDefault="00B42A98" w:rsidP="004F1C88">
      <w:pPr>
        <w:pStyle w:val="Tytu"/>
        <w:widowControl w:val="0"/>
        <w:tabs>
          <w:tab w:val="left" w:pos="7710"/>
        </w:tabs>
        <w:spacing w:before="0" w:after="0" w:line="360" w:lineRule="auto"/>
        <w:jc w:val="left"/>
        <w:rPr>
          <w:rFonts w:ascii="Arial" w:hAnsi="Arial" w:cs="Arial"/>
        </w:rPr>
      </w:pPr>
    </w:p>
    <w:p w14:paraId="305A5C41" w14:textId="728B63DF" w:rsidR="00962B27" w:rsidRPr="008B6BA8" w:rsidRDefault="00962B27" w:rsidP="00962B27">
      <w:pPr>
        <w:rPr>
          <w:rFonts w:ascii="Arial" w:hAnsi="Arial" w:cs="Arial"/>
          <w:lang w:eastAsia="x-none"/>
        </w:rPr>
      </w:pPr>
      <w:bookmarkStart w:id="0" w:name="_GoBack"/>
      <w:bookmarkEnd w:id="0"/>
    </w:p>
    <w:p w14:paraId="1591ED93" w14:textId="0335DB17" w:rsidR="00B53EE7" w:rsidRPr="008B6BA8" w:rsidRDefault="00952F13" w:rsidP="00A57736">
      <w:pPr>
        <w:pStyle w:val="Tytu"/>
        <w:widowControl w:val="0"/>
        <w:spacing w:before="0" w:after="80"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8B6BA8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6A3A4BE2" wp14:editId="2E752D2C">
                <wp:simplePos x="0" y="0"/>
                <wp:positionH relativeFrom="column">
                  <wp:posOffset>832485</wp:posOffset>
                </wp:positionH>
                <wp:positionV relativeFrom="paragraph">
                  <wp:posOffset>411480</wp:posOffset>
                </wp:positionV>
                <wp:extent cx="5074920" cy="6658610"/>
                <wp:effectExtent l="0" t="0" r="0" b="889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665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D4D5B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F3D82EF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5D4F3B9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596E56F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8ECBC5F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D037BAD" w14:textId="77777777" w:rsidR="001F598C" w:rsidRDefault="001F598C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9AC7CA7" w14:textId="77777777" w:rsidR="001F598C" w:rsidRPr="00A57736" w:rsidRDefault="001F598C" w:rsidP="00B42A98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5773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19370696" w14:textId="2B1874AA" w:rsidR="001F598C" w:rsidRPr="00A57736" w:rsidRDefault="001F598C" w:rsidP="007B5B17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URZĘDU SKARBOWEGO</w:t>
                            </w:r>
                            <w:r w:rsidRPr="00A5773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  <w:t>W MALBORKU</w:t>
                            </w:r>
                          </w:p>
                          <w:p w14:paraId="6F045BE4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462AE6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E870C7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3B571C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89BEB1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6546E6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5D9AAF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03D6BB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51B5C0" w14:textId="77777777" w:rsidR="001F598C" w:rsidRPr="00A57736" w:rsidRDefault="001F598C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B668D5" w14:textId="42288FC3" w:rsidR="001F598C" w:rsidRPr="00A57736" w:rsidRDefault="00C73F5F" w:rsidP="00B42A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lipiec</w:t>
                            </w:r>
                            <w:r w:rsidR="001F598C" w:rsidRPr="00A5773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1F598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1F598C" w:rsidRPr="00A5773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3A4BE2" id="Text Box 4" o:spid="_x0000_s1028" type="#_x0000_t202" style="position:absolute;margin-left:65.55pt;margin-top:32.4pt;width:399.6pt;height:524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nYAAIAAOcDAAAOAAAAZHJzL2Uyb0RvYy54bWysU9tu2zAMfR+wfxD0vjgJ2qwz4hRdigwD&#10;unVAuw+gZdkWZosapcTOvn6UnGRF9zbMDwLFyxHPIb2+HftOHDR5g7aQi9lcCm0VVsY2hfz+vHt3&#10;I4UPYCvo0OpCHrWXt5u3b9aDy/USW+wqTYJBrM8HV8g2BJdnmVet7sHP0GnLwRqph8BXarKKYGD0&#10;vsuW8/kqG5AqR6i09+y9n4Jyk/DrWqvwWNdeB9EVknsL6aR0lvHMNmvIGwLXGnVqA/6hix6M5Ucv&#10;UPcQQOzJ/AXVG0XosQ4zhX2GdW2UThyYzWL+is1TC04nLiyOdxeZ/P+DVV8P30iYqpBLKSz0PKJn&#10;PQbxEUdxFdUZnM856clxWhjZzVNOTL17QPXDC4vbFmyj74hwaDVU3N0iVmYvSiccH0HK4QtW/Azs&#10;AyagsaY+SsdiCEbnKR0vk4mtKHZez99ffVhySHFstbq+WS3S7DLIz+WOfPiksRfRKCTx6BM8HB58&#10;iO1Afk6Jr3nsTLUzXZcu1JTbjsQBeE126UsMXqV1NiZbjGUTYvQknpHaRDKM5XgS9CRfidWRiRNO&#10;28d/Cxst0i8pBt68QvqfeyAtRffZsnhxTc8GnY3ybIBVXFrIIMVkbsO0zntHpmkZeRqPxTsWuDaJ&#10;epzE1MWpXd6mpMhp8+O6vrynrD//5+Y3AAAA//8DAFBLAwQUAAYACAAAACEA12PXbN8AAAALAQAA&#10;DwAAAGRycy9kb3ducmV2LnhtbEyPwU7DMBBE70j8g7VIXFDruKkqGuJU0MINDi1Vz9vYJBHxOoqd&#10;Jv17lhMcRzN6M5NvJteKi+1D40mDmicgLJXeNFRpOH6+zR5BhIhksPVkNVxtgE1xe5NjZvxIe3s5&#10;xEowhEKGGuoYu0zKUNbWYZj7zhJ7X753GFn2lTQ9jgx3rVwkyUo6bIgbauzstrbl92FwGla7fhj3&#10;tH3YHV/f8aOrFqeX60nr+7vp+QlEtFP8C8PvfJ4OBW86+4FMEC3rVCmOMmzJFziwTpMUxJkdpdIl&#10;yCKX/z8UPwAAAP//AwBQSwECLQAUAAYACAAAACEAtoM4kv4AAADhAQAAEwAAAAAAAAAAAAAAAAAA&#10;AAAAW0NvbnRlbnRfVHlwZXNdLnhtbFBLAQItABQABgAIAAAAIQA4/SH/1gAAAJQBAAALAAAAAAAA&#10;AAAAAAAAAC8BAABfcmVscy8ucmVsc1BLAQItABQABgAIAAAAIQAr18nYAAIAAOcDAAAOAAAAAAAA&#10;AAAAAAAAAC4CAABkcnMvZTJvRG9jLnhtbFBLAQItABQABgAIAAAAIQDXY9ds3wAAAAsBAAAPAAAA&#10;AAAAAAAAAAAAAFoEAABkcnMvZG93bnJldi54bWxQSwUGAAAAAAQABADzAAAAZgUAAAAA&#10;" stroked="f">
                <v:textbox inset="0,0,0,0">
                  <w:txbxContent>
                    <w:p w14:paraId="3F6D4D5B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F3D82EF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5D4F3B9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596E56F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8ECBC5F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D037BAD" w14:textId="77777777" w:rsidR="001F598C" w:rsidRDefault="001F598C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9AC7CA7" w14:textId="77777777" w:rsidR="001F598C" w:rsidRPr="00A57736" w:rsidRDefault="001F598C" w:rsidP="00B42A98">
                      <w:pPr>
                        <w:widowControl w:val="0"/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5773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19370696" w14:textId="2B1874AA" w:rsidR="001F598C" w:rsidRPr="00A57736" w:rsidRDefault="001F598C" w:rsidP="007B5B17">
                      <w:pPr>
                        <w:widowControl w:val="0"/>
                        <w:tabs>
                          <w:tab w:val="left" w:pos="426"/>
                        </w:tabs>
                        <w:spacing w:after="120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URZĘDU SKARBOWEGO</w:t>
                      </w:r>
                      <w:r w:rsidRPr="00A5773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  <w:t>W MALBORKU</w:t>
                      </w:r>
                    </w:p>
                    <w:p w14:paraId="6F045BE4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462AE6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FE870C7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33B571C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689BEB1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D6546E6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15D9AAF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F03D6BB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151B5C0" w14:textId="77777777" w:rsidR="001F598C" w:rsidRPr="00A57736" w:rsidRDefault="001F598C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6B668D5" w14:textId="42288FC3" w:rsidR="001F598C" w:rsidRPr="00A57736" w:rsidRDefault="00C73F5F" w:rsidP="00B42A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lipiec</w:t>
                      </w:r>
                      <w:r w:rsidR="001F598C" w:rsidRPr="00A5773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202</w:t>
                      </w:r>
                      <w:r w:rsidR="001F598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1F598C" w:rsidRPr="00A5773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3B6" w:rsidRPr="008B6BA8">
        <w:rPr>
          <w:rFonts w:ascii="Arial" w:hAnsi="Arial" w:cs="Arial"/>
          <w:sz w:val="24"/>
          <w:szCs w:val="24"/>
        </w:rPr>
        <w:br w:type="page"/>
      </w:r>
      <w:r w:rsidR="00B53EE7" w:rsidRPr="008B6BA8"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1A53F094" w14:textId="77777777" w:rsidR="00B53EE7" w:rsidRPr="008B6BA8" w:rsidRDefault="00B53EE7" w:rsidP="004E622D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 w:cs="Arial"/>
          <w:color w:val="000000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 w:rsidR="00794F6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</w:t>
      </w:r>
      <w:r w:rsidR="00794F6A" w:rsidRPr="008B6BA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E5999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21411EE1" w14:textId="77777777" w:rsidR="00B53EE7" w:rsidRPr="008B6BA8" w:rsidRDefault="00B53EE7" w:rsidP="004E622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color w:val="000000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D24C25" w:rsidRPr="008B6BA8"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  <w:t>Naczelnik Urzędu</w:t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453FE8"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  <w:tab/>
      </w:r>
      <w:r w:rsidR="002353D8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</w:p>
    <w:p w14:paraId="5A4A71A8" w14:textId="4B9E937C" w:rsidR="00032A3C" w:rsidRPr="008B6BA8" w:rsidRDefault="00B53EE7" w:rsidP="009C10CA">
      <w:pPr>
        <w:widowControl w:val="0"/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3</w:t>
      </w:r>
      <w:r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9C10CA" w:rsidRPr="008B6BA8"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  <w:t>Struktura organizacyjna Urzędu Skarbowego</w:t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E675D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</w:p>
    <w:p w14:paraId="74F724A7" w14:textId="3E49BEE6" w:rsidR="00B53EE7" w:rsidRPr="008B6BA8" w:rsidRDefault="009C10CA" w:rsidP="004E622D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sz w:val="24"/>
          <w:szCs w:val="24"/>
          <w:lang w:eastAsia="pl-PL"/>
        </w:rPr>
        <w:t>Rozdział 4</w:t>
      </w:r>
      <w:r w:rsidR="00C064D0" w:rsidRPr="008B6BA8">
        <w:rPr>
          <w:rFonts w:ascii="Arial" w:hAnsi="Arial" w:cs="Arial"/>
          <w:b/>
          <w:sz w:val="24"/>
          <w:szCs w:val="24"/>
          <w:lang w:eastAsia="pl-PL"/>
        </w:rPr>
        <w:tab/>
      </w:r>
      <w:r w:rsidR="00032A3C" w:rsidRPr="008B6BA8">
        <w:rPr>
          <w:rFonts w:ascii="Arial" w:hAnsi="Arial" w:cs="Arial"/>
          <w:b/>
          <w:sz w:val="24"/>
          <w:szCs w:val="24"/>
          <w:lang w:eastAsia="pl-PL"/>
        </w:rPr>
        <w:t>Zadania</w:t>
      </w:r>
      <w:r w:rsidR="001A6A08" w:rsidRPr="008B6BA8">
        <w:rPr>
          <w:rFonts w:ascii="Arial" w:hAnsi="Arial" w:cs="Arial"/>
          <w:b/>
          <w:sz w:val="24"/>
          <w:szCs w:val="24"/>
          <w:lang w:eastAsia="pl-PL"/>
        </w:rPr>
        <w:t xml:space="preserve"> komórek organizacyjnych</w:t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7E675D">
        <w:rPr>
          <w:rFonts w:ascii="Arial" w:hAnsi="Arial" w:cs="Arial"/>
          <w:b/>
          <w:sz w:val="24"/>
          <w:szCs w:val="24"/>
          <w:lang w:eastAsia="pl-PL"/>
        </w:rPr>
        <w:t>8</w:t>
      </w:r>
    </w:p>
    <w:p w14:paraId="484606B7" w14:textId="528AC7E2" w:rsidR="002E2B3D" w:rsidRPr="008B6BA8" w:rsidRDefault="002E2B3D" w:rsidP="00A501D9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sz w:val="24"/>
          <w:szCs w:val="24"/>
          <w:lang w:eastAsia="pl-PL"/>
        </w:rPr>
        <w:t>Pion Wsparcia (SNUW)</w:t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7E675D">
        <w:rPr>
          <w:rFonts w:ascii="Arial" w:hAnsi="Arial" w:cs="Arial"/>
          <w:b/>
          <w:sz w:val="24"/>
          <w:szCs w:val="24"/>
          <w:lang w:eastAsia="pl-PL"/>
        </w:rPr>
        <w:t>10</w:t>
      </w:r>
    </w:p>
    <w:p w14:paraId="417C719F" w14:textId="71523EA3" w:rsidR="00A0451A" w:rsidRPr="008B6BA8" w:rsidRDefault="00F177C0" w:rsidP="00AA4E3F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Referat</w:t>
      </w:r>
      <w:r w:rsidR="002E2B3D" w:rsidRPr="008B6BA8">
        <w:rPr>
          <w:rFonts w:ascii="Arial" w:hAnsi="Arial" w:cs="Arial"/>
          <w:sz w:val="24"/>
          <w:szCs w:val="24"/>
          <w:lang w:eastAsia="pl-PL"/>
        </w:rPr>
        <w:t xml:space="preserve"> Wsparcia </w:t>
      </w:r>
      <w:r w:rsidR="00C10659" w:rsidRPr="008B6BA8">
        <w:rPr>
          <w:rFonts w:ascii="Arial" w:hAnsi="Arial" w:cs="Arial"/>
          <w:sz w:val="24"/>
          <w:szCs w:val="24"/>
          <w:lang w:eastAsia="pl-PL"/>
        </w:rPr>
        <w:t>(SW</w:t>
      </w:r>
      <w:r w:rsidR="002E2B3D" w:rsidRPr="008B6BA8">
        <w:rPr>
          <w:rFonts w:ascii="Arial" w:hAnsi="Arial" w:cs="Arial"/>
          <w:sz w:val="24"/>
          <w:szCs w:val="24"/>
          <w:lang w:eastAsia="pl-PL"/>
        </w:rPr>
        <w:t>W</w:t>
      </w:r>
      <w:r w:rsidR="00C10659" w:rsidRPr="008B6BA8">
        <w:rPr>
          <w:rFonts w:ascii="Arial" w:hAnsi="Arial" w:cs="Arial"/>
          <w:sz w:val="24"/>
          <w:szCs w:val="24"/>
          <w:lang w:eastAsia="pl-PL"/>
        </w:rPr>
        <w:t>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7E675D">
        <w:rPr>
          <w:rFonts w:ascii="Arial" w:hAnsi="Arial" w:cs="Arial"/>
          <w:sz w:val="24"/>
          <w:szCs w:val="24"/>
          <w:lang w:eastAsia="pl-PL"/>
        </w:rPr>
        <w:t>10</w:t>
      </w:r>
    </w:p>
    <w:p w14:paraId="5E1FC41D" w14:textId="795EA010" w:rsidR="004A7AB9" w:rsidRPr="008B6BA8" w:rsidRDefault="004A7AB9" w:rsidP="00355DB4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  <w:color w:val="000000"/>
        </w:rPr>
      </w:pPr>
      <w:r w:rsidRPr="008B6BA8">
        <w:rPr>
          <w:rFonts w:ascii="Arial" w:hAnsi="Arial" w:cs="Arial"/>
          <w:b/>
          <w:color w:val="000000"/>
        </w:rPr>
        <w:t>Pion Obsługi Podatnika (SZNO)</w:t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355DB4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355DB4">
        <w:rPr>
          <w:rFonts w:ascii="Arial" w:hAnsi="Arial" w:cs="Arial"/>
          <w:b/>
          <w:color w:val="000000"/>
        </w:rPr>
        <w:t>1</w:t>
      </w:r>
      <w:r w:rsidR="007E675D">
        <w:rPr>
          <w:rFonts w:ascii="Arial" w:hAnsi="Arial" w:cs="Arial"/>
          <w:b/>
          <w:color w:val="000000"/>
        </w:rPr>
        <w:t>1</w:t>
      </w:r>
    </w:p>
    <w:p w14:paraId="03B38732" w14:textId="3F88A0F6" w:rsidR="00B53EE7" w:rsidRPr="008B6BA8" w:rsidRDefault="00F177C0" w:rsidP="00AA4E3F">
      <w:pPr>
        <w:widowControl w:val="0"/>
        <w:tabs>
          <w:tab w:val="left" w:pos="1843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Dział</w:t>
      </w:r>
      <w:r w:rsidR="00B32B4E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0451A" w:rsidRPr="008B6BA8">
        <w:rPr>
          <w:rFonts w:ascii="Arial" w:hAnsi="Arial" w:cs="Arial"/>
          <w:sz w:val="24"/>
          <w:szCs w:val="24"/>
          <w:lang w:eastAsia="pl-PL"/>
        </w:rPr>
        <w:t>Obsługi Bezpośrednie</w:t>
      </w:r>
      <w:r w:rsidR="004664B0" w:rsidRPr="008B6BA8">
        <w:rPr>
          <w:rFonts w:ascii="Arial" w:hAnsi="Arial" w:cs="Arial"/>
          <w:sz w:val="24"/>
          <w:szCs w:val="24"/>
          <w:lang w:eastAsia="pl-PL"/>
        </w:rPr>
        <w:t>j</w:t>
      </w:r>
      <w:r w:rsidR="004D703B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C3064">
        <w:rPr>
          <w:rFonts w:ascii="Arial" w:hAnsi="Arial" w:cs="Arial"/>
          <w:sz w:val="24"/>
          <w:szCs w:val="24"/>
          <w:lang w:eastAsia="pl-PL"/>
        </w:rPr>
        <w:t>(SOB)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1</w:t>
      </w:r>
    </w:p>
    <w:p w14:paraId="195649E8" w14:textId="7B7D9766" w:rsidR="007B2678" w:rsidRPr="008B6BA8" w:rsidRDefault="007B2678" w:rsidP="002E2B3D">
      <w:pPr>
        <w:pStyle w:val="Akapitzlist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00"/>
        </w:rPr>
      </w:pPr>
      <w:r w:rsidRPr="008B6BA8">
        <w:rPr>
          <w:rFonts w:ascii="Arial" w:hAnsi="Arial" w:cs="Arial"/>
          <w:b/>
          <w:color w:val="000000"/>
        </w:rPr>
        <w:t>Pion Orzecznictwa (SZNP)</w:t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173C96">
        <w:rPr>
          <w:rFonts w:ascii="Arial" w:hAnsi="Arial" w:cs="Arial"/>
          <w:b/>
          <w:color w:val="000000"/>
        </w:rPr>
        <w:t>1</w:t>
      </w:r>
      <w:r w:rsidR="007E675D">
        <w:rPr>
          <w:rFonts w:ascii="Arial" w:hAnsi="Arial" w:cs="Arial"/>
          <w:b/>
          <w:color w:val="000000"/>
        </w:rPr>
        <w:t>2</w:t>
      </w:r>
    </w:p>
    <w:p w14:paraId="1E5DFA5D" w14:textId="7F29FFA2" w:rsidR="003322B3" w:rsidRPr="008B6BA8" w:rsidRDefault="00BD5961" w:rsidP="008B6BA8">
      <w:pPr>
        <w:widowControl w:val="0"/>
        <w:tabs>
          <w:tab w:val="left" w:pos="1134"/>
          <w:tab w:val="left" w:pos="1701"/>
        </w:tabs>
        <w:suppressAutoHyphens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Dział</w:t>
      </w:r>
      <w:r w:rsidR="003322B3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2963" w:rsidRPr="008B6BA8">
        <w:rPr>
          <w:rFonts w:ascii="Arial" w:hAnsi="Arial" w:cs="Arial"/>
          <w:sz w:val="24"/>
          <w:szCs w:val="24"/>
          <w:lang w:eastAsia="pl-PL"/>
        </w:rPr>
        <w:t>Postępowania Podatkowego</w:t>
      </w:r>
      <w:r w:rsidR="00F177C0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2963" w:rsidRPr="008B6BA8">
        <w:rPr>
          <w:rFonts w:ascii="Arial" w:hAnsi="Arial" w:cs="Arial"/>
          <w:sz w:val="24"/>
          <w:szCs w:val="24"/>
          <w:lang w:eastAsia="pl-PL"/>
        </w:rPr>
        <w:t>(SPO</w:t>
      </w:r>
      <w:r w:rsidR="00B74FD0" w:rsidRPr="008B6BA8">
        <w:rPr>
          <w:rFonts w:ascii="Arial" w:hAnsi="Arial" w:cs="Arial"/>
          <w:sz w:val="24"/>
          <w:szCs w:val="24"/>
          <w:lang w:eastAsia="pl-PL"/>
        </w:rPr>
        <w:t>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2</w:t>
      </w:r>
    </w:p>
    <w:p w14:paraId="165A744A" w14:textId="192C5A99" w:rsidR="007B2678" w:rsidRPr="008B6BA8" w:rsidRDefault="007B2678" w:rsidP="00355DB4">
      <w:pPr>
        <w:pStyle w:val="Akapitzlist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00"/>
        </w:rPr>
      </w:pPr>
      <w:r w:rsidRPr="008B6BA8">
        <w:rPr>
          <w:rFonts w:ascii="Arial" w:hAnsi="Arial" w:cs="Arial"/>
          <w:b/>
          <w:color w:val="000000"/>
        </w:rPr>
        <w:t>Pion Poboru i Egzekucji (SZNE)</w:t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173C96">
        <w:rPr>
          <w:rFonts w:ascii="Arial" w:hAnsi="Arial" w:cs="Arial"/>
          <w:b/>
          <w:color w:val="000000"/>
        </w:rPr>
        <w:t>1</w:t>
      </w:r>
      <w:r w:rsidR="007E675D">
        <w:rPr>
          <w:rFonts w:ascii="Arial" w:hAnsi="Arial" w:cs="Arial"/>
          <w:b/>
          <w:color w:val="000000"/>
        </w:rPr>
        <w:t>3</w:t>
      </w:r>
    </w:p>
    <w:p w14:paraId="272BFEB2" w14:textId="6BF1382D" w:rsidR="006B0B1C" w:rsidRPr="008B6BA8" w:rsidRDefault="00F177C0" w:rsidP="00E2101F">
      <w:pPr>
        <w:widowControl w:val="0"/>
        <w:numPr>
          <w:ilvl w:val="0"/>
          <w:numId w:val="18"/>
        </w:numPr>
        <w:tabs>
          <w:tab w:val="left" w:pos="1418"/>
          <w:tab w:val="left" w:pos="1843"/>
        </w:tabs>
        <w:suppressAutoHyphens w:val="0"/>
        <w:spacing w:after="0" w:line="360" w:lineRule="auto"/>
        <w:ind w:left="1985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Dział</w:t>
      </w:r>
      <w:r w:rsidR="00C7411F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1E0E" w:rsidRPr="008B6BA8">
        <w:rPr>
          <w:rFonts w:ascii="Arial" w:hAnsi="Arial" w:cs="Arial"/>
          <w:sz w:val="24"/>
          <w:szCs w:val="24"/>
          <w:lang w:eastAsia="pl-PL"/>
        </w:rPr>
        <w:t>Spraw Wierzycielskich (SEW</w:t>
      </w:r>
      <w:r w:rsidR="00C7411F" w:rsidRPr="008B6BA8">
        <w:rPr>
          <w:rFonts w:ascii="Arial" w:hAnsi="Arial" w:cs="Arial"/>
          <w:sz w:val="24"/>
          <w:szCs w:val="24"/>
          <w:lang w:eastAsia="pl-PL"/>
        </w:rPr>
        <w:t>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173C96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3</w:t>
      </w:r>
    </w:p>
    <w:p w14:paraId="5DD6B4E6" w14:textId="7B1CF4F9" w:rsidR="003A4E31" w:rsidRPr="008B6BA8" w:rsidRDefault="00F177C0" w:rsidP="00E2101F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Dział</w:t>
      </w:r>
      <w:r w:rsidR="00EF422A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E0202" w:rsidRPr="008B6BA8">
        <w:rPr>
          <w:rFonts w:ascii="Arial" w:hAnsi="Arial" w:cs="Arial"/>
          <w:sz w:val="24"/>
          <w:szCs w:val="24"/>
          <w:lang w:eastAsia="pl-PL"/>
        </w:rPr>
        <w:t>Egzekucji Administracyjnej</w:t>
      </w:r>
      <w:r w:rsidR="007F3B64" w:rsidRPr="008B6BA8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2E0202" w:rsidRPr="008B6BA8">
        <w:rPr>
          <w:rFonts w:ascii="Arial" w:hAnsi="Arial" w:cs="Arial"/>
          <w:sz w:val="24"/>
          <w:szCs w:val="24"/>
          <w:lang w:eastAsia="pl-PL"/>
        </w:rPr>
        <w:t>SEE</w:t>
      </w:r>
      <w:r w:rsidR="005C3064">
        <w:rPr>
          <w:rFonts w:ascii="Arial" w:hAnsi="Arial" w:cs="Arial"/>
          <w:sz w:val="24"/>
          <w:szCs w:val="24"/>
          <w:lang w:eastAsia="pl-PL"/>
        </w:rPr>
        <w:t>)</w:t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775C0F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8C37A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2353D8" w:rsidRPr="008B6BA8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5</w:t>
      </w:r>
    </w:p>
    <w:p w14:paraId="10E6CB47" w14:textId="451244B6" w:rsidR="00B53EE7" w:rsidRPr="003B1A1A" w:rsidRDefault="00C73F5F" w:rsidP="00E2101F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Referat</w:t>
      </w:r>
      <w:r w:rsidR="00EF422A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E0202" w:rsidRPr="008B6BA8">
        <w:rPr>
          <w:rFonts w:ascii="Arial" w:hAnsi="Arial" w:cs="Arial"/>
          <w:sz w:val="24"/>
          <w:szCs w:val="24"/>
          <w:lang w:eastAsia="pl-PL"/>
        </w:rPr>
        <w:t xml:space="preserve">Rachunkowości </w:t>
      </w:r>
      <w:r w:rsidR="00765021" w:rsidRPr="008B6BA8">
        <w:rPr>
          <w:rFonts w:ascii="Arial" w:hAnsi="Arial" w:cs="Arial"/>
          <w:sz w:val="24"/>
          <w:szCs w:val="24"/>
          <w:lang w:eastAsia="pl-PL"/>
        </w:rPr>
        <w:t>(</w:t>
      </w:r>
      <w:r w:rsidR="00E05C75" w:rsidRPr="008B6BA8">
        <w:rPr>
          <w:rFonts w:ascii="Arial" w:hAnsi="Arial" w:cs="Arial"/>
          <w:sz w:val="24"/>
          <w:szCs w:val="24"/>
          <w:lang w:eastAsia="pl-PL"/>
        </w:rPr>
        <w:t>SER</w:t>
      </w:r>
      <w:r w:rsidR="00765021" w:rsidRPr="008B6BA8">
        <w:rPr>
          <w:rFonts w:ascii="Arial" w:hAnsi="Arial" w:cs="Arial"/>
          <w:sz w:val="24"/>
          <w:szCs w:val="24"/>
          <w:lang w:eastAsia="pl-PL"/>
        </w:rPr>
        <w:t>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453FE8" w:rsidRPr="003B1A1A">
        <w:rPr>
          <w:rFonts w:ascii="Arial" w:hAnsi="Arial" w:cs="Arial"/>
          <w:sz w:val="24"/>
          <w:szCs w:val="24"/>
          <w:lang w:eastAsia="pl-PL"/>
        </w:rPr>
        <w:tab/>
      </w:r>
      <w:r w:rsidR="00173C96" w:rsidRPr="003B1A1A">
        <w:rPr>
          <w:rFonts w:ascii="Arial" w:hAnsi="Arial" w:cs="Arial"/>
          <w:sz w:val="24"/>
          <w:szCs w:val="24"/>
          <w:lang w:eastAsia="pl-PL"/>
        </w:rPr>
        <w:t>1</w:t>
      </w:r>
      <w:r w:rsidR="0070254B">
        <w:rPr>
          <w:rFonts w:ascii="Arial" w:hAnsi="Arial" w:cs="Arial"/>
          <w:sz w:val="24"/>
          <w:szCs w:val="24"/>
          <w:lang w:eastAsia="pl-PL"/>
        </w:rPr>
        <w:t>6</w:t>
      </w:r>
    </w:p>
    <w:p w14:paraId="01110F9B" w14:textId="09F06BF0" w:rsidR="00F177C0" w:rsidRPr="008B6BA8" w:rsidRDefault="003B1A1A" w:rsidP="002E2B3D">
      <w:pPr>
        <w:pStyle w:val="Akapitzlist"/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Pion Kontroli (SZNK</w:t>
      </w:r>
      <w:r w:rsidR="00F177C0" w:rsidRPr="008B6BA8">
        <w:rPr>
          <w:rFonts w:ascii="Arial" w:hAnsi="Arial" w:cs="Arial"/>
          <w:b/>
          <w:color w:val="000000"/>
        </w:rPr>
        <w:t>)</w:t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8C37A8">
        <w:rPr>
          <w:rFonts w:ascii="Arial" w:hAnsi="Arial" w:cs="Arial"/>
          <w:b/>
          <w:color w:val="000000"/>
        </w:rPr>
        <w:tab/>
      </w:r>
      <w:r w:rsidR="008C37A8">
        <w:rPr>
          <w:rFonts w:ascii="Arial" w:hAnsi="Arial" w:cs="Arial"/>
          <w:b/>
          <w:color w:val="000000"/>
        </w:rPr>
        <w:tab/>
      </w:r>
      <w:r w:rsidR="00453FE8">
        <w:rPr>
          <w:rFonts w:ascii="Arial" w:hAnsi="Arial" w:cs="Arial"/>
          <w:b/>
          <w:color w:val="000000"/>
        </w:rPr>
        <w:tab/>
      </w:r>
      <w:r w:rsidR="00F0374E" w:rsidRPr="008B6BA8">
        <w:rPr>
          <w:rFonts w:ascii="Arial" w:hAnsi="Arial" w:cs="Arial"/>
          <w:b/>
          <w:color w:val="000000"/>
        </w:rPr>
        <w:t>1</w:t>
      </w:r>
      <w:r w:rsidR="007E675D">
        <w:rPr>
          <w:rFonts w:ascii="Arial" w:hAnsi="Arial" w:cs="Arial"/>
          <w:b/>
          <w:color w:val="000000"/>
        </w:rPr>
        <w:t>7</w:t>
      </w:r>
    </w:p>
    <w:p w14:paraId="06905241" w14:textId="54914A6C" w:rsidR="00B32B4E" w:rsidRPr="008B6BA8" w:rsidRDefault="009B1A06" w:rsidP="00E2101F">
      <w:pPr>
        <w:widowControl w:val="0"/>
        <w:numPr>
          <w:ilvl w:val="0"/>
          <w:numId w:val="19"/>
        </w:numPr>
        <w:tabs>
          <w:tab w:val="left" w:pos="1134"/>
          <w:tab w:val="left" w:pos="1843"/>
        </w:tabs>
        <w:suppressAutoHyphens w:val="0"/>
        <w:spacing w:after="0" w:line="360" w:lineRule="auto"/>
        <w:ind w:firstLine="207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 xml:space="preserve">Pierwszy </w:t>
      </w:r>
      <w:r w:rsidR="00902862" w:rsidRPr="008B6BA8">
        <w:rPr>
          <w:rFonts w:ascii="Arial" w:hAnsi="Arial" w:cs="Arial"/>
          <w:sz w:val="24"/>
          <w:szCs w:val="24"/>
          <w:lang w:eastAsia="pl-PL"/>
        </w:rPr>
        <w:t>Dział</w:t>
      </w:r>
      <w:r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84AD9" w:rsidRPr="008B6BA8">
        <w:rPr>
          <w:rFonts w:ascii="Arial" w:hAnsi="Arial" w:cs="Arial"/>
          <w:sz w:val="24"/>
          <w:szCs w:val="24"/>
          <w:lang w:eastAsia="pl-PL"/>
        </w:rPr>
        <w:t>Czynności Analityczn</w:t>
      </w:r>
      <w:r w:rsidRPr="008B6BA8">
        <w:rPr>
          <w:rFonts w:ascii="Arial" w:hAnsi="Arial" w:cs="Arial"/>
          <w:sz w:val="24"/>
          <w:szCs w:val="24"/>
          <w:lang w:eastAsia="pl-PL"/>
        </w:rPr>
        <w:t xml:space="preserve">ych </w:t>
      </w:r>
      <w:r w:rsidR="008B6BA8">
        <w:rPr>
          <w:rFonts w:ascii="Arial" w:hAnsi="Arial" w:cs="Arial"/>
          <w:sz w:val="24"/>
          <w:szCs w:val="24"/>
          <w:lang w:eastAsia="pl-PL"/>
        </w:rPr>
        <w:t>i Sprawdzających (SKA-1)</w:t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A57736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7</w:t>
      </w:r>
    </w:p>
    <w:p w14:paraId="69B029C8" w14:textId="5CD2AD5B" w:rsidR="009B1A06" w:rsidRPr="008B6BA8" w:rsidRDefault="009B1A06" w:rsidP="00E2101F">
      <w:pPr>
        <w:widowControl w:val="0"/>
        <w:numPr>
          <w:ilvl w:val="0"/>
          <w:numId w:val="19"/>
        </w:numPr>
        <w:tabs>
          <w:tab w:val="left" w:pos="1134"/>
          <w:tab w:val="left" w:pos="1843"/>
        </w:tabs>
        <w:suppressAutoHyphens w:val="0"/>
        <w:spacing w:after="0" w:line="360" w:lineRule="auto"/>
        <w:ind w:firstLine="207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Drugi Referat Czynności Analitycznych i Sprawdzających (SKA-2)</w:t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453FE8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>1</w:t>
      </w:r>
      <w:r w:rsidR="000A3D18">
        <w:rPr>
          <w:rFonts w:ascii="Arial" w:hAnsi="Arial" w:cs="Arial"/>
          <w:sz w:val="24"/>
          <w:szCs w:val="24"/>
          <w:lang w:eastAsia="pl-PL"/>
        </w:rPr>
        <w:t>7</w:t>
      </w:r>
    </w:p>
    <w:p w14:paraId="0CA827D0" w14:textId="26FCC32B" w:rsidR="00B26040" w:rsidRPr="0010604E" w:rsidRDefault="009B1A06" w:rsidP="00E2101F">
      <w:pPr>
        <w:widowControl w:val="0"/>
        <w:numPr>
          <w:ilvl w:val="0"/>
          <w:numId w:val="19"/>
        </w:numPr>
        <w:tabs>
          <w:tab w:val="left" w:pos="1843"/>
        </w:tabs>
        <w:suppressAutoHyphens w:val="0"/>
        <w:spacing w:after="0" w:line="360" w:lineRule="auto"/>
        <w:ind w:left="1843" w:hanging="425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 xml:space="preserve">Trzeci </w:t>
      </w:r>
      <w:r w:rsidR="00AB6BE6"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Pr="008B6BA8">
        <w:rPr>
          <w:rFonts w:ascii="Arial" w:hAnsi="Arial" w:cs="Arial"/>
          <w:sz w:val="24"/>
          <w:szCs w:val="24"/>
          <w:lang w:eastAsia="pl-PL"/>
        </w:rPr>
        <w:t>Czynności Analitycznych</w:t>
      </w:r>
      <w:r w:rsidR="006D3140" w:rsidRPr="008B6BA8">
        <w:rPr>
          <w:rFonts w:ascii="Arial" w:hAnsi="Arial" w:cs="Arial"/>
          <w:sz w:val="24"/>
          <w:szCs w:val="24"/>
          <w:lang w:eastAsia="pl-PL"/>
        </w:rPr>
        <w:t xml:space="preserve"> i Sprawdzających </w:t>
      </w:r>
      <w:r w:rsidR="00F51FAA">
        <w:rPr>
          <w:rFonts w:ascii="Arial" w:hAnsi="Arial" w:cs="Arial"/>
          <w:sz w:val="24"/>
          <w:szCs w:val="24"/>
          <w:lang w:eastAsia="pl-PL"/>
        </w:rPr>
        <w:t>oraz</w:t>
      </w:r>
      <w:r w:rsidR="006905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1FAA" w:rsidRPr="008B6BA8">
        <w:rPr>
          <w:rFonts w:ascii="Arial" w:hAnsi="Arial" w:cs="Arial"/>
          <w:sz w:val="24"/>
          <w:szCs w:val="24"/>
          <w:lang w:eastAsia="pl-PL"/>
        </w:rPr>
        <w:t>Identyfikacji i</w:t>
      </w:r>
      <w:r w:rsidR="006905D3">
        <w:rPr>
          <w:rFonts w:ascii="Arial" w:hAnsi="Arial" w:cs="Arial"/>
          <w:sz w:val="24"/>
          <w:szCs w:val="24"/>
          <w:lang w:eastAsia="pl-PL"/>
        </w:rPr>
        <w:t> </w:t>
      </w:r>
      <w:r w:rsidR="00F51FAA" w:rsidRPr="008B6BA8">
        <w:rPr>
          <w:rFonts w:ascii="Arial" w:hAnsi="Arial" w:cs="Arial"/>
          <w:sz w:val="24"/>
          <w:szCs w:val="24"/>
          <w:lang w:eastAsia="pl-PL"/>
        </w:rPr>
        <w:t xml:space="preserve">Rejestracji Podatkowej </w:t>
      </w:r>
      <w:r w:rsidR="006D3140" w:rsidRPr="008B6BA8">
        <w:rPr>
          <w:rFonts w:ascii="Arial" w:hAnsi="Arial" w:cs="Arial"/>
          <w:sz w:val="24"/>
          <w:szCs w:val="24"/>
          <w:lang w:eastAsia="pl-PL"/>
        </w:rPr>
        <w:t>(SKA-3)</w:t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D424A6">
        <w:rPr>
          <w:rFonts w:ascii="Arial" w:hAnsi="Arial" w:cs="Arial"/>
          <w:sz w:val="24"/>
          <w:szCs w:val="24"/>
          <w:lang w:eastAsia="pl-PL"/>
        </w:rPr>
        <w:tab/>
      </w:r>
      <w:r w:rsidR="006905D3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6D3140" w:rsidRPr="008B6BA8">
        <w:rPr>
          <w:rFonts w:ascii="Arial" w:hAnsi="Arial" w:cs="Arial"/>
          <w:sz w:val="24"/>
          <w:szCs w:val="24"/>
          <w:lang w:eastAsia="pl-PL"/>
        </w:rPr>
        <w:t>1</w:t>
      </w:r>
      <w:r w:rsidR="007E675D">
        <w:rPr>
          <w:rFonts w:ascii="Arial" w:hAnsi="Arial" w:cs="Arial"/>
          <w:sz w:val="24"/>
          <w:szCs w:val="24"/>
          <w:lang w:eastAsia="pl-PL"/>
        </w:rPr>
        <w:t>8</w:t>
      </w:r>
    </w:p>
    <w:p w14:paraId="7B35F9C4" w14:textId="541D516F" w:rsidR="00962B27" w:rsidRPr="00F51FAA" w:rsidRDefault="00F177C0" w:rsidP="00E2101F">
      <w:pPr>
        <w:widowControl w:val="0"/>
        <w:numPr>
          <w:ilvl w:val="0"/>
          <w:numId w:val="19"/>
        </w:numPr>
        <w:tabs>
          <w:tab w:val="left" w:pos="1134"/>
          <w:tab w:val="left" w:pos="1843"/>
        </w:tabs>
        <w:suppressAutoHyphens w:val="0"/>
        <w:spacing w:after="0" w:line="360" w:lineRule="auto"/>
        <w:ind w:firstLine="207"/>
        <w:jc w:val="both"/>
        <w:rPr>
          <w:rFonts w:ascii="Arial" w:hAnsi="Arial" w:cs="Arial"/>
          <w:sz w:val="24"/>
          <w:szCs w:val="24"/>
          <w:lang w:eastAsia="pl-PL"/>
        </w:rPr>
      </w:pPr>
      <w:r w:rsidRPr="008B6BA8">
        <w:rPr>
          <w:rFonts w:ascii="Arial" w:hAnsi="Arial" w:cs="Arial"/>
          <w:sz w:val="24"/>
          <w:szCs w:val="24"/>
          <w:lang w:eastAsia="pl-PL"/>
        </w:rPr>
        <w:t>Referat</w:t>
      </w:r>
      <w:r w:rsidR="00FB2B7C" w:rsidRPr="008B6BA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D4137" w:rsidRPr="008B6BA8">
        <w:rPr>
          <w:rFonts w:ascii="Arial" w:hAnsi="Arial" w:cs="Arial"/>
          <w:sz w:val="24"/>
          <w:szCs w:val="24"/>
          <w:lang w:eastAsia="pl-PL"/>
        </w:rPr>
        <w:t>Kontroli Podatkowej</w:t>
      </w:r>
      <w:r w:rsidR="00B53EE7" w:rsidRPr="008B6BA8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6D4137" w:rsidRPr="008B6BA8">
        <w:rPr>
          <w:rFonts w:ascii="Arial" w:hAnsi="Arial" w:cs="Arial"/>
          <w:sz w:val="24"/>
          <w:szCs w:val="24"/>
          <w:lang w:eastAsia="pl-PL"/>
        </w:rPr>
        <w:t>SKP)</w:t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</w:r>
      <w:r w:rsidR="00355DB4">
        <w:rPr>
          <w:rFonts w:ascii="Arial" w:hAnsi="Arial" w:cs="Arial"/>
          <w:sz w:val="24"/>
          <w:szCs w:val="24"/>
          <w:lang w:eastAsia="pl-PL"/>
        </w:rPr>
        <w:tab/>
        <w:t>1</w:t>
      </w:r>
      <w:r w:rsidR="00E25B9A">
        <w:rPr>
          <w:rFonts w:ascii="Arial" w:hAnsi="Arial" w:cs="Arial"/>
          <w:sz w:val="24"/>
          <w:szCs w:val="24"/>
          <w:lang w:eastAsia="pl-PL"/>
        </w:rPr>
        <w:t>9</w:t>
      </w:r>
    </w:p>
    <w:p w14:paraId="60BBCA83" w14:textId="06C528D0" w:rsidR="00B53EE7" w:rsidRPr="008B6BA8" w:rsidRDefault="003F349B" w:rsidP="004E622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</w:t>
      </w:r>
      <w:r w:rsidR="00B53EE7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ozdział</w:t>
      </w:r>
      <w:r w:rsidR="004B00EA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9C10C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B53EE7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ED042F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="00ED042F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asady organizacji pracy Urzędu Skarbowego</w:t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7E675D">
        <w:rPr>
          <w:rFonts w:ascii="Arial" w:hAnsi="Arial" w:cs="Arial"/>
          <w:b/>
          <w:color w:val="000000"/>
          <w:sz w:val="24"/>
          <w:szCs w:val="24"/>
          <w:lang w:eastAsia="pl-PL"/>
        </w:rPr>
        <w:t>20</w:t>
      </w:r>
    </w:p>
    <w:p w14:paraId="1F54FC9A" w14:textId="329DF121" w:rsidR="00B53EE7" w:rsidRPr="008B6BA8" w:rsidRDefault="00B53EE7" w:rsidP="004E622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9C10CA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ED042F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="00ED042F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nadzoru sprawowanego przez </w:t>
      </w:r>
      <w:r w:rsidR="009C10CA" w:rsidRPr="008B6BA8">
        <w:rPr>
          <w:rFonts w:ascii="Arial" w:hAnsi="Arial" w:cs="Arial"/>
          <w:b/>
          <w:sz w:val="24"/>
          <w:szCs w:val="24"/>
          <w:lang w:eastAsia="pl-PL"/>
        </w:rPr>
        <w:t xml:space="preserve">Naczelnika Urzędu i </w:t>
      </w:r>
      <w:r w:rsidR="00B04ED1" w:rsidRPr="008B6BA8">
        <w:rPr>
          <w:rFonts w:ascii="Arial" w:hAnsi="Arial" w:cs="Arial"/>
          <w:b/>
          <w:sz w:val="24"/>
          <w:szCs w:val="24"/>
          <w:lang w:eastAsia="pl-PL"/>
        </w:rPr>
        <w:t xml:space="preserve">Zastępcę </w:t>
      </w:r>
      <w:r w:rsidR="009C10CA" w:rsidRPr="008B6BA8">
        <w:rPr>
          <w:rFonts w:ascii="Arial" w:hAnsi="Arial" w:cs="Arial"/>
          <w:b/>
          <w:sz w:val="24"/>
          <w:szCs w:val="24"/>
          <w:lang w:eastAsia="pl-PL"/>
        </w:rPr>
        <w:t>Naczelnika</w:t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sz w:val="24"/>
          <w:szCs w:val="24"/>
          <w:lang w:eastAsia="pl-PL"/>
        </w:rPr>
        <w:tab/>
      </w:r>
      <w:r w:rsidR="00A57736">
        <w:rPr>
          <w:rFonts w:ascii="Arial" w:hAnsi="Arial" w:cs="Arial"/>
          <w:b/>
          <w:sz w:val="24"/>
          <w:szCs w:val="24"/>
          <w:lang w:eastAsia="pl-PL"/>
        </w:rPr>
        <w:t>2</w:t>
      </w:r>
      <w:r w:rsidR="007E675D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1A6B60D6" w14:textId="584E4AD5" w:rsidR="00B53EE7" w:rsidRPr="008B6BA8" w:rsidRDefault="00B53EE7" w:rsidP="00542EB6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9C10C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1670C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="0021670C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spraw zastrzeżonych do </w:t>
      </w:r>
      <w:r w:rsidR="00542EB6">
        <w:rPr>
          <w:rFonts w:ascii="Arial" w:hAnsi="Arial" w:cs="Arial"/>
          <w:b/>
          <w:color w:val="000000"/>
          <w:sz w:val="24"/>
          <w:szCs w:val="24"/>
          <w:lang w:eastAsia="pl-PL"/>
        </w:rPr>
        <w:t>wyłączn</w:t>
      </w:r>
      <w:r w:rsidR="00922FC8">
        <w:rPr>
          <w:rFonts w:ascii="Arial" w:hAnsi="Arial" w:cs="Arial"/>
          <w:b/>
          <w:color w:val="000000"/>
          <w:sz w:val="24"/>
          <w:szCs w:val="24"/>
          <w:lang w:eastAsia="pl-PL"/>
        </w:rPr>
        <w:t>ych</w:t>
      </w:r>
      <w:r w:rsidR="00542EB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kompetencji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Naczelnika Urzędu</w:t>
      </w:r>
      <w:r w:rsidR="002353D8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oraz uprawnień Zastępcy Naczelnika, kierowników</w:t>
      </w:r>
      <w:r w:rsidR="00221F25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komórek </w:t>
      </w:r>
      <w:r w:rsidR="00221F25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o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rganizacyjnych i innych pracowników do wydawania</w:t>
      </w:r>
      <w:r w:rsidR="00654197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C5D9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decyzji, podpisywania pism i</w:t>
      </w:r>
      <w:r w:rsidR="00BB3521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wyrażania</w:t>
      </w:r>
      <w:r w:rsidR="00542EB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B04ED1" w:rsidRPr="008B6BA8">
        <w:rPr>
          <w:rFonts w:ascii="Arial" w:hAnsi="Arial" w:cs="Arial"/>
          <w:b/>
          <w:sz w:val="24"/>
          <w:szCs w:val="24"/>
          <w:lang w:eastAsia="pl-PL"/>
        </w:rPr>
        <w:t>stanowiska</w:t>
      </w:r>
      <w:r w:rsidR="00B04ED1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6F5686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w określonych </w:t>
      </w:r>
      <w:r w:rsidR="00CD3DE3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sprawach</w:t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A57736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7E675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246EB0C2" w14:textId="58E6D430" w:rsidR="009C10CA" w:rsidRPr="00542EB6" w:rsidRDefault="00B53EE7" w:rsidP="00542EB6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/>
          <w:color w:val="000000"/>
          <w:sz w:val="24"/>
          <w:szCs w:val="24"/>
        </w:rPr>
      </w:pPr>
      <w:r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9C10CA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E963DD" w:rsidRPr="008B6BA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="00E963DD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akr</w:t>
      </w:r>
      <w:r w:rsidR="00767A09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>es upoważnień Naczelnika Urzędu</w:t>
      </w:r>
      <w:r w:rsidR="00E963DD" w:rsidRPr="008B6BA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E963DD" w:rsidRPr="008B6BA8">
        <w:rPr>
          <w:rFonts w:ascii="Arial" w:hAnsi="Arial" w:cs="Arial"/>
          <w:b/>
          <w:sz w:val="24"/>
          <w:szCs w:val="24"/>
          <w:lang w:eastAsia="pl-PL"/>
        </w:rPr>
        <w:t>do wykonywania zadań z zakresu spraw pracowniczych w stosunku do obsługujących go pracowników świadczących pracę w komórkach organizacyjnych</w:t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453FE8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F922DC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E25B9A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</w:p>
    <w:p w14:paraId="457FD319" w14:textId="77777777" w:rsidR="002338CD" w:rsidRDefault="002338CD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3D25101" w14:textId="77777777" w:rsidR="008C37A8" w:rsidRDefault="008C37A8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467A74EB" w14:textId="77777777" w:rsidR="008C37A8" w:rsidRDefault="00A57736" w:rsidP="00A57736">
      <w:pPr>
        <w:widowControl w:val="0"/>
        <w:tabs>
          <w:tab w:val="left" w:pos="0"/>
          <w:tab w:val="left" w:pos="3150"/>
        </w:tabs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ab/>
      </w:r>
    </w:p>
    <w:p w14:paraId="62E4483D" w14:textId="77777777" w:rsidR="00B53EE7" w:rsidRPr="009020DB" w:rsidRDefault="00B53EE7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9020DB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1</w:t>
      </w:r>
    </w:p>
    <w:p w14:paraId="6AB44970" w14:textId="77777777" w:rsidR="00B53EE7" w:rsidRPr="00A119C3" w:rsidRDefault="00B53EE7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21724281" w14:textId="77777777" w:rsidR="00FA6AE9" w:rsidRPr="00A119C3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76E0929" w14:textId="77777777" w:rsidR="00B53EE7" w:rsidRPr="00A119C3" w:rsidRDefault="00B53EE7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>§ 1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3622983" w14:textId="77777777" w:rsidR="00FA6AE9" w:rsidRPr="00A119C3" w:rsidRDefault="00FA6AE9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7DF423C" w14:textId="77777777" w:rsidR="00B53EE7" w:rsidRPr="00A119C3" w:rsidRDefault="00B53EE7" w:rsidP="003F4EFD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Regulamin organizacyjny</w:t>
      </w:r>
      <w:r w:rsidR="00A90D7A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A119C3">
        <w:rPr>
          <w:rFonts w:ascii="Arial" w:hAnsi="Arial" w:cs="Arial"/>
          <w:sz w:val="24"/>
          <w:szCs w:val="24"/>
          <w:lang w:eastAsia="pl-PL"/>
        </w:rPr>
        <w:t>U</w:t>
      </w:r>
      <w:r w:rsidR="00A90D7A" w:rsidRPr="00A119C3">
        <w:rPr>
          <w:rFonts w:ascii="Arial" w:hAnsi="Arial" w:cs="Arial"/>
          <w:sz w:val="24"/>
          <w:szCs w:val="24"/>
          <w:lang w:eastAsia="pl-PL"/>
        </w:rPr>
        <w:t>rzędu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63DF3" w:rsidRPr="00A119C3">
        <w:rPr>
          <w:rFonts w:ascii="Arial" w:hAnsi="Arial" w:cs="Arial"/>
          <w:sz w:val="24"/>
          <w:szCs w:val="24"/>
          <w:lang w:eastAsia="pl-PL"/>
        </w:rPr>
        <w:t xml:space="preserve">Skarbowego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284AD9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sz w:val="24"/>
          <w:szCs w:val="24"/>
          <w:lang w:eastAsia="pl-PL"/>
        </w:rPr>
        <w:t>określa:</w:t>
      </w:r>
    </w:p>
    <w:p w14:paraId="0AFCC1C1" w14:textId="77777777" w:rsidR="005F4837" w:rsidRPr="00A119C3" w:rsidRDefault="005F4837" w:rsidP="00E2101F">
      <w:pPr>
        <w:widowControl w:val="0"/>
        <w:numPr>
          <w:ilvl w:val="0"/>
          <w:numId w:val="45"/>
        </w:numPr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strukturę organizacyjną Urzędu Skarbowego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1DA1C74E" w14:textId="514A701C" w:rsidR="005F4837" w:rsidRPr="00A119C3" w:rsidRDefault="005F4837" w:rsidP="00E2101F">
      <w:pPr>
        <w:widowControl w:val="0"/>
        <w:numPr>
          <w:ilvl w:val="0"/>
          <w:numId w:val="45"/>
        </w:numPr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zakres zadań komórek organizacyjnych</w:t>
      </w:r>
      <w:r w:rsidR="00422E56" w:rsidRPr="00422E5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2E56" w:rsidRPr="00DF457D">
        <w:rPr>
          <w:rFonts w:ascii="Arial" w:hAnsi="Arial" w:cs="Arial"/>
          <w:sz w:val="24"/>
          <w:szCs w:val="24"/>
          <w:lang w:eastAsia="pl-PL"/>
        </w:rPr>
        <w:t>Urzędu Skarbowego w Malborku</w:t>
      </w:r>
      <w:r w:rsidR="002355B7" w:rsidRPr="00DF457D">
        <w:rPr>
          <w:rFonts w:ascii="Arial" w:hAnsi="Arial" w:cs="Arial"/>
          <w:sz w:val="24"/>
          <w:szCs w:val="24"/>
          <w:lang w:eastAsia="pl-PL"/>
        </w:rPr>
        <w:t>;</w:t>
      </w:r>
    </w:p>
    <w:p w14:paraId="6267CC08" w14:textId="77777777" w:rsidR="005F4837" w:rsidRPr="00A119C3" w:rsidRDefault="005F4837" w:rsidP="00E2101F">
      <w:pPr>
        <w:widowControl w:val="0"/>
        <w:numPr>
          <w:ilvl w:val="0"/>
          <w:numId w:val="45"/>
        </w:numPr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zasady organizacji pracy Urzędu Skarbowego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430B40CC" w14:textId="62300AE8" w:rsidR="005F4837" w:rsidRPr="00A119C3" w:rsidRDefault="005F4837" w:rsidP="00E2101F">
      <w:pPr>
        <w:widowControl w:val="0"/>
        <w:numPr>
          <w:ilvl w:val="0"/>
          <w:numId w:val="45"/>
        </w:numPr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zakres nadzoru sprawowanego przez Naczelnika Urzędu Skarbowego</w:t>
      </w:r>
      <w:r w:rsidR="001A7448" w:rsidRPr="00A119C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20DB" w:rsidRPr="00A119C3">
        <w:rPr>
          <w:rFonts w:ascii="Arial" w:hAnsi="Arial" w:cs="Arial"/>
          <w:sz w:val="24"/>
          <w:szCs w:val="24"/>
          <w:lang w:eastAsia="pl-PL"/>
        </w:rPr>
        <w:t>i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sz w:val="24"/>
          <w:szCs w:val="24"/>
          <w:lang w:eastAsia="pl-PL"/>
        </w:rPr>
        <w:t>jego Zastępc</w:t>
      </w:r>
      <w:r w:rsidR="00C01775">
        <w:rPr>
          <w:rFonts w:ascii="Arial" w:hAnsi="Arial" w:cs="Arial"/>
          <w:sz w:val="24"/>
          <w:szCs w:val="24"/>
          <w:lang w:eastAsia="pl-PL"/>
        </w:rPr>
        <w:t>ę</w:t>
      </w:r>
      <w:r w:rsidR="00F2493E"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21C1AF8C" w14:textId="4BD31D39" w:rsidR="005F4837" w:rsidRPr="00A119C3" w:rsidRDefault="00422E56" w:rsidP="00E2101F">
      <w:pPr>
        <w:widowControl w:val="0"/>
        <w:numPr>
          <w:ilvl w:val="0"/>
          <w:numId w:val="45"/>
        </w:numPr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zakres stałych uprawnień</w:t>
      </w:r>
      <w:r w:rsidR="005F4837" w:rsidRPr="00A119C3">
        <w:rPr>
          <w:rFonts w:ascii="Arial" w:hAnsi="Arial" w:cs="Arial"/>
          <w:sz w:val="24"/>
          <w:szCs w:val="24"/>
          <w:lang w:eastAsia="pl-PL"/>
        </w:rPr>
        <w:t xml:space="preserve"> Zastęp</w:t>
      </w:r>
      <w:r w:rsidR="00F2493E" w:rsidRPr="00A119C3">
        <w:rPr>
          <w:rFonts w:ascii="Arial" w:hAnsi="Arial" w:cs="Arial"/>
          <w:sz w:val="24"/>
          <w:szCs w:val="24"/>
          <w:lang w:eastAsia="pl-PL"/>
        </w:rPr>
        <w:t>cy</w:t>
      </w:r>
      <w:r w:rsidR="005F4837" w:rsidRPr="00A119C3">
        <w:rPr>
          <w:rFonts w:ascii="Arial" w:hAnsi="Arial" w:cs="Arial"/>
          <w:sz w:val="24"/>
          <w:szCs w:val="24"/>
          <w:lang w:eastAsia="pl-PL"/>
        </w:rPr>
        <w:t xml:space="preserve"> Naczelnika Urzędu Skarbowego</w:t>
      </w:r>
      <w:r w:rsidR="001A7448" w:rsidRPr="00A119C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5F4837" w:rsidRPr="00A119C3">
        <w:rPr>
          <w:rFonts w:ascii="Arial" w:hAnsi="Arial" w:cs="Arial"/>
          <w:sz w:val="24"/>
          <w:szCs w:val="24"/>
          <w:lang w:eastAsia="pl-PL"/>
        </w:rPr>
        <w:t>, kierowników komórek organizacyjnych i innych pracowników zatrudnionych na stanowiskach samodzielnych</w:t>
      </w:r>
      <w:r w:rsidR="001A7448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91774">
        <w:rPr>
          <w:rFonts w:ascii="Arial" w:hAnsi="Arial" w:cs="Arial"/>
          <w:sz w:val="24"/>
          <w:szCs w:val="24"/>
          <w:lang w:eastAsia="pl-PL"/>
        </w:rPr>
        <w:t>–</w:t>
      </w:r>
      <w:r w:rsidR="001A7448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F4837" w:rsidRPr="00A119C3">
        <w:rPr>
          <w:rFonts w:ascii="Arial" w:hAnsi="Arial" w:cs="Arial"/>
          <w:sz w:val="24"/>
          <w:szCs w:val="24"/>
          <w:lang w:eastAsia="pl-PL"/>
        </w:rPr>
        <w:t>do wydawania decyzji, podpisywania pism i wyrażania stanowiska w określonych sprawach;</w:t>
      </w:r>
    </w:p>
    <w:p w14:paraId="1E7854BE" w14:textId="77777777" w:rsidR="00B53EE7" w:rsidRPr="00A119C3" w:rsidRDefault="005F4837" w:rsidP="00E2101F">
      <w:pPr>
        <w:widowControl w:val="0"/>
        <w:numPr>
          <w:ilvl w:val="0"/>
          <w:numId w:val="45"/>
        </w:numPr>
        <w:shd w:val="clear" w:color="auto" w:fill="FFFFFF"/>
        <w:tabs>
          <w:tab w:val="num" w:pos="206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zakres upoważnień Naczelnika Urzędu Skarbowego</w:t>
      </w:r>
      <w:r w:rsidR="00086433" w:rsidRPr="00A119C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do wykonywania zadań z zakresu spraw pracowniczych w stosunku do obsługujących go pracowników świadczących pracę w komórkach organizacyjnych Urzędu Skarbowego</w:t>
      </w:r>
      <w:r w:rsidR="00086433" w:rsidRPr="00A119C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2355B7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pacing w:val="-3"/>
          <w:sz w:val="24"/>
          <w:szCs w:val="24"/>
          <w:lang w:eastAsia="pl-PL"/>
        </w:rPr>
        <w:t>.</w:t>
      </w:r>
    </w:p>
    <w:p w14:paraId="0957D06C" w14:textId="77777777" w:rsidR="00FA6AE9" w:rsidRPr="00A119C3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08E37915" w14:textId="77777777" w:rsidR="00B53EE7" w:rsidRPr="00A119C3" w:rsidRDefault="00B53EE7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9A8D6CD" w14:textId="77777777" w:rsidR="00FA6AE9" w:rsidRPr="00A119C3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D45247A" w14:textId="45D68AA5" w:rsidR="00B53EE7" w:rsidRPr="00A119C3" w:rsidRDefault="00B53EE7" w:rsidP="003F4EFD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Ilekroć w Regulami</w:t>
      </w:r>
      <w:r w:rsidR="003544A6">
        <w:rPr>
          <w:rFonts w:ascii="Arial" w:hAnsi="Arial" w:cs="Arial"/>
          <w:sz w:val="24"/>
          <w:szCs w:val="24"/>
          <w:lang w:eastAsia="pl-PL"/>
        </w:rPr>
        <w:t>nie organizacyjnym jest mowa o:</w:t>
      </w:r>
    </w:p>
    <w:p w14:paraId="60954A63" w14:textId="77777777" w:rsidR="00160F78" w:rsidRPr="00A119C3" w:rsidRDefault="00160F78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 xml:space="preserve">KAS </w:t>
      </w:r>
      <w:r w:rsidRPr="00A119C3">
        <w:rPr>
          <w:rFonts w:ascii="Arial" w:hAnsi="Arial" w:cs="Arial"/>
          <w:sz w:val="24"/>
          <w:szCs w:val="24"/>
          <w:lang w:eastAsia="pl-PL"/>
        </w:rPr>
        <w:t>– należy przez to rozumieć Krajową Administrację Skarbową;</w:t>
      </w:r>
    </w:p>
    <w:p w14:paraId="5A53B1B9" w14:textId="77777777" w:rsidR="00B53EE7" w:rsidRPr="00A119C3" w:rsidRDefault="00B53EE7" w:rsidP="00CE591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 xml:space="preserve">Naczelniku </w:t>
      </w:r>
      <w:r w:rsidR="00FE73AA" w:rsidRPr="00A119C3">
        <w:rPr>
          <w:rFonts w:ascii="Arial" w:hAnsi="Arial" w:cs="Arial"/>
          <w:b/>
          <w:sz w:val="24"/>
          <w:szCs w:val="24"/>
          <w:lang w:eastAsia="pl-PL"/>
        </w:rPr>
        <w:t>Urzędu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– należy przez to rozumieć Naczelnika Urzędu Skarbowego w</w:t>
      </w:r>
      <w:r w:rsidR="00A137FE" w:rsidRPr="00A119C3">
        <w:rPr>
          <w:rFonts w:ascii="Arial" w:hAnsi="Arial" w:cs="Arial"/>
          <w:sz w:val="24"/>
          <w:szCs w:val="24"/>
          <w:lang w:eastAsia="pl-PL"/>
        </w:rPr>
        <w:t> </w:t>
      </w:r>
      <w:r w:rsidR="00184B08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CE591D"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57D5E66A" w14:textId="77777777" w:rsidR="007F3B64" w:rsidRPr="00A119C3" w:rsidRDefault="007F3B64" w:rsidP="00CE591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Zastępcy Naczelnika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– należy przez to rozumieć Zastępcę Naczelnika Urzędu Skarbowego w </w:t>
      </w:r>
      <w:r w:rsidR="00184B08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43F5530A" w14:textId="77777777" w:rsidR="00CE591D" w:rsidRPr="00A119C3" w:rsidRDefault="00B53EE7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Urzędzie Skarbowym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– należy przez to rozumieć Urząd Skarbowy w </w:t>
      </w:r>
      <w:r w:rsidR="00184B08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284AD9"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357F7B01" w14:textId="77777777" w:rsidR="00B53EE7" w:rsidRPr="00A119C3" w:rsidRDefault="00B53EE7" w:rsidP="00442CFB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Dyrektorze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138C" w:rsidRPr="00A119C3">
        <w:rPr>
          <w:rFonts w:ascii="Arial" w:hAnsi="Arial" w:cs="Arial"/>
          <w:sz w:val="24"/>
          <w:szCs w:val="24"/>
          <w:lang w:eastAsia="pl-PL"/>
        </w:rPr>
        <w:t>–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należy przez to rozumieć Dyrektora Izby </w:t>
      </w:r>
      <w:r w:rsidR="00F95786" w:rsidRPr="00A119C3">
        <w:rPr>
          <w:rFonts w:ascii="Arial" w:hAnsi="Arial" w:cs="Arial"/>
          <w:sz w:val="24"/>
          <w:szCs w:val="24"/>
          <w:lang w:eastAsia="pl-PL"/>
        </w:rPr>
        <w:t xml:space="preserve">Administracji 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 xml:space="preserve">Skarbowej </w:t>
      </w:r>
      <w:r w:rsidRPr="00A119C3">
        <w:rPr>
          <w:rFonts w:ascii="Arial" w:hAnsi="Arial" w:cs="Arial"/>
          <w:sz w:val="24"/>
          <w:szCs w:val="24"/>
          <w:lang w:eastAsia="pl-PL"/>
        </w:rPr>
        <w:t>w</w:t>
      </w:r>
      <w:r w:rsidR="00CB138C" w:rsidRPr="00A119C3">
        <w:rPr>
          <w:rFonts w:ascii="Arial" w:hAnsi="Arial" w:cs="Arial"/>
          <w:sz w:val="24"/>
          <w:szCs w:val="24"/>
          <w:lang w:eastAsia="pl-PL"/>
        </w:rPr>
        <w:t> </w:t>
      </w:r>
      <w:r w:rsidR="003E50D3" w:rsidRPr="00A119C3">
        <w:rPr>
          <w:rFonts w:ascii="Arial" w:hAnsi="Arial" w:cs="Arial"/>
          <w:sz w:val="24"/>
          <w:szCs w:val="24"/>
          <w:lang w:eastAsia="pl-PL"/>
        </w:rPr>
        <w:t>Gdańsku</w:t>
      </w:r>
      <w:r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769E9D11" w14:textId="77777777" w:rsidR="00B53EE7" w:rsidRPr="00A119C3" w:rsidRDefault="00B53EE7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Izbie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– należy przez to rozumieć Izbę </w:t>
      </w:r>
      <w:r w:rsidR="00F95786" w:rsidRPr="00A119C3">
        <w:rPr>
          <w:rFonts w:ascii="Arial" w:hAnsi="Arial" w:cs="Arial"/>
          <w:sz w:val="24"/>
          <w:szCs w:val="24"/>
          <w:lang w:eastAsia="pl-PL"/>
        </w:rPr>
        <w:t>Administracji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5786" w:rsidRPr="00A119C3">
        <w:rPr>
          <w:rFonts w:ascii="Arial" w:hAnsi="Arial" w:cs="Arial"/>
          <w:sz w:val="24"/>
          <w:szCs w:val="24"/>
          <w:lang w:eastAsia="pl-PL"/>
        </w:rPr>
        <w:t xml:space="preserve">Skarbowej </w:t>
      </w:r>
      <w:r w:rsidRPr="00A119C3">
        <w:rPr>
          <w:rFonts w:ascii="Arial" w:hAnsi="Arial" w:cs="Arial"/>
          <w:sz w:val="24"/>
          <w:szCs w:val="24"/>
          <w:lang w:eastAsia="pl-PL"/>
        </w:rPr>
        <w:t>w </w:t>
      </w:r>
      <w:r w:rsidR="000267FC" w:rsidRPr="00A119C3">
        <w:rPr>
          <w:rFonts w:ascii="Arial" w:hAnsi="Arial" w:cs="Arial"/>
          <w:sz w:val="24"/>
          <w:szCs w:val="24"/>
          <w:lang w:eastAsia="pl-PL"/>
        </w:rPr>
        <w:t>Gdańsku;</w:t>
      </w:r>
    </w:p>
    <w:p w14:paraId="3DFC8EDC" w14:textId="72FC29FC" w:rsidR="00B53EE7" w:rsidRPr="00A119C3" w:rsidRDefault="00B53EE7" w:rsidP="00CE591D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komórkach organizacyjnych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– na</w:t>
      </w:r>
      <w:r w:rsidR="00422E56">
        <w:rPr>
          <w:rFonts w:ascii="Arial" w:hAnsi="Arial" w:cs="Arial"/>
          <w:sz w:val="24"/>
          <w:szCs w:val="24"/>
          <w:lang w:eastAsia="pl-PL"/>
        </w:rPr>
        <w:t>leży przez to rozumieć</w:t>
      </w:r>
      <w:r w:rsidR="00B96125">
        <w:rPr>
          <w:rFonts w:ascii="Arial" w:hAnsi="Arial" w:cs="Arial"/>
          <w:sz w:val="24"/>
          <w:szCs w:val="24"/>
          <w:lang w:eastAsia="pl-PL"/>
        </w:rPr>
        <w:t xml:space="preserve"> działy</w:t>
      </w:r>
      <w:r w:rsidR="00CA3D0B">
        <w:rPr>
          <w:rFonts w:ascii="Arial" w:hAnsi="Arial" w:cs="Arial"/>
          <w:sz w:val="24"/>
          <w:szCs w:val="24"/>
          <w:lang w:eastAsia="pl-PL"/>
        </w:rPr>
        <w:t xml:space="preserve"> oraz</w:t>
      </w:r>
      <w:r w:rsidR="00803A15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sz w:val="24"/>
          <w:szCs w:val="24"/>
          <w:lang w:eastAsia="pl-PL"/>
        </w:rPr>
        <w:t>referaty</w:t>
      </w:r>
      <w:r w:rsidR="003970EA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sz w:val="24"/>
          <w:szCs w:val="24"/>
          <w:lang w:eastAsia="pl-PL"/>
        </w:rPr>
        <w:t>wchodzące w skład Urzędu Skarbowego</w:t>
      </w:r>
      <w:r w:rsidR="00E77385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01681" w:rsidRPr="00A119C3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84B08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Pr="00A119C3">
        <w:rPr>
          <w:rFonts w:ascii="Arial" w:hAnsi="Arial" w:cs="Arial"/>
          <w:sz w:val="24"/>
          <w:szCs w:val="24"/>
          <w:lang w:eastAsia="pl-PL"/>
        </w:rPr>
        <w:t>;</w:t>
      </w:r>
    </w:p>
    <w:p w14:paraId="1D01672A" w14:textId="2DADE31D" w:rsidR="00B53EE7" w:rsidRPr="00A119C3" w:rsidRDefault="00B53EE7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kierownikach komórek organizacyjnych</w:t>
      </w:r>
      <w:r w:rsidR="00B96125">
        <w:rPr>
          <w:rFonts w:ascii="Arial" w:hAnsi="Arial" w:cs="Arial"/>
          <w:sz w:val="24"/>
          <w:szCs w:val="24"/>
          <w:lang w:eastAsia="pl-PL"/>
        </w:rPr>
        <w:t xml:space="preserve"> – należy przez to rozumieć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kierowników </w:t>
      </w:r>
      <w:r w:rsidR="00B96125">
        <w:rPr>
          <w:rFonts w:ascii="Arial" w:hAnsi="Arial" w:cs="Arial"/>
          <w:sz w:val="24"/>
          <w:szCs w:val="24"/>
          <w:lang w:eastAsia="pl-PL"/>
        </w:rPr>
        <w:lastRenderedPageBreak/>
        <w:t>działów</w:t>
      </w:r>
      <w:r w:rsidR="006C179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179F" w:rsidRPr="00DF457D">
        <w:rPr>
          <w:rFonts w:ascii="Arial" w:hAnsi="Arial" w:cs="Arial"/>
          <w:sz w:val="24"/>
          <w:szCs w:val="24"/>
          <w:lang w:eastAsia="pl-PL"/>
        </w:rPr>
        <w:t>oraz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kierowników referatów w</w:t>
      </w:r>
      <w:r w:rsidR="00775C0F" w:rsidRPr="00A119C3">
        <w:rPr>
          <w:rFonts w:ascii="Arial" w:hAnsi="Arial" w:cs="Arial"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sz w:val="24"/>
          <w:szCs w:val="24"/>
          <w:lang w:eastAsia="pl-PL"/>
        </w:rPr>
        <w:t>Urzędzie Skarbowym</w:t>
      </w:r>
      <w:r w:rsidR="00901681" w:rsidRPr="00A119C3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184B08" w:rsidRPr="00A119C3">
        <w:rPr>
          <w:rFonts w:ascii="Arial" w:hAnsi="Arial" w:cs="Arial"/>
          <w:sz w:val="24"/>
          <w:szCs w:val="24"/>
          <w:lang w:eastAsia="pl-PL"/>
        </w:rPr>
        <w:t>Malborku</w:t>
      </w:r>
      <w:r w:rsidR="00B96125">
        <w:rPr>
          <w:rFonts w:ascii="Arial" w:hAnsi="Arial" w:cs="Arial"/>
          <w:sz w:val="24"/>
          <w:szCs w:val="24"/>
          <w:lang w:eastAsia="pl-PL"/>
        </w:rPr>
        <w:t>;</w:t>
      </w:r>
    </w:p>
    <w:p w14:paraId="59DF768C" w14:textId="273B133B" w:rsidR="00B53EE7" w:rsidRPr="005A42F1" w:rsidRDefault="00B53EE7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pracowniku</w:t>
      </w:r>
      <w:r w:rsidR="00CB138C" w:rsidRPr="00A119C3">
        <w:rPr>
          <w:rFonts w:ascii="Arial" w:hAnsi="Arial" w:cs="Arial"/>
          <w:sz w:val="24"/>
          <w:szCs w:val="24"/>
          <w:lang w:eastAsia="pl-PL"/>
        </w:rPr>
        <w:t xml:space="preserve"> – 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należy przez to rozumieć 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>osobę zatrudnioną w Izbie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5786" w:rsidRPr="00A119C3">
        <w:rPr>
          <w:rFonts w:ascii="Arial" w:hAnsi="Arial" w:cs="Arial"/>
          <w:sz w:val="24"/>
          <w:szCs w:val="24"/>
          <w:lang w:eastAsia="pl-PL"/>
        </w:rPr>
        <w:t xml:space="preserve">Administracji 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Skarbowej </w:t>
      </w:r>
      <w:r w:rsidR="00901681" w:rsidRPr="00A119C3">
        <w:rPr>
          <w:rFonts w:ascii="Arial" w:hAnsi="Arial" w:cs="Arial"/>
          <w:sz w:val="24"/>
          <w:szCs w:val="24"/>
          <w:lang w:eastAsia="pl-PL"/>
        </w:rPr>
        <w:t xml:space="preserve">w Gdańsku 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>realizującą w Urzędzie Skarbowym w Malborku</w:t>
      </w:r>
      <w:r w:rsidR="00A137FE" w:rsidRPr="00A119C3">
        <w:rPr>
          <w:rFonts w:ascii="Arial" w:hAnsi="Arial" w:cs="Arial"/>
          <w:sz w:val="24"/>
          <w:szCs w:val="24"/>
          <w:lang w:eastAsia="pl-PL"/>
        </w:rPr>
        <w:t xml:space="preserve"> zadania, 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>o</w:t>
      </w:r>
      <w:r w:rsidR="00A137FE" w:rsidRPr="00A119C3">
        <w:rPr>
          <w:rFonts w:ascii="Arial" w:hAnsi="Arial" w:cs="Arial"/>
          <w:sz w:val="24"/>
          <w:szCs w:val="24"/>
          <w:lang w:eastAsia="pl-PL"/>
        </w:rPr>
        <w:t> </w:t>
      </w:r>
      <w:r w:rsidR="00442CFB" w:rsidRPr="00A119C3">
        <w:rPr>
          <w:rFonts w:ascii="Arial" w:hAnsi="Arial" w:cs="Arial"/>
          <w:sz w:val="24"/>
          <w:szCs w:val="24"/>
          <w:lang w:eastAsia="pl-PL"/>
        </w:rPr>
        <w:t>których mowa w art. 28 ust. 1 ustawy</w:t>
      </w:r>
      <w:r w:rsidR="006C179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179F" w:rsidRPr="00DF457D">
        <w:rPr>
          <w:rFonts w:ascii="Arial" w:hAnsi="Arial" w:cs="Arial"/>
          <w:sz w:val="24"/>
          <w:szCs w:val="24"/>
          <w:lang w:eastAsia="pl-PL"/>
        </w:rPr>
        <w:t>z dnia 16 listopada 2016 r.</w:t>
      </w:r>
      <w:r w:rsidR="00442CFB" w:rsidRPr="00DF457D">
        <w:rPr>
          <w:rFonts w:ascii="Arial" w:hAnsi="Arial" w:cs="Arial"/>
          <w:sz w:val="24"/>
          <w:szCs w:val="24"/>
          <w:lang w:eastAsia="pl-PL"/>
        </w:rPr>
        <w:t xml:space="preserve"> o Krajowej Administracji Skarbowej</w:t>
      </w:r>
      <w:r w:rsidR="006C179F" w:rsidRPr="00DF457D">
        <w:rPr>
          <w:rFonts w:ascii="Arial" w:hAnsi="Arial" w:cs="Arial"/>
          <w:sz w:val="24"/>
          <w:szCs w:val="24"/>
          <w:lang w:eastAsia="pl-PL"/>
        </w:rPr>
        <w:t xml:space="preserve"> (Dz. U. z 2023 r. poz. 615, z późn. zm.)</w:t>
      </w:r>
      <w:r w:rsidR="002D0061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D0061" w:rsidRPr="005A42F1">
        <w:rPr>
          <w:rFonts w:ascii="Arial" w:hAnsi="Arial" w:cs="Arial"/>
          <w:sz w:val="24"/>
          <w:szCs w:val="24"/>
          <w:lang w:eastAsia="pl-PL"/>
        </w:rPr>
        <w:t>zwanej dalej „ustawą o KAS”</w:t>
      </w:r>
      <w:r w:rsidR="00FE73AA" w:rsidRPr="005A42F1">
        <w:rPr>
          <w:rFonts w:ascii="Arial" w:hAnsi="Arial" w:cs="Arial"/>
          <w:sz w:val="24"/>
          <w:szCs w:val="24"/>
          <w:lang w:eastAsia="pl-PL"/>
        </w:rPr>
        <w:t>;</w:t>
      </w:r>
    </w:p>
    <w:p w14:paraId="6CD3ACDA" w14:textId="77777777" w:rsidR="00B53EE7" w:rsidRPr="00A119C3" w:rsidRDefault="00B53EE7" w:rsidP="00775C0F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Regulaminie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138C" w:rsidRPr="00A119C3">
        <w:rPr>
          <w:rFonts w:ascii="Arial" w:hAnsi="Arial" w:cs="Arial"/>
          <w:sz w:val="24"/>
          <w:szCs w:val="24"/>
          <w:lang w:eastAsia="pl-PL"/>
        </w:rPr>
        <w:t>–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należy przez to rozumieć niniejszy </w:t>
      </w:r>
      <w:r w:rsidR="00C1392E" w:rsidRPr="00A119C3">
        <w:rPr>
          <w:rFonts w:ascii="Arial" w:hAnsi="Arial" w:cs="Arial"/>
          <w:sz w:val="24"/>
          <w:szCs w:val="24"/>
          <w:lang w:eastAsia="pl-PL"/>
        </w:rPr>
        <w:t xml:space="preserve">regulamin </w:t>
      </w:r>
      <w:r w:rsidRPr="00A119C3">
        <w:rPr>
          <w:rFonts w:ascii="Arial" w:hAnsi="Arial" w:cs="Arial"/>
          <w:sz w:val="24"/>
          <w:szCs w:val="24"/>
          <w:lang w:eastAsia="pl-PL"/>
        </w:rPr>
        <w:t>organizacyjny.</w:t>
      </w:r>
    </w:p>
    <w:p w14:paraId="0F9B18CA" w14:textId="77777777" w:rsidR="00FA6AE9" w:rsidRPr="00A119C3" w:rsidRDefault="00FA6AE9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  <w:lang w:eastAsia="pl-PL"/>
        </w:rPr>
      </w:pPr>
    </w:p>
    <w:p w14:paraId="4C12BEF2" w14:textId="77777777" w:rsidR="00CE591D" w:rsidRPr="00A119C3" w:rsidRDefault="00CE591D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  <w:lang w:eastAsia="pl-PL"/>
        </w:rPr>
      </w:pPr>
    </w:p>
    <w:p w14:paraId="06342149" w14:textId="77777777" w:rsidR="00B53EE7" w:rsidRPr="00A119C3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2</w:t>
      </w:r>
    </w:p>
    <w:p w14:paraId="18ED990E" w14:textId="77777777" w:rsidR="00B53EE7" w:rsidRPr="00A119C3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Naczelnik </w:t>
      </w:r>
      <w:r w:rsidR="00053340"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</w:t>
      </w:r>
    </w:p>
    <w:p w14:paraId="6E157604" w14:textId="77777777" w:rsidR="00FA6AE9" w:rsidRPr="00A119C3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485D5FAE" w14:textId="77777777" w:rsidR="00B53EE7" w:rsidRPr="00A119C3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412C632A" w14:textId="77777777" w:rsidR="00FA6AE9" w:rsidRPr="00A119C3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sz w:val="24"/>
          <w:szCs w:val="24"/>
          <w:lang w:eastAsia="pl-PL"/>
        </w:rPr>
      </w:pPr>
    </w:p>
    <w:p w14:paraId="5EE50AA3" w14:textId="77777777" w:rsidR="00F95786" w:rsidRPr="00A119C3" w:rsidRDefault="00FE73AA" w:rsidP="00B11EBA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iCs/>
          <w:sz w:val="24"/>
          <w:szCs w:val="24"/>
          <w:lang w:eastAsia="pl-PL"/>
        </w:rPr>
        <w:t xml:space="preserve">Naczelnik </w:t>
      </w:r>
      <w:r w:rsidR="00363DF3" w:rsidRPr="00A119C3">
        <w:rPr>
          <w:rFonts w:ascii="Arial" w:hAnsi="Arial" w:cs="Arial"/>
          <w:iCs/>
          <w:sz w:val="24"/>
          <w:szCs w:val="24"/>
          <w:lang w:eastAsia="pl-PL"/>
        </w:rPr>
        <w:t xml:space="preserve">Urzędu </w:t>
      </w:r>
      <w:r w:rsidR="00F95786" w:rsidRPr="00A119C3">
        <w:rPr>
          <w:rFonts w:ascii="Arial" w:hAnsi="Arial" w:cs="Arial"/>
          <w:iCs/>
          <w:sz w:val="24"/>
          <w:szCs w:val="24"/>
          <w:lang w:eastAsia="pl-PL"/>
        </w:rPr>
        <w:t xml:space="preserve">jest organem </w:t>
      </w:r>
      <w:r w:rsidR="00BF358D" w:rsidRPr="00A119C3">
        <w:rPr>
          <w:rFonts w:ascii="Arial" w:hAnsi="Arial" w:cs="Arial"/>
          <w:iCs/>
          <w:sz w:val="24"/>
          <w:szCs w:val="24"/>
          <w:lang w:eastAsia="pl-PL"/>
        </w:rPr>
        <w:t>KAS</w:t>
      </w:r>
      <w:r w:rsidR="00B006F9" w:rsidRPr="00A119C3">
        <w:rPr>
          <w:rFonts w:ascii="Arial" w:hAnsi="Arial" w:cs="Arial"/>
          <w:iCs/>
          <w:sz w:val="18"/>
          <w:szCs w:val="18"/>
          <w:lang w:eastAsia="pl-PL"/>
        </w:rPr>
        <w:t>.</w:t>
      </w:r>
    </w:p>
    <w:p w14:paraId="13D5FAE4" w14:textId="21D1B1BF" w:rsidR="003020AE" w:rsidRPr="00A119C3" w:rsidRDefault="00B53EE7" w:rsidP="00B11EBA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Terytorialny zasięg działania </w:t>
      </w:r>
      <w:r w:rsidR="00FE73AA" w:rsidRPr="00A119C3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A119C3">
        <w:rPr>
          <w:rFonts w:ascii="Arial" w:hAnsi="Arial" w:cs="Arial"/>
          <w:sz w:val="24"/>
          <w:szCs w:val="24"/>
          <w:lang w:eastAsia="pl-PL"/>
        </w:rPr>
        <w:t>obejmuje:</w:t>
      </w:r>
    </w:p>
    <w:p w14:paraId="1306B0FB" w14:textId="77777777" w:rsidR="003020AE" w:rsidRPr="00A119C3" w:rsidRDefault="003020AE" w:rsidP="00E2101F">
      <w:pPr>
        <w:widowControl w:val="0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eastAsia="SimSun" w:hAnsi="Arial" w:cs="Arial"/>
          <w:kern w:val="1"/>
          <w:sz w:val="24"/>
          <w:szCs w:val="24"/>
          <w:lang w:eastAsia="zh-CN"/>
        </w:rPr>
        <w:t>powiat malborski obejmujący</w:t>
      </w:r>
      <w:r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 </w:t>
      </w:r>
      <w:r w:rsidRPr="00A119C3">
        <w:rPr>
          <w:rFonts w:ascii="Arial" w:eastAsia="SimSun" w:hAnsi="Arial" w:cs="Arial"/>
          <w:kern w:val="1"/>
          <w:sz w:val="24"/>
          <w:szCs w:val="24"/>
          <w:lang w:eastAsia="zh-CN"/>
        </w:rPr>
        <w:t>miasto Malbork i gminy: Lichnowy, Malbork, Miłoradz, Nowy Staw, Stare Pole;</w:t>
      </w:r>
    </w:p>
    <w:p w14:paraId="02C050D9" w14:textId="77777777" w:rsidR="003020AE" w:rsidRPr="00A119C3" w:rsidRDefault="003020AE" w:rsidP="00E2101F">
      <w:pPr>
        <w:widowControl w:val="0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eastAsia="SimSun" w:hAnsi="Arial" w:cs="Arial"/>
          <w:kern w:val="1"/>
          <w:sz w:val="24"/>
          <w:szCs w:val="24"/>
          <w:lang w:eastAsia="zh-CN"/>
        </w:rPr>
        <w:t>powiat nowodworski obejmujący miasto Krynica Morska i gminy: Nowy Dwór Gdański, Ostaszewo, Stegna, Sztutowo;</w:t>
      </w:r>
    </w:p>
    <w:p w14:paraId="26EA4922" w14:textId="77777777" w:rsidR="003020AE" w:rsidRPr="00A119C3" w:rsidRDefault="003020AE" w:rsidP="00E2101F">
      <w:pPr>
        <w:widowControl w:val="0"/>
        <w:numPr>
          <w:ilvl w:val="0"/>
          <w:numId w:val="62"/>
        </w:numPr>
        <w:suppressAutoHyphens w:val="0"/>
        <w:spacing w:after="0" w:line="360" w:lineRule="auto"/>
        <w:jc w:val="both"/>
        <w:rPr>
          <w:rFonts w:ascii="Arial" w:hAnsi="Arial" w:cs="Arial"/>
          <w:kern w:val="1"/>
          <w:sz w:val="24"/>
          <w:szCs w:val="24"/>
          <w:lang w:eastAsia="pl-PL"/>
        </w:rPr>
      </w:pPr>
      <w:r w:rsidRPr="00A119C3">
        <w:rPr>
          <w:rFonts w:ascii="Arial" w:eastAsia="SimSun" w:hAnsi="Arial" w:cs="Arial"/>
          <w:kern w:val="1"/>
          <w:sz w:val="24"/>
          <w:szCs w:val="24"/>
          <w:lang w:eastAsia="zh-CN"/>
        </w:rPr>
        <w:t>powiat sztumski obejmujący gminy: Dzierzgoń, Mikołajki Pomorskie, Stary Dzierzgoń, Stary Targ, Sztum.</w:t>
      </w:r>
    </w:p>
    <w:p w14:paraId="05046EF4" w14:textId="23494F2D" w:rsidR="00FA6AE9" w:rsidRPr="00A119C3" w:rsidRDefault="00B53EE7" w:rsidP="00B11EBA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A119C3">
        <w:rPr>
          <w:rFonts w:ascii="Arial" w:hAnsi="Arial" w:cs="Arial"/>
          <w:iCs/>
          <w:sz w:val="24"/>
          <w:szCs w:val="24"/>
          <w:lang w:eastAsia="pl-PL"/>
        </w:rPr>
        <w:t>Naczelnika</w:t>
      </w:r>
      <w:r w:rsidR="00FE73AA" w:rsidRPr="00A119C3">
        <w:rPr>
          <w:rFonts w:ascii="Arial" w:hAnsi="Arial" w:cs="Arial"/>
          <w:iCs/>
          <w:sz w:val="24"/>
          <w:szCs w:val="24"/>
          <w:lang w:eastAsia="pl-PL"/>
        </w:rPr>
        <w:t xml:space="preserve"> Urzędu 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3020AE" w:rsidRPr="00A119C3">
        <w:rPr>
          <w:rFonts w:ascii="Arial" w:hAnsi="Arial" w:cs="Arial"/>
          <w:sz w:val="24"/>
          <w:szCs w:val="24"/>
          <w:lang w:eastAsia="pl-PL"/>
        </w:rPr>
        <w:t>Malbork.</w:t>
      </w:r>
    </w:p>
    <w:p w14:paraId="162149B4" w14:textId="77777777" w:rsidR="007A7901" w:rsidRPr="00A119C3" w:rsidRDefault="007A7901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161547AC" w14:textId="77777777" w:rsidR="00B53EE7" w:rsidRPr="00A119C3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§ 4</w:t>
      </w:r>
      <w:r w:rsidR="00554476"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496B5DB0" w14:textId="77777777" w:rsidR="00FA6AE9" w:rsidRPr="00A119C3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6F5F85D" w14:textId="645B67DE" w:rsidR="00F95786" w:rsidRPr="00A119C3" w:rsidRDefault="00674690" w:rsidP="00E2101F">
      <w:pPr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457D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FE73AA" w:rsidRPr="00DF457D">
        <w:rPr>
          <w:rFonts w:ascii="Arial" w:hAnsi="Arial" w:cs="Arial"/>
          <w:sz w:val="24"/>
          <w:szCs w:val="24"/>
          <w:lang w:eastAsia="pl-PL"/>
        </w:rPr>
        <w:t>Naczelnik</w:t>
      </w:r>
      <w:r w:rsidRPr="00DF457D">
        <w:rPr>
          <w:rFonts w:ascii="Arial" w:hAnsi="Arial" w:cs="Arial"/>
          <w:sz w:val="24"/>
          <w:szCs w:val="24"/>
          <w:lang w:eastAsia="pl-PL"/>
        </w:rPr>
        <w:t>a</w:t>
      </w:r>
      <w:r w:rsidR="00FE73AA" w:rsidRPr="00DF457D">
        <w:rPr>
          <w:rFonts w:ascii="Arial" w:hAnsi="Arial" w:cs="Arial"/>
          <w:sz w:val="24"/>
          <w:szCs w:val="24"/>
          <w:lang w:eastAsia="pl-PL"/>
        </w:rPr>
        <w:t xml:space="preserve"> Urzędu </w:t>
      </w:r>
      <w:r w:rsidRPr="00DF457D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="001950C6" w:rsidRPr="00DF457D">
        <w:rPr>
          <w:rFonts w:ascii="Arial" w:hAnsi="Arial" w:cs="Arial"/>
          <w:sz w:val="24"/>
          <w:szCs w:val="24"/>
          <w:lang w:eastAsia="pl-PL"/>
        </w:rPr>
        <w:t xml:space="preserve">zadania </w:t>
      </w:r>
      <w:r w:rsidR="00B53EE7" w:rsidRPr="00DF457D">
        <w:rPr>
          <w:rFonts w:ascii="Arial" w:hAnsi="Arial" w:cs="Arial"/>
          <w:sz w:val="24"/>
          <w:szCs w:val="24"/>
          <w:lang w:eastAsia="pl-PL"/>
        </w:rPr>
        <w:t>organu podatkowego i organu egzekucyjnego oraz inne zadania ok</w:t>
      </w:r>
      <w:r w:rsidR="00F95786" w:rsidRPr="00DF457D">
        <w:rPr>
          <w:rFonts w:ascii="Arial" w:hAnsi="Arial" w:cs="Arial"/>
          <w:sz w:val="24"/>
          <w:szCs w:val="24"/>
          <w:lang w:eastAsia="pl-PL"/>
        </w:rPr>
        <w:t>reślone w przepisach</w:t>
      </w:r>
      <w:r w:rsidR="001C73C1" w:rsidRPr="00DF457D">
        <w:rPr>
          <w:rFonts w:ascii="Arial" w:hAnsi="Arial" w:cs="Arial"/>
          <w:sz w:val="24"/>
          <w:szCs w:val="24"/>
          <w:lang w:eastAsia="pl-PL"/>
        </w:rPr>
        <w:t xml:space="preserve"> odrębnych</w:t>
      </w:r>
      <w:r w:rsidR="00F95786" w:rsidRPr="00A119C3">
        <w:rPr>
          <w:rFonts w:ascii="Arial" w:hAnsi="Arial" w:cs="Arial"/>
          <w:sz w:val="24"/>
          <w:szCs w:val="24"/>
          <w:lang w:eastAsia="pl-PL"/>
        </w:rPr>
        <w:t>.</w:t>
      </w:r>
    </w:p>
    <w:p w14:paraId="1545CFF2" w14:textId="77777777" w:rsidR="00F95786" w:rsidRPr="00A119C3" w:rsidRDefault="0061100D" w:rsidP="00E2101F">
      <w:pPr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</w:rPr>
        <w:t>Do zadań Naczelnika Urzędu należy:</w:t>
      </w:r>
    </w:p>
    <w:p w14:paraId="32472752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ustalanie, określanie, pobór podatków, opłat i niepodatkowych należności budżetowych oraz innych należności na podstawie odrębnych przepisów;</w:t>
      </w:r>
    </w:p>
    <w:p w14:paraId="6EBC354D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zadań wierzyciela należności pieniężnych;</w:t>
      </w:r>
    </w:p>
    <w:p w14:paraId="4555B3DF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egzekucji administracyjnej należności pieniężnych oraz wykonywanie zabezpieczenia należności pieniężnych;</w:t>
      </w:r>
    </w:p>
    <w:p w14:paraId="03E2573E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lastRenderedPageBreak/>
        <w:t>zapewnienie obsługi i wsparcia podatnika i płatnika w prawidłowym wykonywaniu obowiązków podatkowych;</w:t>
      </w:r>
    </w:p>
    <w:p w14:paraId="1D39A836" w14:textId="77777777" w:rsidR="0061100D" w:rsidRPr="00A119C3" w:rsidRDefault="00A137FE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</w:t>
      </w:r>
      <w:r w:rsidR="0061100D" w:rsidRPr="00A119C3">
        <w:rPr>
          <w:rFonts w:ascii="Arial" w:hAnsi="Arial" w:cs="Arial"/>
        </w:rPr>
        <w:t>rowadzenie ewidencji podatników i płatników;</w:t>
      </w:r>
    </w:p>
    <w:p w14:paraId="47F6EC6B" w14:textId="5FD8333A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kontroli podatkowej oraz czynności sprawdzających</w:t>
      </w:r>
      <w:r w:rsidR="00E51FA7" w:rsidRPr="00A119C3">
        <w:rPr>
          <w:rFonts w:ascii="Arial" w:hAnsi="Arial" w:cs="Arial"/>
        </w:rPr>
        <w:t>,</w:t>
      </w:r>
      <w:r w:rsidR="00E51FA7" w:rsidRPr="00A119C3">
        <w:rPr>
          <w:rFonts w:ascii="Arial" w:hAnsi="Arial" w:cs="Arial"/>
          <w:lang w:eastAsia="zh-CN"/>
        </w:rPr>
        <w:t xml:space="preserve"> </w:t>
      </w:r>
      <w:r w:rsidR="00E51FA7" w:rsidRPr="00A119C3">
        <w:rPr>
          <w:rFonts w:ascii="Arial" w:hAnsi="Arial" w:cs="Arial"/>
        </w:rPr>
        <w:t xml:space="preserve">z wyjątkiem przeprowadzania kontroli podatkowej wobec podatnika, który zawarł umowę o współdziałanie, o której mowa w art. 20s </w:t>
      </w:r>
      <w:r w:rsidR="00495CD2" w:rsidRPr="00DF457D">
        <w:rPr>
          <w:rFonts w:ascii="Arial" w:hAnsi="Arial" w:cs="Arial"/>
        </w:rPr>
        <w:t xml:space="preserve">ustawy </w:t>
      </w:r>
      <w:r w:rsidR="00495CD2" w:rsidRPr="00DF457D">
        <w:rPr>
          <w:rFonts w:ascii="Arial" w:eastAsia="Arial Unicode MS" w:hAnsi="Arial" w:cs="Arial"/>
          <w:kern w:val="2"/>
          <w:lang w:eastAsia="pl-PL"/>
        </w:rPr>
        <w:t xml:space="preserve">z dnia </w:t>
      </w:r>
      <w:r w:rsidR="00495CD2" w:rsidRPr="00DF457D">
        <w:rPr>
          <w:rFonts w:ascii="Arial" w:eastAsia="Arial Unicode MS" w:hAnsi="Arial" w:cs="Arial"/>
          <w:kern w:val="2"/>
          <w:lang w:eastAsia="zh-CN"/>
        </w:rPr>
        <w:t xml:space="preserve">29 sierpnia 1997 r. – </w:t>
      </w:r>
      <w:r w:rsidR="00495CD2" w:rsidRPr="00DF457D">
        <w:rPr>
          <w:rFonts w:ascii="Arial" w:eastAsia="Arial Unicode MS" w:hAnsi="Arial" w:cs="Arial"/>
          <w:kern w:val="2"/>
          <w:lang w:eastAsia="pl-PL"/>
        </w:rPr>
        <w:t>Ordynacja podatkowa</w:t>
      </w:r>
      <w:r w:rsidR="00DF457D" w:rsidRPr="00DF457D">
        <w:rPr>
          <w:rFonts w:ascii="Arial" w:eastAsia="Arial Unicode MS" w:hAnsi="Arial" w:cs="Arial"/>
          <w:kern w:val="2"/>
          <w:lang w:eastAsia="pl-PL"/>
        </w:rPr>
        <w:t xml:space="preserve"> </w:t>
      </w:r>
      <w:r w:rsidR="00495CD2" w:rsidRPr="00DF457D">
        <w:rPr>
          <w:rFonts w:ascii="Arial" w:eastAsia="Arial Unicode MS" w:hAnsi="Arial" w:cs="Arial"/>
          <w:kern w:val="2"/>
          <w:lang w:eastAsia="pl-PL"/>
        </w:rPr>
        <w:t>(Dz. U. z 2025 r. poz. 111), zwanej dalej „Ordynacją podatkową</w:t>
      </w:r>
      <w:r w:rsidR="00847FC1">
        <w:rPr>
          <w:rFonts w:ascii="Arial" w:eastAsia="Arial Unicode MS" w:hAnsi="Arial" w:cs="Arial"/>
          <w:kern w:val="2"/>
          <w:lang w:eastAsia="pl-PL"/>
        </w:rPr>
        <w:t>”</w:t>
      </w:r>
      <w:r w:rsidR="00E51FA7" w:rsidRPr="00DF457D">
        <w:rPr>
          <w:rFonts w:ascii="Arial" w:hAnsi="Arial" w:cs="Arial"/>
        </w:rPr>
        <w:t xml:space="preserve">, w zakresie </w:t>
      </w:r>
      <w:r w:rsidR="00E51FA7" w:rsidRPr="00A119C3">
        <w:rPr>
          <w:rFonts w:ascii="Arial" w:hAnsi="Arial" w:cs="Arial"/>
        </w:rPr>
        <w:t>podatków objętych tą umową</w:t>
      </w:r>
      <w:r w:rsidRPr="00A119C3">
        <w:rPr>
          <w:rFonts w:ascii="Arial" w:hAnsi="Arial" w:cs="Arial"/>
        </w:rPr>
        <w:t>;</w:t>
      </w:r>
    </w:p>
    <w:p w14:paraId="66D8A5AD" w14:textId="77777777" w:rsidR="00E51FA7" w:rsidRPr="00A119C3" w:rsidRDefault="00E51FA7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dokonywanie nabycia sprawdzającego;</w:t>
      </w:r>
    </w:p>
    <w:p w14:paraId="2058D1C4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współpraca w zakresie wymiany informacji podatkowych i finansowych z państwami członkowskimi Unii Europejskiej oraz z państwami trzecimi określonych przepisami prawa międzynarodowego;</w:t>
      </w:r>
    </w:p>
    <w:p w14:paraId="0A73FF9C" w14:textId="77777777" w:rsidR="0061100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realizacja zadań związanych z udzielaniem pomocy państwom członkowskim Unii Europejskiej oraz państwom trz</w:t>
      </w:r>
      <w:r w:rsidR="00734181" w:rsidRPr="00A119C3">
        <w:rPr>
          <w:rFonts w:ascii="Arial" w:hAnsi="Arial" w:cs="Arial"/>
        </w:rPr>
        <w:t xml:space="preserve">ecim przy dochodzeniu podatków </w:t>
      </w:r>
      <w:r w:rsidRPr="00A119C3">
        <w:rPr>
          <w:rFonts w:ascii="Arial" w:hAnsi="Arial" w:cs="Arial"/>
        </w:rPr>
        <w:t>i</w:t>
      </w:r>
      <w:r w:rsidR="00CB138C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innych należności pieniężnych oraz korzystaniem z pomocy tych państw;</w:t>
      </w:r>
    </w:p>
    <w:p w14:paraId="1F21A804" w14:textId="603EF1DD" w:rsidR="0061100D" w:rsidRPr="00DF457D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rozpoznawanie, wykrywanie i zwalczanie przestępstw skarbowych i wykroczeń skarbowych, zapobieganie tym przestępstwom i wykroczeniom oraz ściganie ich sprawców, w zakresie określonym w</w:t>
      </w:r>
      <w:r w:rsidR="00594C42" w:rsidRPr="00A119C3">
        <w:rPr>
          <w:rFonts w:ascii="Arial" w:hAnsi="Arial" w:cs="Arial"/>
        </w:rPr>
        <w:t xml:space="preserve"> </w:t>
      </w:r>
      <w:r w:rsidR="00594C42" w:rsidRPr="00DF457D">
        <w:rPr>
          <w:rFonts w:ascii="Arial" w:hAnsi="Arial" w:cs="Arial"/>
        </w:rPr>
        <w:t xml:space="preserve">ustawie </w:t>
      </w:r>
      <w:r w:rsidR="004D4F83" w:rsidRPr="00DF457D">
        <w:rPr>
          <w:rFonts w:ascii="Arial" w:hAnsi="Arial" w:cs="Arial"/>
        </w:rPr>
        <w:t>z dnia 10 września 1999 r.</w:t>
      </w:r>
      <w:r w:rsidR="004D4F83" w:rsidRPr="00DF457D">
        <w:rPr>
          <w:rFonts w:cs="Arial"/>
        </w:rPr>
        <w:t xml:space="preserve"> </w:t>
      </w:r>
      <w:r w:rsidR="0025402E">
        <w:rPr>
          <w:rFonts w:cs="Arial"/>
        </w:rPr>
        <w:t xml:space="preserve">– </w:t>
      </w:r>
      <w:r w:rsidR="00594C42" w:rsidRPr="00DF457D">
        <w:rPr>
          <w:rFonts w:ascii="Arial" w:hAnsi="Arial" w:cs="Arial"/>
        </w:rPr>
        <w:t>Kodeks karny skarbowy</w:t>
      </w:r>
      <w:r w:rsidR="004D4F83" w:rsidRPr="00DF457D">
        <w:rPr>
          <w:rFonts w:ascii="Arial" w:hAnsi="Arial" w:cs="Arial"/>
        </w:rPr>
        <w:t xml:space="preserve"> </w:t>
      </w:r>
      <w:r w:rsidR="004D4F83" w:rsidRPr="00DF457D">
        <w:rPr>
          <w:rFonts w:ascii="Arial" w:hAnsi="Arial" w:cs="Arial"/>
          <w:lang w:eastAsia="pl-PL"/>
        </w:rPr>
        <w:t>(Dz. U. z 2024 r. poz. 628, z późn. zm.)</w:t>
      </w:r>
      <w:r w:rsidR="00594C42" w:rsidRPr="00DF457D">
        <w:rPr>
          <w:rFonts w:ascii="Arial" w:hAnsi="Arial" w:cs="Arial"/>
        </w:rPr>
        <w:t>;</w:t>
      </w:r>
    </w:p>
    <w:p w14:paraId="69375899" w14:textId="7C2A2965" w:rsidR="0061100D" w:rsidRPr="00DF457D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DF457D">
        <w:rPr>
          <w:rFonts w:ascii="Arial" w:hAnsi="Arial" w:cs="Arial"/>
        </w:rPr>
        <w:t xml:space="preserve">rozpoznawanie, wykrywanie i zwalczanie przestępstw określonych w </w:t>
      </w:r>
      <w:hyperlink r:id="rId10" w:anchor="hiperlinkText.rpc?hiperlink=type=tresc:nro=Powszechny.1551064&amp;full=1" w:tgtFrame="_parent" w:history="1">
        <w:r w:rsidRPr="00DF457D">
          <w:rPr>
            <w:rStyle w:val="Hipercze"/>
            <w:rFonts w:ascii="Arial" w:hAnsi="Arial" w:cs="Arial"/>
            <w:color w:val="auto"/>
            <w:u w:val="none"/>
          </w:rPr>
          <w:t>ustawie</w:t>
        </w:r>
      </w:hyperlink>
      <w:r w:rsidRPr="00DF457D">
        <w:rPr>
          <w:rFonts w:ascii="Arial" w:hAnsi="Arial" w:cs="Arial"/>
        </w:rPr>
        <w:t xml:space="preserve"> </w:t>
      </w:r>
      <w:r w:rsidR="004D4F83" w:rsidRPr="00DF457D">
        <w:rPr>
          <w:rFonts w:ascii="Arial" w:hAnsi="Arial" w:cs="Arial"/>
          <w:lang w:eastAsia="pl-PL"/>
        </w:rPr>
        <w:t>z dnia 29</w:t>
      </w:r>
      <w:r w:rsidR="00E22093">
        <w:rPr>
          <w:rFonts w:ascii="Arial" w:hAnsi="Arial" w:cs="Arial"/>
          <w:lang w:eastAsia="pl-PL"/>
        </w:rPr>
        <w:t> </w:t>
      </w:r>
      <w:r w:rsidR="004D4F83" w:rsidRPr="00DF457D">
        <w:rPr>
          <w:rFonts w:ascii="Arial" w:hAnsi="Arial" w:cs="Arial"/>
          <w:lang w:eastAsia="pl-PL"/>
        </w:rPr>
        <w:t>września 1994 r.</w:t>
      </w:r>
      <w:r w:rsidR="004D4F83" w:rsidRPr="00DF457D">
        <w:rPr>
          <w:rFonts w:ascii="Arial" w:hAnsi="Arial" w:cs="Arial"/>
        </w:rPr>
        <w:t xml:space="preserve"> </w:t>
      </w:r>
      <w:r w:rsidRPr="00DF457D">
        <w:rPr>
          <w:rFonts w:ascii="Arial" w:hAnsi="Arial" w:cs="Arial"/>
        </w:rPr>
        <w:t>o</w:t>
      </w:r>
      <w:r w:rsidR="00A137FE" w:rsidRPr="00DF457D">
        <w:rPr>
          <w:rFonts w:ascii="Arial" w:hAnsi="Arial" w:cs="Arial"/>
        </w:rPr>
        <w:t> </w:t>
      </w:r>
      <w:r w:rsidRPr="00DF457D">
        <w:rPr>
          <w:rFonts w:ascii="Arial" w:hAnsi="Arial" w:cs="Arial"/>
        </w:rPr>
        <w:t>rachunkowości</w:t>
      </w:r>
      <w:r w:rsidR="004D4F83" w:rsidRPr="00DF457D">
        <w:rPr>
          <w:rFonts w:ascii="Arial" w:hAnsi="Arial" w:cs="Arial"/>
        </w:rPr>
        <w:t xml:space="preserve"> </w:t>
      </w:r>
      <w:r w:rsidR="004D4F83" w:rsidRPr="00DF457D">
        <w:rPr>
          <w:rFonts w:ascii="Arial" w:hAnsi="Arial" w:cs="Arial"/>
          <w:lang w:eastAsia="pl-PL"/>
        </w:rPr>
        <w:t>(Dz. U. z 2023 r. poz. 120, z późn. zm.)</w:t>
      </w:r>
      <w:r w:rsidRPr="00DF457D">
        <w:rPr>
          <w:rFonts w:ascii="Arial" w:hAnsi="Arial" w:cs="Arial"/>
        </w:rPr>
        <w:t>, zapobieganie tym przestępstwom oraz ściganie ich sprawców;</w:t>
      </w:r>
    </w:p>
    <w:p w14:paraId="0B4ED9CD" w14:textId="399608C8" w:rsidR="0061100D" w:rsidRPr="005A42F1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DF457D">
        <w:rPr>
          <w:rFonts w:ascii="Arial" w:hAnsi="Arial" w:cs="Arial"/>
        </w:rPr>
        <w:t xml:space="preserve">wykonywanie kar i środków karnych oraz wykonywanie zabezpieczania kar i środków karnych, w zakresie określonym w </w:t>
      </w:r>
      <w:hyperlink r:id="rId11" w:anchor="hiperlinkText.rpc?hiperlink=type=tresc:nro=Powszechny.21471&amp;full=1" w:tgtFrame="_parent" w:history="1">
        <w:r w:rsidRPr="00DF457D">
          <w:rPr>
            <w:rStyle w:val="Hipercze"/>
            <w:rFonts w:ascii="Arial" w:hAnsi="Arial" w:cs="Arial"/>
            <w:color w:val="auto"/>
            <w:u w:val="none"/>
          </w:rPr>
          <w:t>ustawie</w:t>
        </w:r>
      </w:hyperlink>
      <w:r w:rsidRPr="00DF457D">
        <w:rPr>
          <w:rFonts w:ascii="Arial" w:hAnsi="Arial" w:cs="Arial"/>
        </w:rPr>
        <w:t xml:space="preserve"> </w:t>
      </w:r>
      <w:r w:rsidR="00495CD2" w:rsidRPr="00DF457D">
        <w:rPr>
          <w:rFonts w:ascii="Arial" w:hAnsi="Arial" w:cs="Arial"/>
        </w:rPr>
        <w:t xml:space="preserve">z dnia </w:t>
      </w:r>
      <w:r w:rsidR="004D4F83" w:rsidRPr="00DF457D">
        <w:rPr>
          <w:rFonts w:ascii="Arial" w:eastAsia="Arial Unicode MS" w:hAnsi="Arial" w:cs="Arial"/>
          <w:kern w:val="2"/>
          <w:lang w:eastAsia="zh-CN"/>
        </w:rPr>
        <w:t xml:space="preserve">6 czerwca 1997 r. </w:t>
      </w:r>
      <w:r w:rsidR="00847FC1">
        <w:rPr>
          <w:rFonts w:ascii="Arial" w:eastAsia="Arial Unicode MS" w:hAnsi="Arial" w:cs="Arial"/>
          <w:kern w:val="2"/>
          <w:lang w:eastAsia="zh-CN"/>
        </w:rPr>
        <w:t xml:space="preserve">– </w:t>
      </w:r>
      <w:r w:rsidRPr="00DF457D">
        <w:rPr>
          <w:rFonts w:ascii="Arial" w:hAnsi="Arial" w:cs="Arial"/>
        </w:rPr>
        <w:t>Kodeks karny wykonawczy</w:t>
      </w:r>
      <w:r w:rsidR="004D4F83" w:rsidRPr="00DF457D">
        <w:rPr>
          <w:rFonts w:ascii="Arial" w:hAnsi="Arial" w:cs="Arial"/>
        </w:rPr>
        <w:t xml:space="preserve"> (Dz. U. z 2024 r. poz. 706, z późn. zm.)</w:t>
      </w:r>
      <w:r w:rsidRPr="00DF457D">
        <w:rPr>
          <w:rFonts w:ascii="Arial" w:hAnsi="Arial" w:cs="Arial"/>
        </w:rPr>
        <w:t xml:space="preserve"> oraz w </w:t>
      </w:r>
      <w:r w:rsidR="009E1C22" w:rsidRPr="00DF457D">
        <w:rPr>
          <w:rFonts w:ascii="Arial" w:hAnsi="Arial" w:cs="Arial"/>
        </w:rPr>
        <w:t xml:space="preserve">ustawie </w:t>
      </w:r>
      <w:r w:rsidR="00847FC1" w:rsidRPr="005A42F1">
        <w:rPr>
          <w:rFonts w:ascii="Arial" w:hAnsi="Arial" w:cs="Arial"/>
        </w:rPr>
        <w:t>z dnia 10</w:t>
      </w:r>
      <w:r w:rsidR="00E22093" w:rsidRPr="005A42F1">
        <w:rPr>
          <w:rFonts w:ascii="Arial" w:hAnsi="Arial" w:cs="Arial"/>
        </w:rPr>
        <w:t> </w:t>
      </w:r>
      <w:r w:rsidR="00847FC1" w:rsidRPr="005A42F1">
        <w:rPr>
          <w:rFonts w:ascii="Arial" w:hAnsi="Arial" w:cs="Arial"/>
        </w:rPr>
        <w:t>września</w:t>
      </w:r>
      <w:r w:rsidR="00E22093" w:rsidRPr="005A42F1">
        <w:rPr>
          <w:rFonts w:ascii="Arial" w:hAnsi="Arial" w:cs="Arial"/>
        </w:rPr>
        <w:t> </w:t>
      </w:r>
      <w:r w:rsidR="00847FC1" w:rsidRPr="005A42F1">
        <w:rPr>
          <w:rFonts w:ascii="Arial" w:hAnsi="Arial" w:cs="Arial"/>
        </w:rPr>
        <w:t>1999 r.</w:t>
      </w:r>
      <w:r w:rsidR="00847FC1" w:rsidRPr="005A42F1">
        <w:rPr>
          <w:rFonts w:cs="Arial"/>
        </w:rPr>
        <w:t xml:space="preserve"> – </w:t>
      </w:r>
      <w:r w:rsidR="009E1C22" w:rsidRPr="005A42F1">
        <w:rPr>
          <w:rFonts w:ascii="Arial" w:hAnsi="Arial" w:cs="Arial"/>
        </w:rPr>
        <w:t>Kodeks karny skarbowy</w:t>
      </w:r>
      <w:r w:rsidR="0044472E" w:rsidRPr="005A42F1">
        <w:rPr>
          <w:rFonts w:ascii="Arial" w:hAnsi="Arial" w:cs="Arial"/>
        </w:rPr>
        <w:t>;</w:t>
      </w:r>
    </w:p>
    <w:p w14:paraId="6B063662" w14:textId="1848DB52" w:rsidR="00C85F1D" w:rsidRPr="00A119C3" w:rsidRDefault="00E51FA7" w:rsidP="007B462A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współdziałanie z Szefem</w:t>
      </w:r>
      <w:r w:rsidR="00254BEB">
        <w:rPr>
          <w:rFonts w:ascii="Arial" w:hAnsi="Arial" w:cs="Arial"/>
        </w:rPr>
        <w:t xml:space="preserve"> </w:t>
      </w:r>
      <w:r w:rsidR="00254BEB" w:rsidRPr="00DF457D">
        <w:rPr>
          <w:rFonts w:ascii="Arial" w:hAnsi="Arial" w:cs="Arial"/>
        </w:rPr>
        <w:t>KAS</w:t>
      </w:r>
      <w:r w:rsidRPr="00DF457D">
        <w:rPr>
          <w:rFonts w:ascii="Arial" w:hAnsi="Arial" w:cs="Arial"/>
        </w:rPr>
        <w:t xml:space="preserve"> </w:t>
      </w:r>
      <w:r w:rsidRPr="00A119C3">
        <w:rPr>
          <w:rFonts w:ascii="Arial" w:hAnsi="Arial" w:cs="Arial"/>
        </w:rPr>
        <w:t>przy realizacji zadań w ramach współdziałania, o którym mowa w dziale IIB</w:t>
      </w:r>
      <w:r w:rsidR="00495CD2">
        <w:rPr>
          <w:rFonts w:ascii="Arial" w:hAnsi="Arial" w:cs="Arial"/>
        </w:rPr>
        <w:t xml:space="preserve"> Ordynacji podatkowej</w:t>
      </w:r>
      <w:r w:rsidRPr="00A119C3">
        <w:rPr>
          <w:rFonts w:ascii="Arial" w:hAnsi="Arial" w:cs="Arial"/>
        </w:rPr>
        <w:t>;</w:t>
      </w:r>
    </w:p>
    <w:p w14:paraId="68612E2F" w14:textId="77777777" w:rsidR="00C85F1D" w:rsidRPr="00A119C3" w:rsidRDefault="0061100D" w:rsidP="00E2101F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innych zadań określonych w odrębnych przepisach.</w:t>
      </w:r>
    </w:p>
    <w:p w14:paraId="7335A028" w14:textId="1B935DB2" w:rsidR="0061100D" w:rsidRPr="00A119C3" w:rsidRDefault="0061100D" w:rsidP="00E2101F">
      <w:pPr>
        <w:widowControl w:val="0"/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A119C3">
        <w:rPr>
          <w:rFonts w:ascii="Arial" w:hAnsi="Arial" w:cs="Arial"/>
          <w:sz w:val="24"/>
          <w:szCs w:val="24"/>
        </w:rPr>
        <w:t xml:space="preserve">dysponuje środkami pieniężnymi zgromadzonymi na rachunkach bankowych </w:t>
      </w:r>
      <w:r w:rsidR="0025402E" w:rsidRPr="000C19F4">
        <w:rPr>
          <w:rFonts w:ascii="Arial" w:hAnsi="Arial" w:cs="Arial"/>
          <w:sz w:val="24"/>
          <w:szCs w:val="24"/>
        </w:rPr>
        <w:t xml:space="preserve">obsługującego go </w:t>
      </w:r>
      <w:r w:rsidR="00BF1C77" w:rsidRPr="00A119C3">
        <w:rPr>
          <w:rFonts w:ascii="Arial" w:hAnsi="Arial" w:cs="Arial"/>
          <w:sz w:val="24"/>
          <w:szCs w:val="24"/>
        </w:rPr>
        <w:t>U</w:t>
      </w:r>
      <w:r w:rsidRPr="00A119C3">
        <w:rPr>
          <w:rFonts w:ascii="Arial" w:hAnsi="Arial" w:cs="Arial"/>
          <w:sz w:val="24"/>
          <w:szCs w:val="24"/>
        </w:rPr>
        <w:t>rzędu</w:t>
      </w:r>
      <w:r w:rsidR="00BF1C77" w:rsidRPr="00A119C3">
        <w:rPr>
          <w:rFonts w:ascii="Arial" w:hAnsi="Arial" w:cs="Arial"/>
          <w:sz w:val="24"/>
          <w:szCs w:val="24"/>
        </w:rPr>
        <w:t xml:space="preserve"> Skarbowego</w:t>
      </w:r>
      <w:r w:rsidRPr="00A119C3">
        <w:rPr>
          <w:rFonts w:ascii="Arial" w:hAnsi="Arial" w:cs="Arial"/>
          <w:sz w:val="24"/>
          <w:szCs w:val="24"/>
        </w:rPr>
        <w:t>.</w:t>
      </w:r>
    </w:p>
    <w:p w14:paraId="6B4E0BA0" w14:textId="639D7058" w:rsidR="0061100D" w:rsidRPr="00DF457D" w:rsidRDefault="002B160F" w:rsidP="00E2101F">
      <w:pPr>
        <w:widowControl w:val="0"/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P</w:t>
      </w:r>
      <w:r w:rsidR="0061100D" w:rsidRPr="00A119C3">
        <w:rPr>
          <w:rFonts w:ascii="Arial" w:hAnsi="Arial" w:cs="Arial"/>
          <w:sz w:val="24"/>
          <w:szCs w:val="24"/>
        </w:rPr>
        <w:t xml:space="preserve">rzez obsługę i wsparcie, o których mowa w ust. </w:t>
      </w:r>
      <w:r w:rsidR="00BF1C77" w:rsidRPr="00A119C3">
        <w:rPr>
          <w:rFonts w:ascii="Arial" w:hAnsi="Arial" w:cs="Arial"/>
          <w:sz w:val="24"/>
          <w:szCs w:val="24"/>
        </w:rPr>
        <w:t>2</w:t>
      </w:r>
      <w:r w:rsidR="0061100D" w:rsidRPr="00A119C3">
        <w:rPr>
          <w:rFonts w:ascii="Arial" w:hAnsi="Arial" w:cs="Arial"/>
          <w:sz w:val="24"/>
          <w:szCs w:val="24"/>
        </w:rPr>
        <w:t xml:space="preserve"> pkt </w:t>
      </w:r>
      <w:r w:rsidR="00BF1C77" w:rsidRPr="00A119C3">
        <w:rPr>
          <w:rFonts w:ascii="Arial" w:hAnsi="Arial" w:cs="Arial"/>
          <w:sz w:val="24"/>
          <w:szCs w:val="24"/>
        </w:rPr>
        <w:t>4</w:t>
      </w:r>
      <w:r w:rsidR="0061100D" w:rsidRPr="00A119C3">
        <w:rPr>
          <w:rFonts w:ascii="Arial" w:hAnsi="Arial" w:cs="Arial"/>
          <w:sz w:val="24"/>
          <w:szCs w:val="24"/>
        </w:rPr>
        <w:t>, należy rozumieć działania polegające na udzielaniu pomocy w samodzielnym, prawidłowym i dobrowolnym wyp</w:t>
      </w:r>
      <w:r w:rsidR="000F6E55" w:rsidRPr="00A119C3">
        <w:rPr>
          <w:rFonts w:ascii="Arial" w:hAnsi="Arial" w:cs="Arial"/>
          <w:sz w:val="24"/>
          <w:szCs w:val="24"/>
        </w:rPr>
        <w:t>ełnianiu obowiązków podatkowych</w:t>
      </w:r>
      <w:r w:rsidR="002E7DDA">
        <w:rPr>
          <w:rFonts w:ascii="Arial" w:hAnsi="Arial" w:cs="Arial"/>
          <w:sz w:val="24"/>
          <w:szCs w:val="24"/>
        </w:rPr>
        <w:t>,</w:t>
      </w:r>
      <w:r w:rsidR="000F5F09" w:rsidRPr="000F5F09">
        <w:rPr>
          <w:rFonts w:ascii="Arial" w:hAnsi="Arial" w:cs="Arial"/>
          <w:color w:val="00B0F0"/>
          <w:sz w:val="24"/>
          <w:szCs w:val="24"/>
        </w:rPr>
        <w:t xml:space="preserve"> </w:t>
      </w:r>
      <w:r w:rsidR="000F5F09" w:rsidRPr="00DF457D">
        <w:rPr>
          <w:rFonts w:ascii="Arial" w:hAnsi="Arial" w:cs="Arial"/>
          <w:sz w:val="24"/>
          <w:szCs w:val="24"/>
        </w:rPr>
        <w:t xml:space="preserve">realizowane w szczególności przez centrum </w:t>
      </w:r>
      <w:r w:rsidR="000F5F09" w:rsidRPr="00DF457D">
        <w:rPr>
          <w:rFonts w:ascii="Arial" w:hAnsi="Arial" w:cs="Arial"/>
          <w:sz w:val="24"/>
          <w:szCs w:val="24"/>
        </w:rPr>
        <w:lastRenderedPageBreak/>
        <w:t>obsługi.</w:t>
      </w:r>
    </w:p>
    <w:p w14:paraId="2C20E4F3" w14:textId="51374DDC" w:rsidR="00FF6B1E" w:rsidRPr="00DF457D" w:rsidRDefault="00FF6B1E" w:rsidP="00E2101F">
      <w:pPr>
        <w:widowControl w:val="0"/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457D">
        <w:rPr>
          <w:rFonts w:ascii="Arial" w:hAnsi="Arial" w:cs="Arial"/>
          <w:sz w:val="24"/>
          <w:szCs w:val="24"/>
        </w:rPr>
        <w:t>Naczelnik Urzędu współpracuje z koordynatorem do spraw klasyfikacji</w:t>
      </w:r>
      <w:r w:rsidR="000F5F09" w:rsidRPr="00DF457D">
        <w:rPr>
          <w:rFonts w:ascii="Arial" w:hAnsi="Arial" w:cs="Arial"/>
          <w:sz w:val="24"/>
          <w:szCs w:val="24"/>
        </w:rPr>
        <w:t xml:space="preserve"> na potrzeby podatku od towarów i usług</w:t>
      </w:r>
      <w:r w:rsidRPr="00DF457D">
        <w:rPr>
          <w:rFonts w:ascii="Arial" w:hAnsi="Arial" w:cs="Arial"/>
          <w:sz w:val="24"/>
          <w:szCs w:val="24"/>
        </w:rPr>
        <w:t xml:space="preserve">, wyznaczonym przez </w:t>
      </w:r>
      <w:r w:rsidR="002E7DDA">
        <w:rPr>
          <w:rFonts w:ascii="Arial" w:hAnsi="Arial" w:cs="Arial"/>
          <w:sz w:val="24"/>
          <w:szCs w:val="24"/>
        </w:rPr>
        <w:t>D</w:t>
      </w:r>
      <w:r w:rsidRPr="00DF457D">
        <w:rPr>
          <w:rFonts w:ascii="Arial" w:hAnsi="Arial" w:cs="Arial"/>
          <w:sz w:val="24"/>
          <w:szCs w:val="24"/>
        </w:rPr>
        <w:t>yrektora K</w:t>
      </w:r>
      <w:r w:rsidR="002C6566" w:rsidRPr="00DF457D">
        <w:rPr>
          <w:rFonts w:ascii="Arial" w:hAnsi="Arial" w:cs="Arial"/>
          <w:sz w:val="24"/>
          <w:szCs w:val="24"/>
        </w:rPr>
        <w:t xml:space="preserve">rajowej </w:t>
      </w:r>
      <w:r w:rsidRPr="00DF457D">
        <w:rPr>
          <w:rFonts w:ascii="Arial" w:hAnsi="Arial" w:cs="Arial"/>
          <w:sz w:val="24"/>
          <w:szCs w:val="24"/>
        </w:rPr>
        <w:t>I</w:t>
      </w:r>
      <w:r w:rsidR="002C6566" w:rsidRPr="00DF457D">
        <w:rPr>
          <w:rFonts w:ascii="Arial" w:hAnsi="Arial" w:cs="Arial"/>
          <w:sz w:val="24"/>
          <w:szCs w:val="24"/>
        </w:rPr>
        <w:t xml:space="preserve">nformacji </w:t>
      </w:r>
      <w:r w:rsidRPr="00DF457D">
        <w:rPr>
          <w:rFonts w:ascii="Arial" w:hAnsi="Arial" w:cs="Arial"/>
          <w:sz w:val="24"/>
          <w:szCs w:val="24"/>
        </w:rPr>
        <w:t>S</w:t>
      </w:r>
      <w:r w:rsidR="002C6566" w:rsidRPr="00DF457D">
        <w:rPr>
          <w:rFonts w:ascii="Arial" w:hAnsi="Arial" w:cs="Arial"/>
          <w:sz w:val="24"/>
          <w:szCs w:val="24"/>
        </w:rPr>
        <w:t>karbowej</w:t>
      </w:r>
      <w:r w:rsidRPr="00DF457D">
        <w:rPr>
          <w:rFonts w:ascii="Arial" w:hAnsi="Arial" w:cs="Arial"/>
          <w:sz w:val="24"/>
          <w:szCs w:val="24"/>
        </w:rPr>
        <w:t>.</w:t>
      </w:r>
    </w:p>
    <w:p w14:paraId="04FC0071" w14:textId="6967F531" w:rsidR="00FF6B1E" w:rsidRPr="00DF457D" w:rsidRDefault="00FF6B1E" w:rsidP="00E2101F">
      <w:pPr>
        <w:widowControl w:val="0"/>
        <w:numPr>
          <w:ilvl w:val="0"/>
          <w:numId w:val="4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457D">
        <w:rPr>
          <w:rFonts w:ascii="Arial" w:hAnsi="Arial" w:cs="Arial"/>
          <w:sz w:val="24"/>
          <w:szCs w:val="24"/>
        </w:rPr>
        <w:t xml:space="preserve">Zadanie, o którym mowa w ust. 5, jest realizowane przez konsultanta do spraw </w:t>
      </w:r>
      <w:r w:rsidR="00016A0C" w:rsidRPr="00DF457D">
        <w:rPr>
          <w:rFonts w:ascii="Arial" w:hAnsi="Arial" w:cs="Arial"/>
          <w:sz w:val="24"/>
          <w:szCs w:val="24"/>
        </w:rPr>
        <w:t xml:space="preserve">klasyfikacji na potrzeby </w:t>
      </w:r>
      <w:r w:rsidRPr="00DF457D">
        <w:rPr>
          <w:rFonts w:ascii="Arial" w:hAnsi="Arial" w:cs="Arial"/>
          <w:sz w:val="24"/>
          <w:szCs w:val="24"/>
        </w:rPr>
        <w:t>podatku od towarów i usług wyznaczonego przez Naczelnika Urzędu.</w:t>
      </w:r>
    </w:p>
    <w:p w14:paraId="61FB9ECE" w14:textId="77777777" w:rsidR="00016A0C" w:rsidRDefault="00016A0C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308ECFA" w14:textId="12765DDD" w:rsidR="0061100D" w:rsidRPr="00A119C3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878241D" w14:textId="77777777" w:rsidR="0061100D" w:rsidRPr="00A119C3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540E3896" w14:textId="77777777" w:rsidR="002B160F" w:rsidRPr="00A119C3" w:rsidRDefault="0061100D" w:rsidP="00E2101F">
      <w:pPr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Naczelnik Urzędu wykonuje zadania przy pomocy </w:t>
      </w:r>
      <w:r w:rsidR="001950C6" w:rsidRPr="00A119C3">
        <w:rPr>
          <w:rFonts w:ascii="Arial" w:hAnsi="Arial" w:cs="Arial"/>
          <w:sz w:val="24"/>
          <w:szCs w:val="24"/>
        </w:rPr>
        <w:t>Urzędu Sk</w:t>
      </w:r>
      <w:r w:rsidR="00855CCE" w:rsidRPr="00A119C3">
        <w:rPr>
          <w:rFonts w:ascii="Arial" w:hAnsi="Arial" w:cs="Arial"/>
          <w:sz w:val="24"/>
          <w:szCs w:val="24"/>
        </w:rPr>
        <w:t>a</w:t>
      </w:r>
      <w:r w:rsidR="001950C6" w:rsidRPr="00A119C3">
        <w:rPr>
          <w:rFonts w:ascii="Arial" w:hAnsi="Arial" w:cs="Arial"/>
          <w:sz w:val="24"/>
          <w:szCs w:val="24"/>
        </w:rPr>
        <w:t>r</w:t>
      </w:r>
      <w:r w:rsidR="00855CCE" w:rsidRPr="00A119C3">
        <w:rPr>
          <w:rFonts w:ascii="Arial" w:hAnsi="Arial" w:cs="Arial"/>
          <w:sz w:val="24"/>
          <w:szCs w:val="24"/>
        </w:rPr>
        <w:t>bowego</w:t>
      </w:r>
      <w:r w:rsidR="00700DC3" w:rsidRPr="00A119C3">
        <w:rPr>
          <w:rFonts w:ascii="Arial" w:hAnsi="Arial" w:cs="Arial"/>
          <w:sz w:val="24"/>
          <w:szCs w:val="24"/>
        </w:rPr>
        <w:t>.</w:t>
      </w:r>
    </w:p>
    <w:p w14:paraId="409DBA58" w14:textId="77777777" w:rsidR="001950C6" w:rsidRPr="00A119C3" w:rsidRDefault="001950C6" w:rsidP="00E2101F">
      <w:pPr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Urząd Skarbowy jest jednostką organizacyjną KAS.</w:t>
      </w:r>
    </w:p>
    <w:p w14:paraId="7E02925D" w14:textId="77777777" w:rsidR="00C01A24" w:rsidRPr="00A119C3" w:rsidRDefault="00804F5E" w:rsidP="00E2101F">
      <w:pPr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Naczelnik Urzędu odpowiada przed Dyrektorem za prawidłową i terminow</w:t>
      </w:r>
      <w:r w:rsidR="00EF422A" w:rsidRPr="00A119C3">
        <w:rPr>
          <w:rFonts w:ascii="Arial" w:hAnsi="Arial" w:cs="Arial"/>
          <w:sz w:val="24"/>
          <w:szCs w:val="24"/>
        </w:rPr>
        <w:t>ą</w:t>
      </w:r>
      <w:r w:rsidRPr="00A119C3">
        <w:rPr>
          <w:rFonts w:ascii="Arial" w:hAnsi="Arial" w:cs="Arial"/>
          <w:sz w:val="24"/>
          <w:szCs w:val="24"/>
        </w:rPr>
        <w:t xml:space="preserve"> realizację zadań wykonywanych przez Urząd Skarbowy</w:t>
      </w:r>
      <w:r w:rsidR="00442CFB" w:rsidRPr="00A119C3">
        <w:rPr>
          <w:rFonts w:ascii="Arial" w:hAnsi="Arial" w:cs="Arial"/>
          <w:sz w:val="24"/>
          <w:szCs w:val="24"/>
        </w:rPr>
        <w:t>.</w:t>
      </w:r>
    </w:p>
    <w:p w14:paraId="43B5F62B" w14:textId="77777777" w:rsidR="00C01A24" w:rsidRPr="00A119C3" w:rsidRDefault="00C01A24" w:rsidP="00442CFB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36B1972E" w14:textId="77777777" w:rsidR="00803A15" w:rsidRPr="00A119C3" w:rsidRDefault="00803A15" w:rsidP="001950C6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§ 6</w:t>
      </w:r>
      <w:r w:rsidR="00554476"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56018518" w14:textId="77777777" w:rsidR="00FA6AE9" w:rsidRPr="00A119C3" w:rsidRDefault="00FA6AE9" w:rsidP="00C01A24">
      <w:pPr>
        <w:widowControl w:val="0"/>
        <w:tabs>
          <w:tab w:val="left" w:pos="426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bookmarkStart w:id="1" w:name="_Toc275766005"/>
    </w:p>
    <w:p w14:paraId="0F00DB92" w14:textId="672B440D" w:rsidR="00BC26C6" w:rsidRPr="00A119C3" w:rsidRDefault="00BC26C6" w:rsidP="00BC26C6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rFonts w:ascii="Arial" w:hAnsi="Arial" w:cs="Arial"/>
          <w:lang w:val="pl-PL"/>
        </w:rPr>
      </w:pPr>
      <w:r w:rsidRPr="00A119C3">
        <w:rPr>
          <w:rFonts w:ascii="Arial" w:hAnsi="Arial" w:cs="Arial"/>
          <w:lang w:val="pl-PL"/>
        </w:rPr>
        <w:t>Naczelnik Urzędu działa na podstawie, w szczególności:</w:t>
      </w:r>
    </w:p>
    <w:p w14:paraId="2EF42816" w14:textId="45262EEE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Style w:val="Teksttreci"/>
          <w:sz w:val="24"/>
          <w:szCs w:val="24"/>
          <w:shd w:val="clear" w:color="auto" w:fill="auto"/>
          <w:lang w:val="pl-PL"/>
        </w:rPr>
      </w:pPr>
      <w:r w:rsidRPr="00987FAA">
        <w:rPr>
          <w:rStyle w:val="Teksttreci"/>
          <w:sz w:val="24"/>
          <w:szCs w:val="24"/>
          <w:lang w:val="pl-PL"/>
        </w:rPr>
        <w:t>ustawy o</w:t>
      </w:r>
      <w:r w:rsidR="00016A0C" w:rsidRPr="00987FAA">
        <w:rPr>
          <w:rStyle w:val="Teksttreci"/>
          <w:sz w:val="24"/>
          <w:szCs w:val="24"/>
          <w:lang w:val="pl-PL"/>
        </w:rPr>
        <w:t xml:space="preserve"> KAS</w:t>
      </w:r>
      <w:r w:rsidRPr="00987FAA">
        <w:rPr>
          <w:rStyle w:val="Teksttreci"/>
          <w:sz w:val="24"/>
          <w:szCs w:val="24"/>
          <w:lang w:val="pl-PL"/>
        </w:rPr>
        <w:t>;</w:t>
      </w:r>
    </w:p>
    <w:p w14:paraId="67B2A8BC" w14:textId="70CF64FD" w:rsidR="00BC26C6" w:rsidRPr="005A42F1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Style w:val="Teksttreci"/>
          <w:sz w:val="24"/>
          <w:szCs w:val="24"/>
          <w:shd w:val="clear" w:color="auto" w:fill="auto"/>
          <w:lang w:val="pl-PL"/>
        </w:rPr>
      </w:pPr>
      <w:r w:rsidRPr="00987FAA">
        <w:rPr>
          <w:rStyle w:val="Teksttreci"/>
          <w:sz w:val="24"/>
          <w:szCs w:val="24"/>
          <w:shd w:val="clear" w:color="auto" w:fill="auto"/>
          <w:lang w:val="pl-PL"/>
        </w:rPr>
        <w:t>u</w:t>
      </w:r>
      <w:r w:rsidRPr="00987FAA">
        <w:rPr>
          <w:rStyle w:val="Teksttreci"/>
          <w:sz w:val="24"/>
          <w:szCs w:val="24"/>
          <w:lang w:val="pl-PL"/>
        </w:rPr>
        <w:t>stawy z dnia 27 sierpnia 2009 r. o finansach publicznych</w:t>
      </w:r>
      <w:r w:rsidR="004A02FA" w:rsidRPr="00987FAA">
        <w:rPr>
          <w:rStyle w:val="Teksttreci"/>
          <w:sz w:val="24"/>
          <w:szCs w:val="24"/>
          <w:lang w:val="pl-PL"/>
        </w:rPr>
        <w:t xml:space="preserve"> </w:t>
      </w:r>
      <w:r w:rsidR="004A02FA" w:rsidRPr="00987FAA">
        <w:rPr>
          <w:rFonts w:cs="Arial"/>
          <w:sz w:val="24"/>
          <w:szCs w:val="24"/>
          <w:shd w:val="clear" w:color="auto" w:fill="FFFFFF"/>
          <w:lang w:val="pl-PL"/>
        </w:rPr>
        <w:t>(Dz. U. z 2024 r. poz. 1530</w:t>
      </w:r>
      <w:r w:rsidR="00703EC1">
        <w:rPr>
          <w:rFonts w:cs="Arial"/>
          <w:sz w:val="24"/>
          <w:szCs w:val="24"/>
          <w:shd w:val="clear" w:color="auto" w:fill="FFFFFF"/>
          <w:lang w:val="pl-PL"/>
        </w:rPr>
        <w:t xml:space="preserve">, </w:t>
      </w:r>
      <w:r w:rsidR="00703EC1" w:rsidRPr="005A42F1">
        <w:rPr>
          <w:rFonts w:cs="Arial"/>
          <w:sz w:val="24"/>
          <w:szCs w:val="24"/>
          <w:shd w:val="clear" w:color="auto" w:fill="FFFFFF"/>
          <w:lang w:val="pl-PL"/>
        </w:rPr>
        <w:t>z późn. zm.</w:t>
      </w:r>
      <w:r w:rsidR="004A02FA" w:rsidRPr="005A42F1">
        <w:rPr>
          <w:rFonts w:cs="Arial"/>
          <w:sz w:val="24"/>
          <w:szCs w:val="24"/>
          <w:shd w:val="clear" w:color="auto" w:fill="FFFFFF"/>
          <w:lang w:val="pl-PL"/>
        </w:rPr>
        <w:t>)</w:t>
      </w:r>
      <w:r w:rsidRPr="005A42F1">
        <w:rPr>
          <w:rStyle w:val="Teksttreci"/>
          <w:sz w:val="24"/>
          <w:szCs w:val="24"/>
          <w:lang w:val="pl-PL"/>
        </w:rPr>
        <w:t>;</w:t>
      </w:r>
    </w:p>
    <w:p w14:paraId="216DD859" w14:textId="6749121B" w:rsidR="00987FAA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Style w:val="Teksttreci"/>
          <w:sz w:val="24"/>
          <w:szCs w:val="24"/>
          <w:shd w:val="clear" w:color="auto" w:fill="auto"/>
          <w:lang w:val="pl-PL"/>
        </w:rPr>
      </w:pPr>
      <w:r w:rsidRPr="00987FAA">
        <w:rPr>
          <w:rStyle w:val="Teksttreci"/>
          <w:sz w:val="24"/>
          <w:szCs w:val="24"/>
          <w:lang w:val="pl-PL"/>
        </w:rPr>
        <w:t>Ordynacj</w:t>
      </w:r>
      <w:r w:rsidR="00016A0C" w:rsidRPr="00987FAA">
        <w:rPr>
          <w:rStyle w:val="Teksttreci"/>
          <w:sz w:val="24"/>
          <w:szCs w:val="24"/>
          <w:lang w:val="pl-PL"/>
        </w:rPr>
        <w:t>i</w:t>
      </w:r>
      <w:r w:rsidRPr="00987FAA">
        <w:rPr>
          <w:rStyle w:val="Teksttreci"/>
          <w:sz w:val="24"/>
          <w:szCs w:val="24"/>
          <w:lang w:val="pl-PL"/>
        </w:rPr>
        <w:t xml:space="preserve"> podatkow</w:t>
      </w:r>
      <w:r w:rsidR="00016A0C" w:rsidRPr="00987FAA">
        <w:rPr>
          <w:rStyle w:val="Teksttreci"/>
          <w:sz w:val="24"/>
          <w:szCs w:val="24"/>
          <w:lang w:val="pl-PL"/>
        </w:rPr>
        <w:t>ej</w:t>
      </w:r>
      <w:r w:rsidRPr="00987FAA">
        <w:rPr>
          <w:rStyle w:val="Teksttreci"/>
          <w:sz w:val="24"/>
          <w:szCs w:val="24"/>
          <w:lang w:val="pl-PL"/>
        </w:rPr>
        <w:t>;</w:t>
      </w:r>
    </w:p>
    <w:p w14:paraId="3BAC298C" w14:textId="43C7502E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Style w:val="Teksttreci"/>
          <w:sz w:val="24"/>
          <w:szCs w:val="24"/>
          <w:lang w:val="pl-PL"/>
        </w:rPr>
        <w:t>u</w:t>
      </w:r>
      <w:r w:rsidRPr="00987FAA">
        <w:rPr>
          <w:rFonts w:cs="Arial"/>
          <w:sz w:val="24"/>
          <w:szCs w:val="24"/>
          <w:lang w:val="pl-PL"/>
        </w:rPr>
        <w:t>stawy z dnia 14 czerwca 1960 r. Kodeks postępowania administracyjnego</w:t>
      </w:r>
      <w:r w:rsidR="00DF457D" w:rsidRPr="00987FAA">
        <w:rPr>
          <w:rFonts w:cs="Arial"/>
          <w:sz w:val="24"/>
          <w:szCs w:val="24"/>
          <w:lang w:val="pl-PL"/>
        </w:rPr>
        <w:t xml:space="preserve"> </w:t>
      </w:r>
      <w:r w:rsidR="001424A6" w:rsidRPr="00987FAA">
        <w:rPr>
          <w:rFonts w:eastAsia="Arial Unicode MS" w:cs="Arial"/>
          <w:kern w:val="2"/>
          <w:sz w:val="24"/>
          <w:szCs w:val="24"/>
          <w:lang w:val="pl-PL" w:eastAsia="zh-CN"/>
        </w:rPr>
        <w:t>(Dz. U. z 2024 r. poz. 572)</w:t>
      </w:r>
      <w:r w:rsidRPr="00987FAA">
        <w:rPr>
          <w:rFonts w:cs="Arial"/>
          <w:sz w:val="24"/>
          <w:szCs w:val="24"/>
          <w:lang w:val="pl-PL"/>
        </w:rPr>
        <w:t>;</w:t>
      </w:r>
    </w:p>
    <w:p w14:paraId="56C2BAF9" w14:textId="60CA7550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Style w:val="Teksttreci"/>
          <w:sz w:val="24"/>
          <w:szCs w:val="24"/>
          <w:shd w:val="clear" w:color="auto" w:fill="auto"/>
          <w:lang w:val="pl-PL"/>
        </w:rPr>
      </w:pPr>
      <w:r w:rsidRPr="00987FAA">
        <w:rPr>
          <w:rStyle w:val="Teksttreci"/>
          <w:sz w:val="24"/>
          <w:szCs w:val="24"/>
          <w:lang w:val="pl-PL"/>
        </w:rPr>
        <w:t>ustawy z dnia 6 czerwca 1997 r. Kodeks postępowania karnego</w:t>
      </w:r>
      <w:r w:rsidR="001424A6" w:rsidRPr="00987FAA">
        <w:rPr>
          <w:rStyle w:val="Teksttreci"/>
          <w:sz w:val="24"/>
          <w:szCs w:val="24"/>
          <w:lang w:val="pl-PL"/>
        </w:rPr>
        <w:t xml:space="preserve"> </w:t>
      </w:r>
      <w:r w:rsidR="009654B6" w:rsidRPr="00987FAA">
        <w:rPr>
          <w:rStyle w:val="Teksttreci"/>
          <w:sz w:val="24"/>
          <w:szCs w:val="24"/>
          <w:lang w:val="pl-PL"/>
        </w:rPr>
        <w:t>(Dz.</w:t>
      </w:r>
      <w:r w:rsidR="0078437C">
        <w:rPr>
          <w:rStyle w:val="Teksttreci"/>
          <w:sz w:val="24"/>
          <w:szCs w:val="24"/>
          <w:lang w:val="pl-PL"/>
        </w:rPr>
        <w:t xml:space="preserve"> </w:t>
      </w:r>
      <w:r w:rsidR="009654B6" w:rsidRPr="00987FAA">
        <w:rPr>
          <w:rStyle w:val="Teksttreci"/>
          <w:sz w:val="24"/>
          <w:szCs w:val="24"/>
          <w:lang w:val="pl-PL"/>
        </w:rPr>
        <w:t>U. z 2025 r. poz.</w:t>
      </w:r>
      <w:r w:rsidR="00E22093">
        <w:rPr>
          <w:rStyle w:val="Teksttreci"/>
          <w:sz w:val="24"/>
          <w:szCs w:val="24"/>
          <w:lang w:val="pl-PL"/>
        </w:rPr>
        <w:t> </w:t>
      </w:r>
      <w:r w:rsidR="009654B6" w:rsidRPr="00987FAA">
        <w:rPr>
          <w:rStyle w:val="Teksttreci"/>
          <w:sz w:val="24"/>
          <w:szCs w:val="24"/>
          <w:lang w:val="pl-PL"/>
        </w:rPr>
        <w:t>46</w:t>
      </w:r>
      <w:r w:rsidR="00703EC1">
        <w:rPr>
          <w:rStyle w:val="Teksttreci"/>
          <w:sz w:val="24"/>
          <w:szCs w:val="24"/>
          <w:lang w:val="pl-PL"/>
        </w:rPr>
        <w:t>,</w:t>
      </w:r>
      <w:r w:rsidR="009654B6" w:rsidRPr="00987FAA">
        <w:rPr>
          <w:rStyle w:val="Teksttreci"/>
          <w:sz w:val="24"/>
          <w:szCs w:val="24"/>
          <w:lang w:val="pl-PL"/>
        </w:rPr>
        <w:t xml:space="preserve"> z późn. zm.)</w:t>
      </w:r>
      <w:r w:rsidRPr="00987FAA">
        <w:rPr>
          <w:rStyle w:val="Teksttreci"/>
          <w:sz w:val="24"/>
          <w:szCs w:val="24"/>
          <w:lang w:val="pl-PL"/>
        </w:rPr>
        <w:t>;</w:t>
      </w:r>
    </w:p>
    <w:p w14:paraId="078BB781" w14:textId="44D84BC8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>ustawy z dnia 10 września 1999 r. Kodeks karny skarbowy;</w:t>
      </w:r>
    </w:p>
    <w:p w14:paraId="160B8990" w14:textId="6F8A8321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>ustawy z dnia 17 czerwca 1966 r. o postępowaniu egzekucyjnym w administracji</w:t>
      </w:r>
      <w:r w:rsidR="009654B6" w:rsidRPr="00987FAA">
        <w:rPr>
          <w:rFonts w:cs="Arial"/>
          <w:sz w:val="24"/>
          <w:szCs w:val="24"/>
          <w:lang w:val="pl-PL"/>
        </w:rPr>
        <w:t xml:space="preserve"> (Dz.</w:t>
      </w:r>
      <w:r w:rsidR="00703EC1">
        <w:rPr>
          <w:rFonts w:cs="Arial"/>
          <w:sz w:val="24"/>
          <w:szCs w:val="24"/>
          <w:lang w:val="pl-PL"/>
        </w:rPr>
        <w:t> </w:t>
      </w:r>
      <w:r w:rsidR="009654B6" w:rsidRPr="00987FAA">
        <w:rPr>
          <w:rFonts w:cs="Arial"/>
          <w:sz w:val="24"/>
          <w:szCs w:val="24"/>
          <w:lang w:val="pl-PL"/>
        </w:rPr>
        <w:t>U.</w:t>
      </w:r>
      <w:r w:rsidR="00E22093">
        <w:rPr>
          <w:rFonts w:cs="Arial"/>
          <w:sz w:val="24"/>
          <w:szCs w:val="24"/>
          <w:lang w:val="pl-PL"/>
        </w:rPr>
        <w:t> </w:t>
      </w:r>
      <w:r w:rsidR="009654B6" w:rsidRPr="00987FAA">
        <w:rPr>
          <w:rFonts w:cs="Arial"/>
          <w:sz w:val="24"/>
          <w:szCs w:val="24"/>
          <w:lang w:val="pl-PL"/>
        </w:rPr>
        <w:t>z 2025 r. poz. 132)</w:t>
      </w:r>
      <w:r w:rsidRPr="00987FAA">
        <w:rPr>
          <w:rFonts w:cs="Arial"/>
          <w:sz w:val="24"/>
          <w:szCs w:val="24"/>
          <w:lang w:val="pl-PL"/>
        </w:rPr>
        <w:t>;</w:t>
      </w:r>
    </w:p>
    <w:p w14:paraId="53A9078B" w14:textId="1A3E6833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>rozporządzenia Ministra Rozwoju i Finansów z d</w:t>
      </w:r>
      <w:r w:rsidR="00B11EBA" w:rsidRPr="00987FAA">
        <w:rPr>
          <w:rFonts w:cs="Arial"/>
          <w:sz w:val="24"/>
          <w:szCs w:val="24"/>
          <w:lang w:val="pl-PL"/>
        </w:rPr>
        <w:t xml:space="preserve">nia 24 lutego 2017 r. w sprawie </w:t>
      </w:r>
      <w:r w:rsidRPr="00987FAA">
        <w:rPr>
          <w:rFonts w:cs="Arial"/>
          <w:sz w:val="24"/>
          <w:szCs w:val="24"/>
          <w:lang w:val="pl-PL"/>
        </w:rPr>
        <w:t>terytorialnego zasięgu działania oraz siedzib dyrektorów izb administracji skarbowej, naczelników urzędów skarbowych i naczelników urzędów celno-skarbowych oraz siedziby dyrektora Krajowej Informacji Skarbowej</w:t>
      </w:r>
      <w:r w:rsidR="009654B6" w:rsidRPr="00987FAA">
        <w:rPr>
          <w:rFonts w:cs="Arial"/>
          <w:sz w:val="24"/>
          <w:szCs w:val="24"/>
          <w:lang w:val="pl-PL"/>
        </w:rPr>
        <w:t xml:space="preserve"> (Dz. U. z 2022 r. poz. 361);</w:t>
      </w:r>
    </w:p>
    <w:p w14:paraId="16933C1C" w14:textId="34DA22FD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 xml:space="preserve">rozporządzenia Ministra Rozwoju i Finansów z dnia </w:t>
      </w:r>
      <w:r w:rsidR="000C2481" w:rsidRPr="00987FAA">
        <w:rPr>
          <w:rFonts w:cs="Arial"/>
          <w:sz w:val="24"/>
          <w:szCs w:val="24"/>
          <w:lang w:val="pl-PL"/>
        </w:rPr>
        <w:t>27 lutego</w:t>
      </w:r>
      <w:r w:rsidRPr="00987FAA">
        <w:rPr>
          <w:rFonts w:cs="Arial"/>
          <w:sz w:val="24"/>
          <w:szCs w:val="24"/>
          <w:lang w:val="pl-PL"/>
        </w:rPr>
        <w:t xml:space="preserve"> 201</w:t>
      </w:r>
      <w:r w:rsidR="000C2481" w:rsidRPr="00987FAA">
        <w:rPr>
          <w:rFonts w:cs="Arial"/>
          <w:sz w:val="24"/>
          <w:szCs w:val="24"/>
          <w:lang w:val="pl-PL"/>
        </w:rPr>
        <w:t>7</w:t>
      </w:r>
      <w:r w:rsidRPr="00987FAA">
        <w:rPr>
          <w:rFonts w:cs="Arial"/>
          <w:sz w:val="24"/>
          <w:szCs w:val="24"/>
          <w:lang w:val="pl-PL"/>
        </w:rPr>
        <w:t xml:space="preserve"> r. w sprawie wyznaczenia organów </w:t>
      </w:r>
      <w:r w:rsidR="00703EC1" w:rsidRPr="005A42F1">
        <w:rPr>
          <w:rFonts w:cs="Arial"/>
          <w:sz w:val="24"/>
          <w:szCs w:val="24"/>
          <w:lang w:val="pl-PL"/>
        </w:rPr>
        <w:t>Krajowej A</w:t>
      </w:r>
      <w:r w:rsidRPr="00987FAA">
        <w:rPr>
          <w:rFonts w:cs="Arial"/>
          <w:sz w:val="24"/>
          <w:szCs w:val="24"/>
          <w:lang w:val="pl-PL"/>
        </w:rPr>
        <w:t xml:space="preserve">dministracji </w:t>
      </w:r>
      <w:r w:rsidR="00703EC1">
        <w:rPr>
          <w:rFonts w:cs="Arial"/>
          <w:sz w:val="24"/>
          <w:szCs w:val="24"/>
          <w:lang w:val="pl-PL"/>
        </w:rPr>
        <w:t>S</w:t>
      </w:r>
      <w:r w:rsidRPr="00987FAA">
        <w:rPr>
          <w:rFonts w:cs="Arial"/>
          <w:sz w:val="24"/>
          <w:szCs w:val="24"/>
          <w:lang w:val="pl-PL"/>
        </w:rPr>
        <w:t xml:space="preserve">karbowej do wykonywania niektórych zadań Krajowej Administracji Skarbowej oraz określenie terytorialnego zasięgu </w:t>
      </w:r>
      <w:r w:rsidRPr="00987FAA">
        <w:rPr>
          <w:rFonts w:cs="Arial"/>
          <w:sz w:val="24"/>
          <w:szCs w:val="24"/>
          <w:lang w:val="pl-PL"/>
        </w:rPr>
        <w:lastRenderedPageBreak/>
        <w:t>działania</w:t>
      </w:r>
      <w:r w:rsidR="009654B6" w:rsidRPr="00987FAA">
        <w:rPr>
          <w:rFonts w:cs="Arial"/>
          <w:sz w:val="24"/>
          <w:szCs w:val="24"/>
          <w:lang w:val="pl-PL"/>
        </w:rPr>
        <w:t xml:space="preserve"> (Dz. U. z 2019 r. poz. 2055</w:t>
      </w:r>
      <w:r w:rsidR="00703EC1">
        <w:rPr>
          <w:rFonts w:cs="Arial"/>
          <w:sz w:val="24"/>
          <w:szCs w:val="24"/>
          <w:lang w:val="pl-PL"/>
        </w:rPr>
        <w:t>,</w:t>
      </w:r>
      <w:r w:rsidR="009654B6" w:rsidRPr="00987FAA">
        <w:rPr>
          <w:rFonts w:cs="Arial"/>
          <w:sz w:val="24"/>
          <w:szCs w:val="24"/>
          <w:lang w:val="pl-PL"/>
        </w:rPr>
        <w:t xml:space="preserve"> z późn. zm.)</w:t>
      </w:r>
      <w:r w:rsidRPr="00987FAA">
        <w:rPr>
          <w:rFonts w:cs="Arial"/>
          <w:sz w:val="24"/>
          <w:szCs w:val="24"/>
          <w:lang w:val="pl-PL"/>
        </w:rPr>
        <w:t>;</w:t>
      </w:r>
    </w:p>
    <w:p w14:paraId="49E2C07A" w14:textId="4685695C" w:rsidR="000C2481" w:rsidRPr="00987FAA" w:rsidRDefault="000C2481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</w:rPr>
        <w:t>rozporządzenia Ministra Finansów, Funduszy i Polityki Regionalnej z dnia 25</w:t>
      </w:r>
      <w:r w:rsidR="00D322A9" w:rsidRPr="00987FAA">
        <w:rPr>
          <w:rFonts w:cs="Arial"/>
          <w:sz w:val="24"/>
          <w:szCs w:val="24"/>
          <w:lang w:val="pl-PL"/>
        </w:rPr>
        <w:t> </w:t>
      </w:r>
      <w:r w:rsidRPr="00987FAA">
        <w:rPr>
          <w:rFonts w:cs="Arial"/>
          <w:sz w:val="24"/>
          <w:szCs w:val="24"/>
        </w:rPr>
        <w:t>października 2021 r. w sprawie zadań Krajowej Administracji Skarbowej, które mogą być wykonywane przez naczelników urzędów skarbowych na obszarze całego kraju lub jego części, niezależnie od terytorialnego zasięgu ich działania</w:t>
      </w:r>
      <w:r w:rsidR="009654B6" w:rsidRPr="00987FAA">
        <w:rPr>
          <w:rFonts w:cs="Arial"/>
          <w:sz w:val="24"/>
          <w:szCs w:val="24"/>
          <w:lang w:val="pl-PL"/>
        </w:rPr>
        <w:t xml:space="preserve"> (Dz. U. z 2025 r. poz.</w:t>
      </w:r>
      <w:r w:rsidR="00E22093">
        <w:rPr>
          <w:rFonts w:cs="Arial"/>
          <w:sz w:val="24"/>
          <w:szCs w:val="24"/>
          <w:lang w:val="pl-PL"/>
        </w:rPr>
        <w:t> </w:t>
      </w:r>
      <w:r w:rsidR="009654B6" w:rsidRPr="00987FAA">
        <w:rPr>
          <w:rFonts w:cs="Arial"/>
          <w:sz w:val="24"/>
          <w:szCs w:val="24"/>
          <w:lang w:val="pl-PL"/>
        </w:rPr>
        <w:t>33)</w:t>
      </w:r>
      <w:r w:rsidRPr="00987FAA">
        <w:rPr>
          <w:rFonts w:cs="Arial"/>
          <w:sz w:val="24"/>
          <w:szCs w:val="24"/>
        </w:rPr>
        <w:t>;</w:t>
      </w:r>
    </w:p>
    <w:p w14:paraId="2975C521" w14:textId="354896B4" w:rsidR="00BC26C6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 xml:space="preserve">zarządzenia Ministra i Finansów z dnia </w:t>
      </w:r>
      <w:r w:rsidR="00271053" w:rsidRPr="00987FAA">
        <w:rPr>
          <w:rFonts w:cs="Arial"/>
          <w:sz w:val="24"/>
          <w:szCs w:val="24"/>
          <w:lang w:val="pl-PL"/>
        </w:rPr>
        <w:t>13 marca 2025</w:t>
      </w:r>
      <w:r w:rsidRPr="00987FAA">
        <w:rPr>
          <w:rFonts w:cs="Arial"/>
          <w:sz w:val="24"/>
          <w:szCs w:val="24"/>
          <w:lang w:val="pl-PL"/>
        </w:rPr>
        <w:t xml:space="preserve"> r. w sprawie organizacji Krajowej Informacji Skarbowej, izby administracji skarbowej, urzędu skarbowego, urzędu </w:t>
      </w:r>
      <w:r w:rsidRPr="00987FAA">
        <w:rPr>
          <w:rFonts w:cs="Arial"/>
          <w:sz w:val="24"/>
          <w:szCs w:val="24"/>
          <w:lang w:val="pl-PL"/>
        </w:rPr>
        <w:br/>
        <w:t>celno-skarbowego i Krajowej Szkoły Skarbowości oraz nadania im statutów</w:t>
      </w:r>
      <w:r w:rsidR="009654B6" w:rsidRPr="00987FAA">
        <w:rPr>
          <w:rFonts w:cs="Arial"/>
          <w:sz w:val="24"/>
          <w:szCs w:val="24"/>
          <w:lang w:val="pl-PL"/>
        </w:rPr>
        <w:t xml:space="preserve"> (Dz.</w:t>
      </w:r>
      <w:r w:rsidR="00E22093">
        <w:rPr>
          <w:rFonts w:cs="Arial"/>
          <w:sz w:val="24"/>
          <w:szCs w:val="24"/>
          <w:lang w:val="pl-PL"/>
        </w:rPr>
        <w:t> </w:t>
      </w:r>
      <w:r w:rsidR="009654B6" w:rsidRPr="00987FAA">
        <w:rPr>
          <w:rFonts w:cs="Arial"/>
          <w:sz w:val="24"/>
          <w:szCs w:val="24"/>
          <w:lang w:val="pl-PL"/>
        </w:rPr>
        <w:t>Urz.</w:t>
      </w:r>
      <w:r w:rsidR="00E22093">
        <w:rPr>
          <w:rFonts w:cs="Arial"/>
          <w:sz w:val="24"/>
          <w:szCs w:val="24"/>
          <w:lang w:val="pl-PL"/>
        </w:rPr>
        <w:t> </w:t>
      </w:r>
      <w:r w:rsidR="009654B6" w:rsidRPr="00987FAA">
        <w:rPr>
          <w:rFonts w:cs="Arial"/>
          <w:sz w:val="24"/>
          <w:szCs w:val="24"/>
          <w:lang w:val="pl-PL"/>
        </w:rPr>
        <w:t>Min. Fin. poz.</w:t>
      </w:r>
      <w:r w:rsidR="00890A3E">
        <w:rPr>
          <w:rFonts w:cs="Arial"/>
          <w:sz w:val="24"/>
          <w:szCs w:val="24"/>
          <w:lang w:val="pl-PL"/>
        </w:rPr>
        <w:t xml:space="preserve"> </w:t>
      </w:r>
      <w:r w:rsidR="009654B6" w:rsidRPr="00987FAA">
        <w:rPr>
          <w:rFonts w:cs="Arial"/>
          <w:sz w:val="24"/>
          <w:szCs w:val="24"/>
          <w:lang w:val="pl-PL"/>
        </w:rPr>
        <w:t>19</w:t>
      </w:r>
      <w:r w:rsidR="0078437C">
        <w:rPr>
          <w:rFonts w:cs="Arial"/>
          <w:sz w:val="24"/>
          <w:szCs w:val="24"/>
          <w:lang w:val="pl-PL"/>
        </w:rPr>
        <w:t>,</w:t>
      </w:r>
      <w:r w:rsidR="009654B6" w:rsidRPr="00987FAA">
        <w:rPr>
          <w:rFonts w:cs="Arial"/>
          <w:sz w:val="24"/>
          <w:szCs w:val="24"/>
          <w:lang w:val="pl-PL"/>
        </w:rPr>
        <w:t xml:space="preserve"> z późn. zm.)</w:t>
      </w:r>
      <w:r w:rsidRPr="00987FAA">
        <w:rPr>
          <w:rFonts w:cs="Arial"/>
          <w:sz w:val="24"/>
          <w:szCs w:val="24"/>
          <w:lang w:val="pl-PL"/>
        </w:rPr>
        <w:t>;</w:t>
      </w:r>
    </w:p>
    <w:p w14:paraId="17BDA77A" w14:textId="7F8AB42E" w:rsidR="003770EF" w:rsidRPr="00987FAA" w:rsidRDefault="00BC26C6" w:rsidP="00987FAA">
      <w:pPr>
        <w:pStyle w:val="Teksttreci0"/>
        <w:numPr>
          <w:ilvl w:val="0"/>
          <w:numId w:val="69"/>
        </w:numPr>
        <w:tabs>
          <w:tab w:val="left" w:pos="709"/>
        </w:tabs>
        <w:autoSpaceDN w:val="0"/>
        <w:spacing w:after="0" w:line="360" w:lineRule="auto"/>
        <w:textAlignment w:val="baseline"/>
        <w:rPr>
          <w:rFonts w:cs="Arial"/>
          <w:sz w:val="24"/>
          <w:szCs w:val="24"/>
          <w:lang w:val="pl-PL"/>
        </w:rPr>
      </w:pPr>
      <w:r w:rsidRPr="00987FAA">
        <w:rPr>
          <w:rFonts w:cs="Arial"/>
          <w:sz w:val="24"/>
          <w:szCs w:val="24"/>
          <w:lang w:val="pl-PL"/>
        </w:rPr>
        <w:t>Regulaminu.</w:t>
      </w:r>
    </w:p>
    <w:p w14:paraId="61CEB7CE" w14:textId="77777777" w:rsidR="00150335" w:rsidRPr="00A119C3" w:rsidRDefault="00150335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526E346C" w14:textId="77777777" w:rsidR="00442CFB" w:rsidRPr="00A119C3" w:rsidRDefault="00442CFB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68DE0439" w14:textId="77777777" w:rsidR="00B53EE7" w:rsidRPr="00A119C3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Rozdział </w:t>
      </w:r>
      <w:bookmarkEnd w:id="1"/>
      <w:r w:rsidR="001950C6"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3</w:t>
      </w:r>
    </w:p>
    <w:p w14:paraId="2854FB9D" w14:textId="77777777" w:rsidR="00B53EE7" w:rsidRPr="00A119C3" w:rsidRDefault="005B28B5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2" w:name="_Toc275765290"/>
      <w:bookmarkStart w:id="3" w:name="_Toc275766006"/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Struktura organizacyjna </w:t>
      </w:r>
      <w:r w:rsidR="00E6176B"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 Skarbowego</w:t>
      </w:r>
      <w:bookmarkEnd w:id="2"/>
      <w:bookmarkEnd w:id="3"/>
    </w:p>
    <w:p w14:paraId="5F458801" w14:textId="77777777" w:rsidR="00FA6AE9" w:rsidRPr="00A119C3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7F83A1" w14:textId="77777777" w:rsidR="00B53EE7" w:rsidRPr="00A119C3" w:rsidRDefault="001950C6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§ 7</w:t>
      </w:r>
      <w:r w:rsidR="00554476" w:rsidRPr="00A119C3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7BE9753A" w14:textId="77777777" w:rsidR="00FA6AE9" w:rsidRPr="00A119C3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464325AF" w14:textId="77777777" w:rsidR="00B53EE7" w:rsidRPr="00A119C3" w:rsidRDefault="00B53EE7" w:rsidP="00A137FE">
      <w:pPr>
        <w:widowControl w:val="0"/>
        <w:numPr>
          <w:ilvl w:val="0"/>
          <w:numId w:val="3"/>
        </w:numPr>
        <w:tabs>
          <w:tab w:val="clear" w:pos="360"/>
          <w:tab w:val="left" w:pos="426"/>
          <w:tab w:val="num" w:pos="567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A119C3">
        <w:rPr>
          <w:rFonts w:ascii="Arial" w:hAnsi="Arial" w:cs="Arial"/>
          <w:iCs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19098EE8" w14:textId="77777777" w:rsidR="00B53EE7" w:rsidRPr="00A119C3" w:rsidRDefault="00B53EE7" w:rsidP="00E2101F">
      <w:pPr>
        <w:pStyle w:val="Akapitzlist"/>
        <w:widowControl w:val="0"/>
        <w:numPr>
          <w:ilvl w:val="0"/>
          <w:numId w:val="55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iCs/>
          <w:lang w:eastAsia="pl-PL"/>
        </w:rPr>
      </w:pPr>
      <w:r w:rsidRPr="00A119C3">
        <w:rPr>
          <w:rFonts w:ascii="Arial" w:hAnsi="Arial" w:cs="Arial"/>
          <w:iCs/>
          <w:lang w:eastAsia="pl-PL"/>
        </w:rPr>
        <w:t xml:space="preserve">Naczelnik Urzędu </w:t>
      </w:r>
      <w:r w:rsidR="003020AE" w:rsidRPr="00A119C3">
        <w:rPr>
          <w:rFonts w:ascii="Arial" w:hAnsi="Arial" w:cs="Arial"/>
          <w:iCs/>
          <w:lang w:eastAsia="pl-PL"/>
        </w:rPr>
        <w:t xml:space="preserve">– </w:t>
      </w:r>
      <w:r w:rsidRPr="00A119C3">
        <w:rPr>
          <w:rFonts w:ascii="Arial" w:hAnsi="Arial" w:cs="Arial"/>
          <w:b/>
          <w:iCs/>
          <w:lang w:eastAsia="pl-PL"/>
        </w:rPr>
        <w:t>NUS</w:t>
      </w:r>
      <w:r w:rsidR="003020AE" w:rsidRPr="00A119C3">
        <w:rPr>
          <w:rFonts w:ascii="Arial" w:hAnsi="Arial" w:cs="Arial"/>
          <w:b/>
          <w:iCs/>
          <w:lang w:eastAsia="pl-PL"/>
        </w:rPr>
        <w:t>;</w:t>
      </w:r>
    </w:p>
    <w:p w14:paraId="1EBC1614" w14:textId="77777777" w:rsidR="00886EC1" w:rsidRPr="00A119C3" w:rsidRDefault="00B53EE7" w:rsidP="00E2101F">
      <w:pPr>
        <w:pStyle w:val="Akapitzlist"/>
        <w:widowControl w:val="0"/>
        <w:numPr>
          <w:ilvl w:val="0"/>
          <w:numId w:val="55"/>
        </w:numPr>
        <w:tabs>
          <w:tab w:val="left" w:pos="1276"/>
        </w:tabs>
        <w:spacing w:line="360" w:lineRule="auto"/>
        <w:jc w:val="both"/>
        <w:rPr>
          <w:rFonts w:ascii="Arial" w:hAnsi="Arial" w:cs="Arial"/>
          <w:b/>
          <w:iCs/>
          <w:lang w:eastAsia="pl-PL"/>
        </w:rPr>
      </w:pPr>
      <w:r w:rsidRPr="00A119C3">
        <w:rPr>
          <w:rFonts w:ascii="Arial" w:hAnsi="Arial" w:cs="Arial"/>
          <w:iCs/>
          <w:lang w:eastAsia="pl-PL"/>
        </w:rPr>
        <w:t xml:space="preserve">Zastępca </w:t>
      </w:r>
      <w:r w:rsidR="00747441" w:rsidRPr="00A119C3">
        <w:rPr>
          <w:rFonts w:ascii="Arial" w:hAnsi="Arial" w:cs="Arial"/>
          <w:iCs/>
          <w:lang w:eastAsia="pl-PL"/>
        </w:rPr>
        <w:t xml:space="preserve">Naczelnika </w:t>
      </w:r>
      <w:r w:rsidR="00E42DFB" w:rsidRPr="00A119C3">
        <w:rPr>
          <w:rFonts w:ascii="Arial" w:hAnsi="Arial" w:cs="Arial"/>
          <w:iCs/>
          <w:lang w:eastAsia="pl-PL"/>
        </w:rPr>
        <w:t>–</w:t>
      </w:r>
      <w:r w:rsidR="003020AE" w:rsidRPr="00A119C3">
        <w:rPr>
          <w:rFonts w:ascii="Arial" w:hAnsi="Arial" w:cs="Arial"/>
          <w:iCs/>
          <w:lang w:eastAsia="pl-PL"/>
        </w:rPr>
        <w:t xml:space="preserve"> </w:t>
      </w:r>
      <w:r w:rsidRPr="00A119C3">
        <w:rPr>
          <w:rFonts w:ascii="Arial" w:hAnsi="Arial" w:cs="Arial"/>
          <w:b/>
          <w:iCs/>
          <w:lang w:eastAsia="pl-PL"/>
        </w:rPr>
        <w:t>ZN</w:t>
      </w:r>
      <w:r w:rsidR="00E42DFB" w:rsidRPr="00A119C3">
        <w:rPr>
          <w:rFonts w:ascii="Arial" w:hAnsi="Arial" w:cs="Arial"/>
          <w:b/>
          <w:iCs/>
          <w:lang w:eastAsia="pl-PL"/>
        </w:rPr>
        <w:t>.</w:t>
      </w:r>
    </w:p>
    <w:p w14:paraId="30A7AECB" w14:textId="77777777" w:rsidR="00D0597D" w:rsidRPr="00A119C3" w:rsidRDefault="00B53EE7" w:rsidP="0060581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Strukturę </w:t>
      </w:r>
      <w:r w:rsidR="00530300" w:rsidRPr="00A119C3">
        <w:rPr>
          <w:rFonts w:ascii="Arial" w:hAnsi="Arial" w:cs="Arial"/>
          <w:sz w:val="24"/>
          <w:szCs w:val="24"/>
          <w:lang w:eastAsia="pl-PL"/>
        </w:rPr>
        <w:t xml:space="preserve">Urzędu Skarbowego </w:t>
      </w:r>
      <w:r w:rsidRPr="00A119C3">
        <w:rPr>
          <w:rFonts w:ascii="Arial" w:hAnsi="Arial" w:cs="Arial"/>
          <w:sz w:val="24"/>
          <w:szCs w:val="24"/>
          <w:lang w:eastAsia="pl-PL"/>
        </w:rPr>
        <w:t>tworzą następujące komórki organizacyjne:</w:t>
      </w:r>
    </w:p>
    <w:p w14:paraId="2BE97E0F" w14:textId="77777777" w:rsidR="007B35C6" w:rsidRPr="00A119C3" w:rsidRDefault="007B35C6" w:rsidP="00F25EA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Arial" w:hAnsi="Arial" w:cs="Arial"/>
        </w:rPr>
      </w:pPr>
      <w:r w:rsidRPr="00A119C3">
        <w:rPr>
          <w:rFonts w:ascii="Arial" w:hAnsi="Arial" w:cs="Arial"/>
          <w:b/>
        </w:rPr>
        <w:t>Pion Wsparcia</w:t>
      </w:r>
      <w:r w:rsidR="00E42DFB" w:rsidRPr="00A119C3">
        <w:rPr>
          <w:rFonts w:ascii="Arial" w:hAnsi="Arial" w:cs="Arial"/>
          <w:b/>
        </w:rPr>
        <w:t xml:space="preserve"> – </w:t>
      </w:r>
      <w:r w:rsidR="008D51A0" w:rsidRPr="00A119C3">
        <w:rPr>
          <w:rFonts w:ascii="Arial" w:hAnsi="Arial" w:cs="Arial"/>
          <w:b/>
        </w:rPr>
        <w:t>S</w:t>
      </w:r>
      <w:r w:rsidRPr="00A119C3">
        <w:rPr>
          <w:rFonts w:ascii="Arial" w:hAnsi="Arial" w:cs="Arial"/>
          <w:b/>
        </w:rPr>
        <w:t>NUW</w:t>
      </w:r>
      <w:r w:rsidR="00605819" w:rsidRPr="00A119C3">
        <w:rPr>
          <w:rFonts w:ascii="Arial" w:hAnsi="Arial" w:cs="Arial"/>
          <w:b/>
        </w:rPr>
        <w:t>:</w:t>
      </w:r>
    </w:p>
    <w:p w14:paraId="3795D6E6" w14:textId="77777777" w:rsidR="00E23114" w:rsidRPr="00A119C3" w:rsidRDefault="003020AE" w:rsidP="00E2311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lang w:eastAsia="pl-PL"/>
        </w:rPr>
      </w:pPr>
      <w:r w:rsidRPr="00A119C3">
        <w:rPr>
          <w:rFonts w:ascii="Arial" w:hAnsi="Arial" w:cs="Arial"/>
        </w:rPr>
        <w:t>Referat</w:t>
      </w:r>
      <w:r w:rsidR="007B35C6" w:rsidRPr="00A119C3">
        <w:rPr>
          <w:rFonts w:ascii="Arial" w:hAnsi="Arial" w:cs="Arial"/>
        </w:rPr>
        <w:t xml:space="preserve"> Wsparcia</w:t>
      </w:r>
      <w:r w:rsidR="00D0597D" w:rsidRPr="00A119C3">
        <w:rPr>
          <w:rFonts w:ascii="Arial" w:hAnsi="Arial" w:cs="Arial"/>
        </w:rPr>
        <w:t xml:space="preserve"> </w:t>
      </w:r>
      <w:r w:rsidR="00E42DFB" w:rsidRPr="00A119C3">
        <w:rPr>
          <w:rFonts w:ascii="Arial" w:hAnsi="Arial" w:cs="Arial"/>
        </w:rPr>
        <w:t xml:space="preserve">– </w:t>
      </w:r>
      <w:r w:rsidR="009F5F23" w:rsidRPr="00A119C3">
        <w:rPr>
          <w:rFonts w:ascii="Arial" w:hAnsi="Arial" w:cs="Arial"/>
          <w:b/>
          <w:iCs/>
          <w:lang w:eastAsia="pl-PL"/>
        </w:rPr>
        <w:t>SW</w:t>
      </w:r>
      <w:r w:rsidR="007B35C6" w:rsidRPr="00A119C3">
        <w:rPr>
          <w:rFonts w:ascii="Arial" w:hAnsi="Arial" w:cs="Arial"/>
          <w:b/>
          <w:iCs/>
          <w:lang w:eastAsia="pl-PL"/>
        </w:rPr>
        <w:t>W</w:t>
      </w:r>
      <w:r w:rsidR="00E42DFB" w:rsidRPr="00A119C3">
        <w:rPr>
          <w:rFonts w:ascii="Arial" w:hAnsi="Arial" w:cs="Arial"/>
          <w:b/>
          <w:iCs/>
          <w:lang w:eastAsia="pl-PL"/>
        </w:rPr>
        <w:t>;</w:t>
      </w:r>
    </w:p>
    <w:p w14:paraId="0A61FA0B" w14:textId="77777777" w:rsidR="00D0597D" w:rsidRPr="00A119C3" w:rsidRDefault="00D0597D" w:rsidP="00F25EA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Arial" w:hAnsi="Arial" w:cs="Arial"/>
          <w:b/>
        </w:rPr>
      </w:pPr>
      <w:r w:rsidRPr="00A119C3">
        <w:rPr>
          <w:rFonts w:ascii="Arial" w:hAnsi="Arial" w:cs="Arial"/>
          <w:b/>
        </w:rPr>
        <w:t xml:space="preserve">Pion Obsługi Podatnika </w:t>
      </w:r>
      <w:r w:rsidR="00E42DFB" w:rsidRPr="00A119C3">
        <w:rPr>
          <w:rFonts w:ascii="Arial" w:hAnsi="Arial" w:cs="Arial"/>
          <w:b/>
        </w:rPr>
        <w:t xml:space="preserve">– </w:t>
      </w:r>
      <w:r w:rsidRPr="00A119C3">
        <w:rPr>
          <w:rFonts w:ascii="Arial" w:hAnsi="Arial" w:cs="Arial"/>
          <w:b/>
        </w:rPr>
        <w:t>SZNO</w:t>
      </w:r>
      <w:r w:rsidR="00E42DFB" w:rsidRPr="00A119C3">
        <w:rPr>
          <w:rFonts w:ascii="Arial" w:hAnsi="Arial" w:cs="Arial"/>
          <w:b/>
        </w:rPr>
        <w:t>:</w:t>
      </w:r>
    </w:p>
    <w:p w14:paraId="6BC22C38" w14:textId="77777777" w:rsidR="00D0597D" w:rsidRPr="00A119C3" w:rsidRDefault="003020AE" w:rsidP="00605819">
      <w:pPr>
        <w:spacing w:after="0" w:line="360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Dział</w:t>
      </w:r>
      <w:r w:rsidR="00575928" w:rsidRPr="00A119C3">
        <w:rPr>
          <w:rFonts w:ascii="Arial" w:hAnsi="Arial" w:cs="Arial"/>
          <w:sz w:val="24"/>
          <w:szCs w:val="24"/>
        </w:rPr>
        <w:t xml:space="preserve"> </w:t>
      </w:r>
      <w:r w:rsidR="00D0597D" w:rsidRPr="00A119C3">
        <w:rPr>
          <w:rFonts w:ascii="Arial" w:hAnsi="Arial" w:cs="Arial"/>
          <w:sz w:val="24"/>
          <w:szCs w:val="24"/>
        </w:rPr>
        <w:t xml:space="preserve">Obsługi Bezpośredniej </w:t>
      </w:r>
      <w:r w:rsidR="00E42DFB" w:rsidRPr="00A119C3">
        <w:rPr>
          <w:rFonts w:ascii="Arial" w:hAnsi="Arial" w:cs="Arial"/>
          <w:sz w:val="24"/>
          <w:szCs w:val="24"/>
        </w:rPr>
        <w:t xml:space="preserve">– </w:t>
      </w:r>
      <w:r w:rsidR="009F5F23" w:rsidRPr="00A119C3">
        <w:rPr>
          <w:rFonts w:ascii="Arial" w:hAnsi="Arial" w:cs="Arial"/>
          <w:b/>
          <w:iCs/>
          <w:sz w:val="24"/>
          <w:szCs w:val="24"/>
          <w:lang w:eastAsia="pl-PL"/>
        </w:rPr>
        <w:t>SOB</w:t>
      </w:r>
      <w:r w:rsidR="00E42DFB" w:rsidRPr="00A119C3">
        <w:rPr>
          <w:rFonts w:ascii="Arial" w:hAnsi="Arial" w:cs="Arial"/>
          <w:b/>
          <w:iCs/>
          <w:sz w:val="24"/>
          <w:szCs w:val="24"/>
          <w:lang w:eastAsia="pl-PL"/>
        </w:rPr>
        <w:t>;</w:t>
      </w:r>
    </w:p>
    <w:p w14:paraId="13275157" w14:textId="77777777" w:rsidR="003020AE" w:rsidRPr="00A119C3" w:rsidRDefault="003020AE" w:rsidP="00F25EA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Arial" w:hAnsi="Arial" w:cs="Arial"/>
          <w:b/>
          <w:kern w:val="1"/>
          <w:lang w:eastAsia="pl-PL"/>
        </w:rPr>
      </w:pPr>
      <w:r w:rsidRPr="00A119C3">
        <w:rPr>
          <w:rFonts w:ascii="Arial" w:hAnsi="Arial" w:cs="Arial"/>
          <w:b/>
          <w:kern w:val="1"/>
          <w:lang w:eastAsia="pl-PL"/>
        </w:rPr>
        <w:t xml:space="preserve">Pion </w:t>
      </w:r>
      <w:r w:rsidR="003970EA" w:rsidRPr="00A119C3">
        <w:rPr>
          <w:rFonts w:ascii="Arial" w:hAnsi="Arial" w:cs="Arial"/>
          <w:b/>
          <w:kern w:val="1"/>
          <w:lang w:eastAsia="pl-PL"/>
        </w:rPr>
        <w:t>O</w:t>
      </w:r>
      <w:r w:rsidRPr="00A119C3">
        <w:rPr>
          <w:rFonts w:ascii="Arial" w:hAnsi="Arial" w:cs="Arial"/>
          <w:b/>
          <w:kern w:val="1"/>
          <w:lang w:eastAsia="pl-PL"/>
        </w:rPr>
        <w:t>rzecznictwa</w:t>
      </w:r>
      <w:r w:rsidR="00E42DFB" w:rsidRPr="00A119C3">
        <w:rPr>
          <w:rFonts w:ascii="Arial" w:hAnsi="Arial" w:cs="Arial"/>
          <w:b/>
          <w:kern w:val="1"/>
          <w:lang w:eastAsia="pl-PL"/>
        </w:rPr>
        <w:t xml:space="preserve"> –</w:t>
      </w:r>
      <w:r w:rsidRPr="00A119C3">
        <w:rPr>
          <w:rFonts w:ascii="Arial" w:hAnsi="Arial" w:cs="Arial"/>
          <w:b/>
          <w:kern w:val="1"/>
          <w:lang w:eastAsia="pl-PL"/>
        </w:rPr>
        <w:t xml:space="preserve"> SZNP</w:t>
      </w:r>
      <w:r w:rsidR="00605819" w:rsidRPr="00A119C3">
        <w:rPr>
          <w:rFonts w:ascii="Arial" w:hAnsi="Arial" w:cs="Arial"/>
          <w:b/>
          <w:kern w:val="1"/>
          <w:lang w:eastAsia="pl-PL"/>
        </w:rPr>
        <w:t>:</w:t>
      </w:r>
    </w:p>
    <w:p w14:paraId="666826C8" w14:textId="6F9AB9B2" w:rsidR="003020AE" w:rsidRPr="00A119C3" w:rsidRDefault="003020AE" w:rsidP="00605819">
      <w:pPr>
        <w:widowControl w:val="0"/>
        <w:suppressAutoHyphens w:val="0"/>
        <w:spacing w:after="0" w:line="360" w:lineRule="auto"/>
        <w:ind w:left="709"/>
        <w:jc w:val="both"/>
        <w:rPr>
          <w:rFonts w:ascii="Arial" w:hAnsi="Arial" w:cs="Arial"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Dział </w:t>
      </w:r>
      <w:r w:rsidR="00962C30" w:rsidRPr="00A119C3">
        <w:rPr>
          <w:rFonts w:ascii="Arial" w:hAnsi="Arial" w:cs="Arial"/>
          <w:kern w:val="1"/>
          <w:sz w:val="24"/>
          <w:szCs w:val="24"/>
          <w:lang w:eastAsia="pl-PL"/>
        </w:rPr>
        <w:t>Postępowania Podatkowego</w:t>
      </w:r>
      <w:r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 </w:t>
      </w:r>
      <w:r w:rsidR="00D424A6">
        <w:rPr>
          <w:rFonts w:ascii="Arial" w:hAnsi="Arial" w:cs="Arial"/>
          <w:kern w:val="1"/>
          <w:sz w:val="24"/>
          <w:szCs w:val="24"/>
          <w:lang w:eastAsia="pl-PL"/>
        </w:rPr>
        <w:t xml:space="preserve">– </w:t>
      </w:r>
      <w:r w:rsidR="00962C30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SPO</w:t>
      </w:r>
      <w:r w:rsidRPr="00A119C3">
        <w:rPr>
          <w:rFonts w:ascii="Arial" w:hAnsi="Arial" w:cs="Arial"/>
          <w:kern w:val="1"/>
          <w:sz w:val="24"/>
          <w:szCs w:val="24"/>
          <w:lang w:eastAsia="pl-PL"/>
        </w:rPr>
        <w:t>;</w:t>
      </w:r>
    </w:p>
    <w:p w14:paraId="44A4BEFE" w14:textId="77777777" w:rsidR="003020AE" w:rsidRPr="00A119C3" w:rsidRDefault="003020AE" w:rsidP="00F25EA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Arial" w:hAnsi="Arial" w:cs="Arial"/>
          <w:b/>
          <w:kern w:val="1"/>
          <w:lang w:eastAsia="pl-PL"/>
        </w:rPr>
      </w:pPr>
      <w:r w:rsidRPr="00A119C3">
        <w:rPr>
          <w:rFonts w:ascii="Arial" w:hAnsi="Arial" w:cs="Arial"/>
          <w:b/>
          <w:kern w:val="1"/>
          <w:lang w:eastAsia="pl-PL"/>
        </w:rPr>
        <w:t xml:space="preserve">Pion </w:t>
      </w:r>
      <w:r w:rsidR="003970EA" w:rsidRPr="00A119C3">
        <w:rPr>
          <w:rFonts w:ascii="Arial" w:hAnsi="Arial" w:cs="Arial"/>
          <w:b/>
          <w:kern w:val="1"/>
          <w:lang w:eastAsia="pl-PL"/>
        </w:rPr>
        <w:t>Poboru i E</w:t>
      </w:r>
      <w:r w:rsidRPr="00A119C3">
        <w:rPr>
          <w:rFonts w:ascii="Arial" w:hAnsi="Arial" w:cs="Arial"/>
          <w:b/>
          <w:kern w:val="1"/>
          <w:lang w:eastAsia="pl-PL"/>
        </w:rPr>
        <w:t>gzekucji – SZNE</w:t>
      </w:r>
      <w:r w:rsidR="00605819" w:rsidRPr="00A119C3">
        <w:rPr>
          <w:rFonts w:ascii="Arial" w:hAnsi="Arial" w:cs="Arial"/>
          <w:b/>
          <w:kern w:val="1"/>
          <w:lang w:eastAsia="pl-PL"/>
        </w:rPr>
        <w:t>:</w:t>
      </w:r>
    </w:p>
    <w:p w14:paraId="7F3FE52B" w14:textId="77777777" w:rsidR="003020AE" w:rsidRPr="00A119C3" w:rsidRDefault="003020AE" w:rsidP="00E2101F">
      <w:pPr>
        <w:widowControl w:val="0"/>
        <w:numPr>
          <w:ilvl w:val="0"/>
          <w:numId w:val="32"/>
        </w:numPr>
        <w:tabs>
          <w:tab w:val="clear" w:pos="720"/>
          <w:tab w:val="num" w:pos="-66"/>
        </w:tabs>
        <w:suppressAutoHyphens w:val="0"/>
        <w:spacing w:after="0" w:line="360" w:lineRule="auto"/>
        <w:ind w:left="1014"/>
        <w:jc w:val="both"/>
        <w:rPr>
          <w:rFonts w:ascii="Arial" w:hAnsi="Arial" w:cs="Arial"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Dział Spraw Wierzycielskich – </w:t>
      </w:r>
      <w:r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SEW,</w:t>
      </w:r>
    </w:p>
    <w:p w14:paraId="5147AD16" w14:textId="77777777" w:rsidR="003020AE" w:rsidRPr="00A119C3" w:rsidRDefault="003020AE" w:rsidP="00E2101F">
      <w:pPr>
        <w:widowControl w:val="0"/>
        <w:numPr>
          <w:ilvl w:val="0"/>
          <w:numId w:val="32"/>
        </w:numPr>
        <w:tabs>
          <w:tab w:val="clear" w:pos="720"/>
          <w:tab w:val="num" w:pos="-66"/>
        </w:tabs>
        <w:suppressAutoHyphens w:val="0"/>
        <w:spacing w:after="0" w:line="360" w:lineRule="auto"/>
        <w:ind w:left="1014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Dział Egzekucji Administracyjnej – </w:t>
      </w:r>
      <w:r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SEE,</w:t>
      </w:r>
    </w:p>
    <w:p w14:paraId="45C8189B" w14:textId="498D44D0" w:rsidR="003020AE" w:rsidRPr="00A119C3" w:rsidRDefault="00C73F5F" w:rsidP="00E2101F">
      <w:pPr>
        <w:widowControl w:val="0"/>
        <w:numPr>
          <w:ilvl w:val="0"/>
          <w:numId w:val="32"/>
        </w:numPr>
        <w:tabs>
          <w:tab w:val="clear" w:pos="720"/>
          <w:tab w:val="num" w:pos="-66"/>
        </w:tabs>
        <w:suppressAutoHyphens w:val="0"/>
        <w:spacing w:after="0" w:line="360" w:lineRule="auto"/>
        <w:ind w:left="1014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>
        <w:rPr>
          <w:rFonts w:ascii="Arial" w:hAnsi="Arial" w:cs="Arial"/>
          <w:kern w:val="1"/>
          <w:sz w:val="24"/>
          <w:szCs w:val="24"/>
          <w:lang w:eastAsia="pl-PL"/>
        </w:rPr>
        <w:t>Referat</w:t>
      </w:r>
      <w:r w:rsidR="003020AE" w:rsidRPr="00A119C3">
        <w:rPr>
          <w:rFonts w:ascii="Arial" w:hAnsi="Arial" w:cs="Arial"/>
          <w:kern w:val="1"/>
          <w:sz w:val="24"/>
          <w:szCs w:val="24"/>
          <w:lang w:eastAsia="pl-PL"/>
        </w:rPr>
        <w:t xml:space="preserve"> Rachunkowości – </w:t>
      </w:r>
      <w:r w:rsidR="003020AE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SER;</w:t>
      </w:r>
    </w:p>
    <w:p w14:paraId="2864D690" w14:textId="77777777" w:rsidR="003020AE" w:rsidRPr="00A119C3" w:rsidRDefault="003020AE" w:rsidP="003B1A1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="Arial" w:hAnsi="Arial" w:cs="Arial"/>
          <w:b/>
          <w:kern w:val="1"/>
          <w:lang w:eastAsia="pl-PL"/>
        </w:rPr>
      </w:pPr>
      <w:r w:rsidRPr="00A119C3">
        <w:rPr>
          <w:rFonts w:ascii="Arial" w:hAnsi="Arial" w:cs="Arial"/>
          <w:b/>
          <w:kern w:val="1"/>
          <w:lang w:eastAsia="pl-PL"/>
        </w:rPr>
        <w:t xml:space="preserve">Pion </w:t>
      </w:r>
      <w:r w:rsidR="003970EA" w:rsidRPr="00A119C3">
        <w:rPr>
          <w:rFonts w:ascii="Arial" w:hAnsi="Arial" w:cs="Arial"/>
          <w:b/>
          <w:kern w:val="1"/>
          <w:lang w:eastAsia="pl-PL"/>
        </w:rPr>
        <w:t>K</w:t>
      </w:r>
      <w:r w:rsidR="003B1A1A" w:rsidRPr="00A119C3">
        <w:rPr>
          <w:rFonts w:ascii="Arial" w:hAnsi="Arial" w:cs="Arial"/>
          <w:b/>
          <w:kern w:val="1"/>
          <w:lang w:eastAsia="pl-PL"/>
        </w:rPr>
        <w:t>ontroli – SZNK</w:t>
      </w:r>
      <w:r w:rsidR="00605819" w:rsidRPr="00A119C3">
        <w:rPr>
          <w:rFonts w:ascii="Arial" w:hAnsi="Arial" w:cs="Arial"/>
          <w:b/>
          <w:kern w:val="1"/>
          <w:lang w:eastAsia="pl-PL"/>
        </w:rPr>
        <w:t>:</w:t>
      </w:r>
    </w:p>
    <w:p w14:paraId="3F882D80" w14:textId="5A195ED3" w:rsidR="009B1A06" w:rsidRPr="00A119C3" w:rsidRDefault="009B1A06" w:rsidP="00E2101F">
      <w:pPr>
        <w:widowControl w:val="0"/>
        <w:numPr>
          <w:ilvl w:val="0"/>
          <w:numId w:val="47"/>
        </w:numPr>
        <w:suppressAutoHyphens w:val="0"/>
        <w:spacing w:after="0"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lastRenderedPageBreak/>
        <w:t xml:space="preserve">Pierwszy </w:t>
      </w:r>
      <w:r w:rsidR="00902862" w:rsidRPr="00A119C3">
        <w:rPr>
          <w:rFonts w:ascii="Arial" w:hAnsi="Arial" w:cs="Arial"/>
          <w:sz w:val="24"/>
          <w:szCs w:val="24"/>
          <w:lang w:eastAsia="pl-PL"/>
        </w:rPr>
        <w:t>Dział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</w:t>
      </w:r>
      <w:r w:rsidR="00D424A6">
        <w:rPr>
          <w:rFonts w:ascii="Arial" w:hAnsi="Arial" w:cs="Arial"/>
          <w:sz w:val="24"/>
          <w:szCs w:val="24"/>
          <w:lang w:eastAsia="pl-PL"/>
        </w:rPr>
        <w:t>–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b/>
          <w:sz w:val="24"/>
          <w:szCs w:val="24"/>
          <w:lang w:eastAsia="pl-PL"/>
        </w:rPr>
        <w:t>SKA-1,</w:t>
      </w:r>
    </w:p>
    <w:p w14:paraId="66466383" w14:textId="09E3D644" w:rsidR="009B1A06" w:rsidRPr="00A119C3" w:rsidRDefault="009B1A06" w:rsidP="00E2101F">
      <w:pPr>
        <w:widowControl w:val="0"/>
        <w:numPr>
          <w:ilvl w:val="0"/>
          <w:numId w:val="47"/>
        </w:numPr>
        <w:suppressAutoHyphens w:val="0"/>
        <w:spacing w:after="0"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 xml:space="preserve">Drugi Referat Czynności Analitycznych i Sprawdzających </w:t>
      </w:r>
      <w:r w:rsidR="00D424A6">
        <w:rPr>
          <w:rFonts w:ascii="Arial" w:hAnsi="Arial" w:cs="Arial"/>
          <w:sz w:val="24"/>
          <w:szCs w:val="24"/>
          <w:lang w:eastAsia="pl-PL"/>
        </w:rPr>
        <w:t>–</w:t>
      </w:r>
      <w:r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b/>
          <w:sz w:val="24"/>
          <w:szCs w:val="24"/>
          <w:lang w:eastAsia="pl-PL"/>
        </w:rPr>
        <w:t>SKA-2,</w:t>
      </w:r>
    </w:p>
    <w:p w14:paraId="2C5E6D63" w14:textId="002D1B71" w:rsidR="00715C28" w:rsidRPr="00A119C3" w:rsidRDefault="00715C28" w:rsidP="00E2101F">
      <w:pPr>
        <w:widowControl w:val="0"/>
        <w:numPr>
          <w:ilvl w:val="0"/>
          <w:numId w:val="47"/>
        </w:numPr>
        <w:suppressAutoHyphens w:val="0"/>
        <w:spacing w:after="0"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  <w:lang w:eastAsia="pl-PL"/>
        </w:rPr>
        <w:t>Trzeci</w:t>
      </w:r>
      <w:r w:rsidR="009B1A06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1FAA" w:rsidRPr="00A119C3">
        <w:rPr>
          <w:rFonts w:ascii="Arial" w:hAnsi="Arial" w:cs="Arial"/>
          <w:sz w:val="24"/>
          <w:szCs w:val="24"/>
          <w:lang w:eastAsia="pl-PL"/>
        </w:rPr>
        <w:t>Dział</w:t>
      </w:r>
      <w:r w:rsidR="009B1A06" w:rsidRPr="00A119C3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</w:t>
      </w:r>
      <w:r w:rsidR="006A58BA" w:rsidRPr="00A119C3">
        <w:rPr>
          <w:rFonts w:ascii="Arial" w:hAnsi="Arial" w:cs="Arial"/>
          <w:sz w:val="24"/>
          <w:szCs w:val="24"/>
          <w:lang w:eastAsia="pl-PL"/>
        </w:rPr>
        <w:t>oraz Identyfikacji i</w:t>
      </w:r>
      <w:r w:rsidR="00CE3894" w:rsidRPr="00A119C3">
        <w:rPr>
          <w:rFonts w:ascii="Arial" w:hAnsi="Arial" w:cs="Arial"/>
          <w:sz w:val="24"/>
          <w:szCs w:val="24"/>
          <w:lang w:eastAsia="pl-PL"/>
        </w:rPr>
        <w:t> </w:t>
      </w:r>
      <w:r w:rsidR="006A58BA" w:rsidRPr="00A119C3">
        <w:rPr>
          <w:rFonts w:ascii="Arial" w:hAnsi="Arial" w:cs="Arial"/>
          <w:sz w:val="24"/>
          <w:szCs w:val="24"/>
          <w:lang w:eastAsia="pl-PL"/>
        </w:rPr>
        <w:t>Rejestracji Podatkowej</w:t>
      </w:r>
      <w:r w:rsidR="00F51FAA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24A6">
        <w:rPr>
          <w:rFonts w:ascii="Arial" w:hAnsi="Arial" w:cs="Arial"/>
          <w:sz w:val="24"/>
          <w:szCs w:val="24"/>
          <w:lang w:eastAsia="pl-PL"/>
        </w:rPr>
        <w:t>–</w:t>
      </w:r>
      <w:r w:rsidR="009B1A06" w:rsidRPr="00A119C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1A06" w:rsidRPr="00A119C3">
        <w:rPr>
          <w:rFonts w:ascii="Arial" w:hAnsi="Arial" w:cs="Arial"/>
          <w:b/>
          <w:sz w:val="24"/>
          <w:szCs w:val="24"/>
          <w:lang w:eastAsia="pl-PL"/>
        </w:rPr>
        <w:t>SKA-3,</w:t>
      </w:r>
    </w:p>
    <w:p w14:paraId="7FF3302D" w14:textId="608ADEBE" w:rsidR="006A0AED" w:rsidRPr="00A119C3" w:rsidRDefault="00E42DFB" w:rsidP="00E2101F">
      <w:pPr>
        <w:widowControl w:val="0"/>
        <w:numPr>
          <w:ilvl w:val="0"/>
          <w:numId w:val="47"/>
        </w:numPr>
        <w:suppressAutoHyphens w:val="0"/>
        <w:spacing w:after="0"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</w:rPr>
        <w:t>Referat</w:t>
      </w:r>
      <w:r w:rsidR="00D0597D" w:rsidRPr="00A119C3">
        <w:rPr>
          <w:rFonts w:ascii="Arial" w:hAnsi="Arial" w:cs="Arial"/>
          <w:sz w:val="24"/>
          <w:szCs w:val="24"/>
        </w:rPr>
        <w:t xml:space="preserve"> Kontroli Podatkowej </w:t>
      </w:r>
      <w:r w:rsidRPr="00A119C3">
        <w:rPr>
          <w:rFonts w:ascii="Arial" w:hAnsi="Arial" w:cs="Arial"/>
          <w:sz w:val="24"/>
          <w:szCs w:val="24"/>
        </w:rPr>
        <w:t xml:space="preserve">– </w:t>
      </w:r>
      <w:r w:rsidR="00575928" w:rsidRPr="00A119C3">
        <w:rPr>
          <w:rFonts w:ascii="Arial" w:hAnsi="Arial" w:cs="Arial"/>
          <w:b/>
          <w:sz w:val="24"/>
          <w:szCs w:val="24"/>
        </w:rPr>
        <w:t>S</w:t>
      </w:r>
      <w:r w:rsidR="00F70CF6" w:rsidRPr="00A119C3">
        <w:rPr>
          <w:rFonts w:ascii="Arial" w:hAnsi="Arial" w:cs="Arial"/>
          <w:b/>
          <w:sz w:val="24"/>
          <w:szCs w:val="24"/>
        </w:rPr>
        <w:t>KP</w:t>
      </w:r>
      <w:r w:rsidR="00F51FAA" w:rsidRPr="00A119C3">
        <w:rPr>
          <w:rFonts w:ascii="Arial" w:hAnsi="Arial" w:cs="Arial"/>
          <w:b/>
          <w:sz w:val="24"/>
          <w:szCs w:val="24"/>
        </w:rPr>
        <w:t>.</w:t>
      </w:r>
    </w:p>
    <w:p w14:paraId="2F8C2D6D" w14:textId="77777777" w:rsidR="00642941" w:rsidRPr="00A119C3" w:rsidRDefault="00642941" w:rsidP="00605819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iCs/>
          <w:lang w:eastAsia="pl-PL"/>
        </w:rPr>
        <w:t>Schemat organizacyjny Urzędu Skarbowego stanowi załącznik do Regulaminu</w:t>
      </w:r>
      <w:r w:rsidRPr="00A119C3">
        <w:rPr>
          <w:rFonts w:ascii="Arial" w:hAnsi="Arial" w:cs="Arial"/>
        </w:rPr>
        <w:t>.</w:t>
      </w:r>
    </w:p>
    <w:p w14:paraId="2FB78AD6" w14:textId="77777777" w:rsidR="00371EF0" w:rsidRPr="00A119C3" w:rsidRDefault="00371EF0" w:rsidP="003F4EF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2F55FE39" w14:textId="77777777" w:rsidR="00F00240" w:rsidRPr="00A119C3" w:rsidRDefault="00F00240" w:rsidP="003F4EF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11069951" w14:textId="77777777" w:rsidR="00BD43C2" w:rsidRPr="00A119C3" w:rsidRDefault="001950C6" w:rsidP="003F4EF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sz w:val="28"/>
          <w:szCs w:val="28"/>
          <w:lang w:eastAsia="pl-PL"/>
        </w:rPr>
        <w:t>Rozdział 4</w:t>
      </w:r>
    </w:p>
    <w:p w14:paraId="45346C47" w14:textId="77777777" w:rsidR="00BD43C2" w:rsidRPr="00A119C3" w:rsidRDefault="00BD43C2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sz w:val="28"/>
          <w:szCs w:val="28"/>
          <w:lang w:eastAsia="pl-PL"/>
        </w:rPr>
        <w:t>Zadania komórek organizacyjnych</w:t>
      </w:r>
      <w:r w:rsidR="0099050E" w:rsidRPr="00A119C3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</w:p>
    <w:p w14:paraId="072AADF2" w14:textId="77777777" w:rsidR="00BD43C2" w:rsidRPr="00A119C3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0B5FE1B4" w14:textId="77777777" w:rsidR="00BD43C2" w:rsidRPr="00A119C3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1950C6" w:rsidRPr="00A119C3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862601F" w14:textId="77777777" w:rsidR="00E77385" w:rsidRPr="00A119C3" w:rsidRDefault="00E77385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710E8C21" w14:textId="77777777" w:rsidR="004664B0" w:rsidRPr="00A119C3" w:rsidRDefault="00BD43C2" w:rsidP="00E2101F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Do zakresu zadań wszystkich komórek organizacyjnych należy w szczególności:</w:t>
      </w:r>
    </w:p>
    <w:p w14:paraId="5622CC64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zadań w sposób zgodny z prawem, ef</w:t>
      </w:r>
      <w:r w:rsidR="006E143D" w:rsidRPr="00A119C3">
        <w:rPr>
          <w:rFonts w:ascii="Arial" w:hAnsi="Arial" w:cs="Arial"/>
        </w:rPr>
        <w:t>ektywny, oszczędny i terminowy;</w:t>
      </w:r>
    </w:p>
    <w:p w14:paraId="100802A8" w14:textId="5BA87452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współpraca przy realizacji zadań z </w:t>
      </w:r>
      <w:r w:rsidR="002F3CDD" w:rsidRPr="00A119C3">
        <w:rPr>
          <w:rFonts w:ascii="Arial" w:hAnsi="Arial" w:cs="Arial"/>
        </w:rPr>
        <w:t>komórkami organ</w:t>
      </w:r>
      <w:r w:rsidRPr="00A119C3">
        <w:rPr>
          <w:rFonts w:ascii="Arial" w:hAnsi="Arial" w:cs="Arial"/>
        </w:rPr>
        <w:t>i</w:t>
      </w:r>
      <w:r w:rsidR="001E7A3E" w:rsidRPr="00A119C3">
        <w:rPr>
          <w:rFonts w:ascii="Arial" w:hAnsi="Arial" w:cs="Arial"/>
        </w:rPr>
        <w:t>zacyjnymi</w:t>
      </w:r>
      <w:r w:rsidR="00271053" w:rsidRPr="00A119C3">
        <w:rPr>
          <w:rFonts w:ascii="Arial" w:hAnsi="Arial" w:cs="Arial"/>
        </w:rPr>
        <w:t xml:space="preserve">, </w:t>
      </w:r>
      <w:r w:rsidR="001E7A3E" w:rsidRPr="00A119C3">
        <w:rPr>
          <w:rFonts w:ascii="Arial" w:hAnsi="Arial" w:cs="Arial"/>
        </w:rPr>
        <w:t xml:space="preserve">jednostkami </w:t>
      </w:r>
      <w:r w:rsidRPr="00A119C3">
        <w:rPr>
          <w:rFonts w:ascii="Arial" w:hAnsi="Arial" w:cs="Arial"/>
        </w:rPr>
        <w:t>organizacyjnymi KAS</w:t>
      </w:r>
      <w:r w:rsidR="00271053" w:rsidRPr="00A119C3">
        <w:rPr>
          <w:rFonts w:ascii="Arial" w:hAnsi="Arial" w:cs="Arial"/>
        </w:rPr>
        <w:t xml:space="preserve"> i innymi organami</w:t>
      </w:r>
      <w:r w:rsidRPr="00A119C3">
        <w:rPr>
          <w:rFonts w:ascii="Arial" w:hAnsi="Arial" w:cs="Arial"/>
        </w:rPr>
        <w:t>;</w:t>
      </w:r>
    </w:p>
    <w:p w14:paraId="1E5A90D8" w14:textId="77777777" w:rsidR="007A4F8C" w:rsidRPr="00A119C3" w:rsidRDefault="007A4F8C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współdziałanie z komórką organizacyjną </w:t>
      </w:r>
      <w:r w:rsidR="00C1392E" w:rsidRPr="00A119C3">
        <w:rPr>
          <w:rFonts w:ascii="Arial" w:hAnsi="Arial" w:cs="Arial"/>
        </w:rPr>
        <w:t>urzędu obsługującego ministra właściwego do spraw finansów publicznych</w:t>
      </w:r>
      <w:r w:rsidRPr="00A119C3">
        <w:rPr>
          <w:rFonts w:ascii="Arial" w:hAnsi="Arial" w:cs="Arial"/>
        </w:rPr>
        <w:t xml:space="preserve"> właściwą w sprawach zarządzania programami i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 xml:space="preserve">projektami w zakresie zarządzania portfelem programów i projektów realizowanych w </w:t>
      </w:r>
      <w:r w:rsidR="00C1392E" w:rsidRPr="00A119C3">
        <w:rPr>
          <w:rFonts w:ascii="Arial" w:hAnsi="Arial" w:cs="Arial"/>
        </w:rPr>
        <w:t>urzędzie obsługującym ministra właściwego do spraw finansów publicznych</w:t>
      </w:r>
      <w:r w:rsidRPr="00A119C3">
        <w:rPr>
          <w:rFonts w:ascii="Arial" w:hAnsi="Arial" w:cs="Arial"/>
        </w:rPr>
        <w:t xml:space="preserve"> lub w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 xml:space="preserve">jednostkach organizacyjnych podległych </w:t>
      </w:r>
      <w:r w:rsidR="00C1392E" w:rsidRPr="00A119C3">
        <w:rPr>
          <w:rFonts w:ascii="Arial" w:hAnsi="Arial" w:cs="Arial"/>
        </w:rPr>
        <w:t>ministrowi właściwemu do spraw finansów publicznych</w:t>
      </w:r>
      <w:r w:rsidR="00C1392E" w:rsidRPr="00A119C3" w:rsidDel="00C1392E">
        <w:rPr>
          <w:rFonts w:ascii="Arial" w:hAnsi="Arial" w:cs="Arial"/>
        </w:rPr>
        <w:t xml:space="preserve"> </w:t>
      </w:r>
      <w:r w:rsidRPr="00A119C3">
        <w:rPr>
          <w:rFonts w:ascii="Arial" w:hAnsi="Arial" w:cs="Arial"/>
        </w:rPr>
        <w:t>lub przez n</w:t>
      </w:r>
      <w:r w:rsidR="002723AA" w:rsidRPr="00A119C3">
        <w:rPr>
          <w:rFonts w:ascii="Arial" w:hAnsi="Arial" w:cs="Arial"/>
        </w:rPr>
        <w:t>i</w:t>
      </w:r>
      <w:r w:rsidRPr="00A119C3">
        <w:rPr>
          <w:rFonts w:ascii="Arial" w:hAnsi="Arial" w:cs="Arial"/>
        </w:rPr>
        <w:t>ego nadzorowanych;</w:t>
      </w:r>
    </w:p>
    <w:p w14:paraId="4E8C7B0C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przestrzeganie i promowanie zasad etycznego postępowania</w:t>
      </w:r>
      <w:r w:rsidR="00814D56" w:rsidRPr="00A119C3">
        <w:rPr>
          <w:rFonts w:ascii="Arial" w:hAnsi="Arial" w:cs="Arial"/>
        </w:rPr>
        <w:t xml:space="preserve"> i podejmowanie działań antykorupcyjnych</w:t>
      </w:r>
      <w:r w:rsidRPr="00A119C3">
        <w:rPr>
          <w:rFonts w:ascii="Arial" w:hAnsi="Arial" w:cs="Arial"/>
        </w:rPr>
        <w:t>;</w:t>
      </w:r>
    </w:p>
    <w:p w14:paraId="7E5965FB" w14:textId="0E02FA82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realizacja zadań z zakresu zarządzania kryzysowego, zarządzania ciągłością działa</w:t>
      </w:r>
      <w:r w:rsidR="00814D56" w:rsidRPr="00A119C3">
        <w:rPr>
          <w:rFonts w:ascii="Arial" w:hAnsi="Arial" w:cs="Arial"/>
        </w:rPr>
        <w:t>nia</w:t>
      </w:r>
      <w:r w:rsidRPr="00A119C3">
        <w:rPr>
          <w:rFonts w:ascii="Arial" w:hAnsi="Arial" w:cs="Arial"/>
        </w:rPr>
        <w:t>, obronności i bezpieczeństwa państwa</w:t>
      </w:r>
      <w:r w:rsidR="00CD4D40" w:rsidRPr="00A119C3">
        <w:rPr>
          <w:rFonts w:ascii="Arial" w:hAnsi="Arial" w:cs="Arial"/>
        </w:rPr>
        <w:t xml:space="preserve"> oraz </w:t>
      </w:r>
      <w:proofErr w:type="spellStart"/>
      <w:r w:rsidR="00CD4D40" w:rsidRPr="00A119C3">
        <w:rPr>
          <w:rFonts w:ascii="Arial" w:hAnsi="Arial" w:cs="Arial"/>
        </w:rPr>
        <w:t>cyberbezpieczeństwa</w:t>
      </w:r>
      <w:proofErr w:type="spellEnd"/>
      <w:r w:rsidRPr="00A119C3">
        <w:rPr>
          <w:rFonts w:ascii="Arial" w:hAnsi="Arial" w:cs="Arial"/>
        </w:rPr>
        <w:t>;</w:t>
      </w:r>
    </w:p>
    <w:p w14:paraId="46AA3A3B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przestrzeganie zasad bezpiecznego przetwarzania informacji;</w:t>
      </w:r>
    </w:p>
    <w:p w14:paraId="0B88C094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sporządzanie informacji, analiz i sprawozdań w zakresie realizowanych zadań;</w:t>
      </w:r>
    </w:p>
    <w:p w14:paraId="1850AAC3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przygotowywanie i opracowywanie materiałów źródłowych niezbędnych do udzielenia informacji publicznej; </w:t>
      </w:r>
    </w:p>
    <w:p w14:paraId="69B3A8C5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prowadzenie wymaganych ewidencji i rejestrów;</w:t>
      </w:r>
    </w:p>
    <w:p w14:paraId="2C5E74AB" w14:textId="77777777" w:rsidR="004664B0" w:rsidRPr="00A119C3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ewidencjonowanie dokumentów źródłowych w systemach informatycznych;</w:t>
      </w:r>
    </w:p>
    <w:p w14:paraId="3EAE9B90" w14:textId="77777777" w:rsidR="004664B0" w:rsidRPr="00A119C3" w:rsidRDefault="003B1A1A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sporządzanie wniosków do właściwego naczelnika urzędu skarbowego wyznaczonego </w:t>
      </w:r>
      <w:r w:rsidRPr="00A119C3">
        <w:rPr>
          <w:rFonts w:ascii="Arial" w:hAnsi="Arial" w:cs="Arial"/>
        </w:rPr>
        <w:lastRenderedPageBreak/>
        <w:t>do prowadzenia postępowań przygotowawczych lub właściwego naczelnika urzędu celno-skarbowego o wszczęcie postępowania przygotowawczego w sprawie o</w:t>
      </w:r>
      <w:r w:rsidR="004F4E57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przestępstwo skarbowe lub przestępstwo oraz o wykroczenie skarbowe, jeżeli sprawa podlega rozpoznaniu na zasadach ogólnych;</w:t>
      </w:r>
    </w:p>
    <w:p w14:paraId="4B92BC2D" w14:textId="09A09489" w:rsidR="004664B0" w:rsidRPr="00987FAA" w:rsidRDefault="004664B0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informowanie właściwej komórki </w:t>
      </w:r>
      <w:r w:rsidR="00700DC3" w:rsidRPr="00A119C3">
        <w:rPr>
          <w:rFonts w:ascii="Arial" w:hAnsi="Arial" w:cs="Arial"/>
        </w:rPr>
        <w:t xml:space="preserve">organizacyjnej </w:t>
      </w:r>
      <w:r w:rsidRPr="00A119C3">
        <w:rPr>
          <w:rFonts w:ascii="Arial" w:hAnsi="Arial" w:cs="Arial"/>
        </w:rPr>
        <w:t>o ujawnieniu transakcji, co do których zachodzi podejrzenie, że mają związek z popełnieniem przestępstwa, o którym mowa w</w:t>
      </w:r>
      <w:r w:rsidR="007D7E0D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 xml:space="preserve">art. 299 </w:t>
      </w:r>
      <w:r w:rsidRPr="00987FAA">
        <w:rPr>
          <w:rFonts w:ascii="Arial" w:hAnsi="Arial" w:cs="Arial"/>
        </w:rPr>
        <w:t>ustawy</w:t>
      </w:r>
      <w:r w:rsidR="00D0298B" w:rsidRPr="00987FAA">
        <w:rPr>
          <w:rFonts w:ascii="Arial" w:hAnsi="Arial" w:cs="Arial"/>
        </w:rPr>
        <w:t xml:space="preserve"> z dnia 6 czerwca 1997 r. –</w:t>
      </w:r>
      <w:r w:rsidRPr="00987FAA">
        <w:rPr>
          <w:rFonts w:ascii="Arial" w:hAnsi="Arial" w:cs="Arial"/>
        </w:rPr>
        <w:t xml:space="preserve"> Kodeks karny</w:t>
      </w:r>
      <w:r w:rsidR="00723AD2" w:rsidRPr="00987FAA">
        <w:rPr>
          <w:rFonts w:ascii="Arial" w:hAnsi="Arial" w:cs="Arial"/>
        </w:rPr>
        <w:t xml:space="preserve"> (Dz. U. z 2025 r. poz. 383)</w:t>
      </w:r>
      <w:r w:rsidR="00462208" w:rsidRPr="00987FAA">
        <w:rPr>
          <w:rFonts w:ascii="Arial" w:hAnsi="Arial" w:cs="Arial"/>
        </w:rPr>
        <w:t>;</w:t>
      </w:r>
    </w:p>
    <w:p w14:paraId="67707CBD" w14:textId="194E3F6B" w:rsidR="002723AA" w:rsidRPr="00A119C3" w:rsidRDefault="002723AA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987FAA">
        <w:rPr>
          <w:rFonts w:ascii="Arial" w:hAnsi="Arial" w:cs="Arial"/>
        </w:rPr>
        <w:t xml:space="preserve">współpraca z Komisją do rozpatrywania skarg na działania noszące znamiona zjawisk </w:t>
      </w:r>
      <w:r w:rsidRPr="00A119C3">
        <w:rPr>
          <w:rFonts w:ascii="Arial" w:hAnsi="Arial" w:cs="Arial"/>
        </w:rPr>
        <w:t>niepożądanych w zakresie realizacji zadań wynikających z Polityki zapobiegania zjawiskom niepożądanym w Krajowej Administracji Skarbowej</w:t>
      </w:r>
      <w:r w:rsidR="00331ACD" w:rsidRPr="00A119C3">
        <w:rPr>
          <w:rFonts w:ascii="Arial" w:hAnsi="Arial" w:cs="Arial"/>
        </w:rPr>
        <w:t>;</w:t>
      </w:r>
    </w:p>
    <w:p w14:paraId="69E3B6CC" w14:textId="1ED701F8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umawianie wizyt klientów;</w:t>
      </w:r>
    </w:p>
    <w:p w14:paraId="39734FA0" w14:textId="60F378D3" w:rsidR="00331ACD" w:rsidRPr="00987FAA" w:rsidRDefault="00331ACD" w:rsidP="0084617B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realizacja zadań wynikających z ustawy z dnia 4 kwietni</w:t>
      </w:r>
      <w:r w:rsidR="001C3424">
        <w:rPr>
          <w:rFonts w:ascii="Arial" w:hAnsi="Arial" w:cs="Arial"/>
        </w:rPr>
        <w:t>a</w:t>
      </w:r>
      <w:r w:rsidRPr="00A119C3">
        <w:rPr>
          <w:rFonts w:ascii="Arial" w:hAnsi="Arial" w:cs="Arial"/>
        </w:rPr>
        <w:t xml:space="preserve"> 2019 r. o dostępności cyfrowej stron internetowych i aplikacji mobilnych podmiotów publicznych</w:t>
      </w:r>
      <w:r w:rsidR="002B2075">
        <w:rPr>
          <w:rFonts w:ascii="Arial" w:hAnsi="Arial" w:cs="Arial"/>
        </w:rPr>
        <w:t xml:space="preserve"> </w:t>
      </w:r>
      <w:r w:rsidR="002B2075" w:rsidRPr="00987FAA">
        <w:rPr>
          <w:rFonts w:ascii="Arial" w:hAnsi="Arial" w:cs="Arial"/>
        </w:rPr>
        <w:t>(Dz.</w:t>
      </w:r>
      <w:r w:rsidR="00E22093">
        <w:rPr>
          <w:rFonts w:ascii="Arial" w:hAnsi="Arial" w:cs="Arial"/>
        </w:rPr>
        <w:t> </w:t>
      </w:r>
      <w:r w:rsidR="002B2075" w:rsidRPr="00987FAA">
        <w:rPr>
          <w:rFonts w:ascii="Arial" w:hAnsi="Arial" w:cs="Arial"/>
        </w:rPr>
        <w:t>U.</w:t>
      </w:r>
      <w:r w:rsidR="00E22093">
        <w:rPr>
          <w:rFonts w:ascii="Arial" w:hAnsi="Arial" w:cs="Arial"/>
        </w:rPr>
        <w:t> </w:t>
      </w:r>
      <w:r w:rsidR="002B2075" w:rsidRPr="00987FAA">
        <w:rPr>
          <w:rFonts w:ascii="Arial" w:hAnsi="Arial" w:cs="Arial"/>
        </w:rPr>
        <w:t>z</w:t>
      </w:r>
      <w:r w:rsidR="00E22093">
        <w:rPr>
          <w:rFonts w:ascii="Arial" w:hAnsi="Arial" w:cs="Arial"/>
        </w:rPr>
        <w:t> </w:t>
      </w:r>
      <w:r w:rsidR="002B2075" w:rsidRPr="00987FAA">
        <w:rPr>
          <w:rFonts w:ascii="Arial" w:hAnsi="Arial" w:cs="Arial"/>
        </w:rPr>
        <w:t>2023 r. poz. 1440)</w:t>
      </w:r>
      <w:r w:rsidRPr="00987FAA">
        <w:rPr>
          <w:rFonts w:ascii="Arial" w:hAnsi="Arial" w:cs="Arial"/>
        </w:rPr>
        <w:t xml:space="preserve"> i ustawy z</w:t>
      </w:r>
      <w:r w:rsidR="001C3424" w:rsidRPr="00987FAA">
        <w:rPr>
          <w:rFonts w:ascii="Arial" w:hAnsi="Arial" w:cs="Arial"/>
        </w:rPr>
        <w:t> </w:t>
      </w:r>
      <w:r w:rsidRPr="00987FAA">
        <w:rPr>
          <w:rFonts w:ascii="Arial" w:hAnsi="Arial" w:cs="Arial"/>
        </w:rPr>
        <w:t>dnia 19 lipca 2019 r. o zapewnieniu dostępności osobom ze szczególnymi potrzebami</w:t>
      </w:r>
      <w:r w:rsidR="002B2075" w:rsidRPr="00987FAA">
        <w:rPr>
          <w:rFonts w:ascii="Arial" w:hAnsi="Arial" w:cs="Arial"/>
        </w:rPr>
        <w:t xml:space="preserve"> (Dz. U. z 2024 r. poz. 1411)</w:t>
      </w:r>
      <w:r w:rsidRPr="00987FAA">
        <w:rPr>
          <w:rFonts w:ascii="Arial" w:hAnsi="Arial" w:cs="Arial"/>
        </w:rPr>
        <w:t>;</w:t>
      </w:r>
    </w:p>
    <w:p w14:paraId="2D11743D" w14:textId="18F7424D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obsługa infolinii </w:t>
      </w:r>
      <w:proofErr w:type="spellStart"/>
      <w:r w:rsidRPr="00A119C3">
        <w:rPr>
          <w:rFonts w:ascii="Arial" w:hAnsi="Arial" w:cs="Arial"/>
        </w:rPr>
        <w:t>eMCeK</w:t>
      </w:r>
      <w:proofErr w:type="spellEnd"/>
      <w:r w:rsidRPr="00A119C3">
        <w:rPr>
          <w:rFonts w:ascii="Arial" w:hAnsi="Arial" w:cs="Arial"/>
        </w:rPr>
        <w:t>;</w:t>
      </w:r>
    </w:p>
    <w:p w14:paraId="60B73D84" w14:textId="4559BDF4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zgłaszanie nieprawidłowości w zakresie danych zgłoszonych przez podmioty do</w:t>
      </w:r>
      <w:r w:rsidR="0078437C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Centralnego Rejestru Beneficjentów Rzeczywistych;</w:t>
      </w:r>
    </w:p>
    <w:p w14:paraId="5D903066" w14:textId="49099C22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</w:t>
      </w:r>
      <w:r w:rsidR="00E66798">
        <w:rPr>
          <w:rFonts w:ascii="Arial" w:hAnsi="Arial" w:cs="Arial"/>
        </w:rPr>
        <w:t xml:space="preserve"> </w:t>
      </w:r>
      <w:r w:rsidR="00E66798" w:rsidRPr="000C19F4">
        <w:rPr>
          <w:rFonts w:ascii="Arial" w:hAnsi="Arial" w:cs="Arial"/>
        </w:rPr>
        <w:t>organizacyjnej</w:t>
      </w:r>
      <w:r w:rsidRPr="000C19F4">
        <w:rPr>
          <w:rFonts w:ascii="Arial" w:hAnsi="Arial" w:cs="Arial"/>
        </w:rPr>
        <w:t>;</w:t>
      </w:r>
    </w:p>
    <w:p w14:paraId="6CBC711E" w14:textId="1FFB4E91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sygnalizowanie przypadków nieskuteczności lub niespójności przepisów prawa;</w:t>
      </w:r>
    </w:p>
    <w:p w14:paraId="0701D6BD" w14:textId="562D972C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A119C3">
        <w:rPr>
          <w:rFonts w:ascii="Arial" w:hAnsi="Arial" w:cs="Arial"/>
        </w:rPr>
        <w:t>KSeF</w:t>
      </w:r>
      <w:proofErr w:type="spellEnd"/>
      <w:r w:rsidRPr="00A119C3">
        <w:rPr>
          <w:rFonts w:ascii="Arial" w:hAnsi="Arial" w:cs="Arial"/>
        </w:rPr>
        <w:t>);</w:t>
      </w:r>
    </w:p>
    <w:p w14:paraId="2E0D46FB" w14:textId="197B5C6C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dokonywanie nabycia sprawdzającego;</w:t>
      </w:r>
    </w:p>
    <w:p w14:paraId="2C9557B4" w14:textId="10375377" w:rsidR="00331ACD" w:rsidRPr="00A119C3" w:rsidRDefault="00331ACD" w:rsidP="00F25EA0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79" w:hanging="454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archiwizowanie dokumentów zgodnie z obowiązującymi przepisami</w:t>
      </w:r>
      <w:r w:rsidR="00987FAA">
        <w:rPr>
          <w:rFonts w:ascii="Arial" w:hAnsi="Arial" w:cs="Arial"/>
        </w:rPr>
        <w:t>.</w:t>
      </w:r>
    </w:p>
    <w:p w14:paraId="600C6F0B" w14:textId="7FFC5F9A" w:rsidR="003B1A1A" w:rsidRPr="00A119C3" w:rsidRDefault="007C2334" w:rsidP="00E2101F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Do zakresu zadań komórek organizacyjnych, z </w:t>
      </w:r>
      <w:r w:rsidR="001C3424" w:rsidRPr="00987FAA">
        <w:rPr>
          <w:rFonts w:ascii="Arial" w:hAnsi="Arial" w:cs="Arial"/>
          <w:sz w:val="24"/>
          <w:szCs w:val="24"/>
        </w:rPr>
        <w:t>wyłączeniem</w:t>
      </w:r>
      <w:r w:rsidR="001C3424">
        <w:rPr>
          <w:rFonts w:ascii="Arial" w:hAnsi="Arial" w:cs="Arial"/>
          <w:color w:val="FF0000"/>
          <w:sz w:val="24"/>
          <w:szCs w:val="24"/>
        </w:rPr>
        <w:t xml:space="preserve"> </w:t>
      </w:r>
      <w:r w:rsidR="00E23114" w:rsidRPr="00A119C3">
        <w:rPr>
          <w:rFonts w:ascii="Arial" w:hAnsi="Arial" w:cs="Arial"/>
          <w:sz w:val="24"/>
          <w:szCs w:val="24"/>
        </w:rPr>
        <w:t>Pionu Wsparcia, należy</w:t>
      </w:r>
      <w:r w:rsidR="00725576" w:rsidRPr="00A119C3">
        <w:rPr>
          <w:rFonts w:ascii="Arial" w:hAnsi="Arial" w:cs="Arial"/>
          <w:sz w:val="24"/>
          <w:szCs w:val="24"/>
        </w:rPr>
        <w:t>:</w:t>
      </w:r>
    </w:p>
    <w:p w14:paraId="580CF29B" w14:textId="047D10C3" w:rsidR="003B1A1A" w:rsidRPr="00A119C3" w:rsidRDefault="003B1A1A" w:rsidP="00E2101F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prowadzenie postępowań mandatowych w sprawach o wykroczenia skarbowe</w:t>
      </w:r>
      <w:r w:rsidR="00512764" w:rsidRPr="00A119C3">
        <w:rPr>
          <w:rFonts w:ascii="Arial" w:hAnsi="Arial" w:cs="Arial"/>
        </w:rPr>
        <w:t xml:space="preserve"> oraz rejestracja i ewidencja prowadzonych spraw oraz wprowadzanie innych danych w</w:t>
      </w:r>
      <w:r w:rsidR="007D6239">
        <w:rPr>
          <w:rFonts w:ascii="Arial" w:hAnsi="Arial" w:cs="Arial"/>
        </w:rPr>
        <w:t> </w:t>
      </w:r>
      <w:r w:rsidR="00512764" w:rsidRPr="00A119C3">
        <w:rPr>
          <w:rFonts w:ascii="Arial" w:hAnsi="Arial" w:cs="Arial"/>
        </w:rPr>
        <w:t>systemie Ewidencja Spraw Karnych Skarbowych (SI ESKS)</w:t>
      </w:r>
      <w:r w:rsidR="004F4E57" w:rsidRPr="00A119C3">
        <w:rPr>
          <w:rFonts w:ascii="Arial" w:hAnsi="Arial" w:cs="Arial"/>
        </w:rPr>
        <w:t>;</w:t>
      </w:r>
    </w:p>
    <w:p w14:paraId="03C3F695" w14:textId="4D744DEE" w:rsidR="003970EA" w:rsidRPr="00987FAA" w:rsidRDefault="007C2334" w:rsidP="00AA4F7F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współpraca z Generalnym Inspektorem Informacji Finansowej w zakresie </w:t>
      </w:r>
      <w:r w:rsidR="00512764" w:rsidRPr="00A119C3">
        <w:rPr>
          <w:rFonts w:ascii="Arial" w:hAnsi="Arial" w:cs="Arial"/>
        </w:rPr>
        <w:t xml:space="preserve">realizowanych przez niego </w:t>
      </w:r>
      <w:r w:rsidRPr="00A119C3">
        <w:rPr>
          <w:rFonts w:ascii="Arial" w:hAnsi="Arial" w:cs="Arial"/>
        </w:rPr>
        <w:t>zadań określonych w ustawie</w:t>
      </w:r>
      <w:r w:rsidR="001C3424">
        <w:rPr>
          <w:rFonts w:ascii="Arial" w:hAnsi="Arial" w:cs="Arial"/>
        </w:rPr>
        <w:t xml:space="preserve"> </w:t>
      </w:r>
      <w:r w:rsidR="001C3424" w:rsidRPr="00987FAA">
        <w:rPr>
          <w:rFonts w:ascii="Arial" w:hAnsi="Arial" w:cs="Arial"/>
        </w:rPr>
        <w:t>z dnia 1 marca 2018 r.</w:t>
      </w:r>
      <w:r w:rsidRPr="00987FAA">
        <w:rPr>
          <w:rFonts w:ascii="Arial" w:hAnsi="Arial" w:cs="Arial"/>
        </w:rPr>
        <w:t xml:space="preserve"> o</w:t>
      </w:r>
      <w:r w:rsidR="001C3424" w:rsidRPr="00987FAA">
        <w:rPr>
          <w:rFonts w:ascii="Arial" w:hAnsi="Arial" w:cs="Arial"/>
        </w:rPr>
        <w:t> </w:t>
      </w:r>
      <w:r w:rsidRPr="00987FAA">
        <w:rPr>
          <w:rFonts w:ascii="Arial" w:hAnsi="Arial" w:cs="Arial"/>
        </w:rPr>
        <w:t>przeciwdziałaniu praniu pieniędzy oraz finansowaniu terroryzmu</w:t>
      </w:r>
      <w:r w:rsidR="00AA4F7F" w:rsidRPr="00987FAA">
        <w:rPr>
          <w:rFonts w:ascii="Arial" w:hAnsi="Arial" w:cs="Arial"/>
        </w:rPr>
        <w:t xml:space="preserve"> (Dz. U. z 2023 r. poz.</w:t>
      </w:r>
      <w:r w:rsidR="00E22093">
        <w:rPr>
          <w:rFonts w:ascii="Arial" w:hAnsi="Arial" w:cs="Arial"/>
        </w:rPr>
        <w:t> </w:t>
      </w:r>
      <w:r w:rsidR="00AA4F7F" w:rsidRPr="00987FAA">
        <w:rPr>
          <w:rFonts w:ascii="Arial" w:hAnsi="Arial" w:cs="Arial"/>
        </w:rPr>
        <w:t>1124, z późn. zm.)</w:t>
      </w:r>
      <w:r w:rsidRPr="00987FAA">
        <w:rPr>
          <w:rFonts w:ascii="Arial" w:hAnsi="Arial" w:cs="Arial"/>
        </w:rPr>
        <w:t>.</w:t>
      </w:r>
    </w:p>
    <w:p w14:paraId="57EB5FC0" w14:textId="095D2C6A" w:rsidR="004E4045" w:rsidRPr="00A119C3" w:rsidRDefault="004E4045" w:rsidP="00E2101F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 xml:space="preserve">Do zakresu zadań komórek organizacyjnych wchodzących w skład </w:t>
      </w:r>
      <w:r w:rsidR="004F4E57" w:rsidRPr="00A119C3">
        <w:rPr>
          <w:rFonts w:ascii="Arial" w:hAnsi="Arial" w:cs="Arial"/>
          <w:sz w:val="24"/>
          <w:szCs w:val="24"/>
        </w:rPr>
        <w:t>P</w:t>
      </w:r>
      <w:r w:rsidRPr="00A119C3">
        <w:rPr>
          <w:rFonts w:ascii="Arial" w:hAnsi="Arial" w:cs="Arial"/>
          <w:sz w:val="24"/>
          <w:szCs w:val="24"/>
        </w:rPr>
        <w:t xml:space="preserve">ionu </w:t>
      </w:r>
      <w:r w:rsidR="004F4E57" w:rsidRPr="00A119C3">
        <w:rPr>
          <w:rFonts w:ascii="Arial" w:hAnsi="Arial" w:cs="Arial"/>
          <w:sz w:val="24"/>
          <w:szCs w:val="24"/>
        </w:rPr>
        <w:t>Orzecznictwa i</w:t>
      </w:r>
      <w:r w:rsidR="00E22093">
        <w:rPr>
          <w:rFonts w:ascii="Arial" w:hAnsi="Arial" w:cs="Arial"/>
          <w:sz w:val="24"/>
          <w:szCs w:val="24"/>
        </w:rPr>
        <w:t> </w:t>
      </w:r>
      <w:r w:rsidR="004F4E57" w:rsidRPr="00A119C3">
        <w:rPr>
          <w:rFonts w:ascii="Arial" w:hAnsi="Arial" w:cs="Arial"/>
          <w:sz w:val="24"/>
          <w:szCs w:val="24"/>
        </w:rPr>
        <w:t>Pionu K</w:t>
      </w:r>
      <w:r w:rsidR="001C3424">
        <w:rPr>
          <w:rFonts w:ascii="Arial" w:hAnsi="Arial" w:cs="Arial"/>
          <w:sz w:val="24"/>
          <w:szCs w:val="24"/>
        </w:rPr>
        <w:t>ontroli należy współpraca z k</w:t>
      </w:r>
      <w:r w:rsidRPr="00A119C3">
        <w:rPr>
          <w:rFonts w:ascii="Arial" w:hAnsi="Arial" w:cs="Arial"/>
          <w:sz w:val="24"/>
          <w:szCs w:val="24"/>
        </w:rPr>
        <w:t xml:space="preserve">onsultantem </w:t>
      </w:r>
      <w:r w:rsidR="00512764" w:rsidRPr="00A119C3">
        <w:rPr>
          <w:rFonts w:ascii="Arial" w:hAnsi="Arial" w:cs="Arial"/>
          <w:sz w:val="24"/>
          <w:szCs w:val="24"/>
        </w:rPr>
        <w:t>do spraw</w:t>
      </w:r>
      <w:r w:rsidRPr="00A119C3">
        <w:rPr>
          <w:rFonts w:ascii="Arial" w:hAnsi="Arial" w:cs="Arial"/>
          <w:sz w:val="24"/>
          <w:szCs w:val="24"/>
        </w:rPr>
        <w:t xml:space="preserve"> klasyfikacji </w:t>
      </w:r>
      <w:r w:rsidR="00512764" w:rsidRPr="00A119C3">
        <w:rPr>
          <w:rFonts w:ascii="Arial" w:hAnsi="Arial" w:cs="Arial"/>
          <w:sz w:val="24"/>
          <w:szCs w:val="24"/>
        </w:rPr>
        <w:t>na potrzeby</w:t>
      </w:r>
      <w:r w:rsidRPr="00A119C3">
        <w:rPr>
          <w:rFonts w:ascii="Arial" w:hAnsi="Arial" w:cs="Arial"/>
          <w:sz w:val="24"/>
          <w:szCs w:val="24"/>
        </w:rPr>
        <w:t xml:space="preserve"> podatku od towarów i usług.</w:t>
      </w:r>
    </w:p>
    <w:p w14:paraId="7BC53DDC" w14:textId="1516740B" w:rsidR="00926853" w:rsidRPr="00A119C3" w:rsidRDefault="004F1C88" w:rsidP="00E2101F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Do </w:t>
      </w:r>
      <w:r w:rsidR="00926853" w:rsidRPr="00A119C3">
        <w:rPr>
          <w:rFonts w:ascii="Arial" w:hAnsi="Arial" w:cs="Arial"/>
          <w:sz w:val="24"/>
          <w:szCs w:val="24"/>
        </w:rPr>
        <w:t xml:space="preserve">zakresu zadań komórek organizacyjnych, wchodzących w skład </w:t>
      </w:r>
      <w:r w:rsidR="00512764" w:rsidRPr="00A119C3">
        <w:rPr>
          <w:rFonts w:ascii="Arial" w:hAnsi="Arial" w:cs="Arial"/>
          <w:sz w:val="24"/>
          <w:szCs w:val="24"/>
        </w:rPr>
        <w:t xml:space="preserve">Pionu Obsługi Podatnika, </w:t>
      </w:r>
      <w:r w:rsidR="00E8047D" w:rsidRPr="00A119C3">
        <w:rPr>
          <w:rFonts w:ascii="Arial" w:hAnsi="Arial" w:cs="Arial"/>
          <w:sz w:val="24"/>
          <w:szCs w:val="24"/>
        </w:rPr>
        <w:t>P</w:t>
      </w:r>
      <w:r w:rsidR="00926853" w:rsidRPr="00A119C3">
        <w:rPr>
          <w:rFonts w:ascii="Arial" w:hAnsi="Arial" w:cs="Arial"/>
          <w:sz w:val="24"/>
          <w:szCs w:val="24"/>
        </w:rPr>
        <w:t xml:space="preserve">ionu </w:t>
      </w:r>
      <w:r w:rsidR="00E8047D" w:rsidRPr="00A119C3">
        <w:rPr>
          <w:rFonts w:ascii="Arial" w:hAnsi="Arial" w:cs="Arial"/>
          <w:sz w:val="24"/>
          <w:szCs w:val="24"/>
        </w:rPr>
        <w:t>O</w:t>
      </w:r>
      <w:r w:rsidR="00926853" w:rsidRPr="00A119C3">
        <w:rPr>
          <w:rFonts w:ascii="Arial" w:hAnsi="Arial" w:cs="Arial"/>
          <w:sz w:val="24"/>
          <w:szCs w:val="24"/>
        </w:rPr>
        <w:t xml:space="preserve">rzecznictwa, </w:t>
      </w:r>
      <w:r w:rsidR="00512764" w:rsidRPr="00A119C3">
        <w:rPr>
          <w:rFonts w:ascii="Arial" w:hAnsi="Arial" w:cs="Arial"/>
          <w:sz w:val="24"/>
          <w:szCs w:val="24"/>
        </w:rPr>
        <w:t xml:space="preserve">Pionu Poboru i Egzekucji oraz </w:t>
      </w:r>
      <w:r w:rsidR="00E51FA7" w:rsidRPr="00A119C3">
        <w:rPr>
          <w:rFonts w:ascii="Arial" w:hAnsi="Arial" w:cs="Arial"/>
          <w:sz w:val="24"/>
          <w:szCs w:val="24"/>
        </w:rPr>
        <w:t xml:space="preserve">Pionu Kontroli </w:t>
      </w:r>
      <w:r w:rsidR="00926853" w:rsidRPr="00A119C3">
        <w:rPr>
          <w:rFonts w:ascii="Arial" w:hAnsi="Arial" w:cs="Arial"/>
          <w:sz w:val="24"/>
          <w:szCs w:val="24"/>
        </w:rPr>
        <w:t>należy współpraca z Szefem KAS przy realizacji zadań w</w:t>
      </w:r>
      <w:r w:rsidR="004F4E57" w:rsidRPr="00A119C3">
        <w:rPr>
          <w:rFonts w:ascii="Arial" w:hAnsi="Arial" w:cs="Arial"/>
          <w:sz w:val="24"/>
          <w:szCs w:val="24"/>
        </w:rPr>
        <w:t> </w:t>
      </w:r>
      <w:r w:rsidR="00926853" w:rsidRPr="00A119C3">
        <w:rPr>
          <w:rFonts w:ascii="Arial" w:hAnsi="Arial" w:cs="Arial"/>
          <w:sz w:val="24"/>
          <w:szCs w:val="24"/>
        </w:rPr>
        <w:t>ramach współdziałania, o którym mowa w dziale IIB Ordynacji podatkowej.</w:t>
      </w:r>
    </w:p>
    <w:p w14:paraId="7BFA13B7" w14:textId="363AA41F" w:rsidR="00512764" w:rsidRPr="00A119C3" w:rsidRDefault="00512764" w:rsidP="00E2101F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 Urzędzie Skarbowym funkcjonuje centrum obsługi, którego zadania realizuje Dział Obsługi Bezpośredniej w Pionie Obsługi Podatnika.</w:t>
      </w:r>
    </w:p>
    <w:p w14:paraId="58E31D74" w14:textId="77777777" w:rsidR="003C61D3" w:rsidRPr="00A119C3" w:rsidRDefault="003C61D3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</w:p>
    <w:p w14:paraId="1BEDC0C9" w14:textId="77777777" w:rsidR="00462208" w:rsidRPr="00382FC1" w:rsidRDefault="00462208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382FC1">
        <w:rPr>
          <w:rFonts w:ascii="Arial" w:hAnsi="Arial" w:cs="Arial"/>
          <w:b/>
        </w:rPr>
        <w:t>Pion Wsparcia (SNUW)</w:t>
      </w:r>
    </w:p>
    <w:p w14:paraId="0B09AA1A" w14:textId="77777777" w:rsidR="007067E4" w:rsidRPr="00A119C3" w:rsidRDefault="007067E4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0CCF5B13" w14:textId="77777777" w:rsidR="00BD43C2" w:rsidRPr="00A119C3" w:rsidRDefault="001950C6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9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9E5A127" w14:textId="77777777" w:rsidR="00E77385" w:rsidRPr="00A119C3" w:rsidRDefault="00E7738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963FFF4" w14:textId="77777777" w:rsidR="00BD43C2" w:rsidRPr="00A119C3" w:rsidRDefault="00BD43C2" w:rsidP="003F4E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="00E42DFB" w:rsidRPr="00A119C3">
        <w:rPr>
          <w:rFonts w:ascii="Arial" w:hAnsi="Arial" w:cs="Arial"/>
          <w:b/>
          <w:sz w:val="24"/>
          <w:szCs w:val="24"/>
        </w:rPr>
        <w:t>Referatu</w:t>
      </w:r>
      <w:r w:rsidR="001B535D" w:rsidRPr="00A119C3">
        <w:rPr>
          <w:rFonts w:ascii="Arial" w:hAnsi="Arial" w:cs="Arial"/>
          <w:b/>
          <w:sz w:val="24"/>
          <w:szCs w:val="24"/>
        </w:rPr>
        <w:t xml:space="preserve"> </w:t>
      </w:r>
      <w:r w:rsidR="00462208" w:rsidRPr="00A119C3">
        <w:rPr>
          <w:rFonts w:ascii="Arial" w:hAnsi="Arial" w:cs="Arial"/>
          <w:b/>
          <w:sz w:val="24"/>
          <w:szCs w:val="24"/>
        </w:rPr>
        <w:t xml:space="preserve">Wsparcia </w:t>
      </w:r>
      <w:r w:rsidRPr="00A119C3">
        <w:rPr>
          <w:rFonts w:ascii="Arial" w:hAnsi="Arial" w:cs="Arial"/>
          <w:b/>
          <w:sz w:val="24"/>
          <w:szCs w:val="24"/>
        </w:rPr>
        <w:t>(SW</w:t>
      </w:r>
      <w:r w:rsidR="00462208" w:rsidRPr="00A119C3">
        <w:rPr>
          <w:rFonts w:ascii="Arial" w:hAnsi="Arial" w:cs="Arial"/>
          <w:b/>
          <w:sz w:val="24"/>
          <w:szCs w:val="24"/>
        </w:rPr>
        <w:t>W</w:t>
      </w:r>
      <w:r w:rsidRPr="00A119C3">
        <w:rPr>
          <w:rFonts w:ascii="Arial" w:hAnsi="Arial" w:cs="Arial"/>
          <w:b/>
          <w:sz w:val="24"/>
          <w:szCs w:val="24"/>
        </w:rPr>
        <w:t>) należy</w:t>
      </w:r>
      <w:r w:rsidR="00371EF0" w:rsidRPr="00A119C3">
        <w:rPr>
          <w:rFonts w:ascii="Arial" w:hAnsi="Arial" w:cs="Arial"/>
          <w:b/>
          <w:sz w:val="24"/>
          <w:szCs w:val="24"/>
        </w:rPr>
        <w:t xml:space="preserve"> </w:t>
      </w:r>
      <w:r w:rsidRPr="00A119C3">
        <w:rPr>
          <w:rFonts w:ascii="Arial" w:hAnsi="Arial" w:cs="Arial"/>
          <w:b/>
          <w:sz w:val="24"/>
          <w:szCs w:val="24"/>
        </w:rPr>
        <w:t>w szczególności</w:t>
      </w:r>
      <w:r w:rsidRPr="00A119C3">
        <w:rPr>
          <w:rFonts w:ascii="Arial" w:hAnsi="Arial" w:cs="Arial"/>
          <w:sz w:val="24"/>
          <w:szCs w:val="24"/>
        </w:rPr>
        <w:t>:</w:t>
      </w:r>
    </w:p>
    <w:p w14:paraId="1C5F029E" w14:textId="77777777" w:rsidR="00BD43C2" w:rsidRPr="00A119C3" w:rsidRDefault="006108D5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prowadzenie sekretariatu Naczelnika Urzędu oraz Z</w:t>
      </w:r>
      <w:r w:rsidR="00BD43C2" w:rsidRPr="00A119C3">
        <w:rPr>
          <w:rFonts w:ascii="Arial" w:hAnsi="Arial" w:cs="Arial"/>
          <w:lang w:eastAsia="en-US"/>
        </w:rPr>
        <w:t>astępc</w:t>
      </w:r>
      <w:r w:rsidR="00371EF0" w:rsidRPr="00A119C3">
        <w:rPr>
          <w:rFonts w:ascii="Arial" w:hAnsi="Arial" w:cs="Arial"/>
          <w:lang w:eastAsia="en-US"/>
        </w:rPr>
        <w:t>y</w:t>
      </w:r>
      <w:r w:rsidR="009F2047" w:rsidRPr="00A119C3">
        <w:rPr>
          <w:rFonts w:ascii="Arial" w:hAnsi="Arial" w:cs="Arial"/>
          <w:lang w:eastAsia="en-US"/>
        </w:rPr>
        <w:t xml:space="preserve"> Naczelnika</w:t>
      </w:r>
      <w:r w:rsidR="00BD43C2" w:rsidRPr="00A119C3">
        <w:rPr>
          <w:rFonts w:ascii="Arial" w:hAnsi="Arial" w:cs="Arial"/>
          <w:lang w:eastAsia="en-US"/>
        </w:rPr>
        <w:t>;</w:t>
      </w:r>
    </w:p>
    <w:p w14:paraId="03F42C1D" w14:textId="77777777" w:rsidR="00BD43C2" w:rsidRPr="00A119C3" w:rsidRDefault="00BD43C2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pro</w:t>
      </w:r>
      <w:r w:rsidR="006108D5" w:rsidRPr="00A119C3">
        <w:rPr>
          <w:rFonts w:ascii="Arial" w:hAnsi="Arial" w:cs="Arial"/>
          <w:lang w:eastAsia="en-US"/>
        </w:rPr>
        <w:t>wadzenie obsługi kancelaryjnej U</w:t>
      </w:r>
      <w:r w:rsidRPr="00A119C3">
        <w:rPr>
          <w:rFonts w:ascii="Arial" w:hAnsi="Arial" w:cs="Arial"/>
          <w:lang w:eastAsia="en-US"/>
        </w:rPr>
        <w:t>rzędu</w:t>
      </w:r>
      <w:r w:rsidR="006108D5" w:rsidRPr="00A119C3">
        <w:rPr>
          <w:rFonts w:ascii="Arial" w:hAnsi="Arial" w:cs="Arial"/>
        </w:rPr>
        <w:t xml:space="preserve"> Skarbowego</w:t>
      </w:r>
      <w:r w:rsidR="007C2334" w:rsidRPr="00A119C3">
        <w:rPr>
          <w:rFonts w:ascii="Arial" w:hAnsi="Arial" w:cs="Arial"/>
          <w:lang w:eastAsia="en-US"/>
        </w:rPr>
        <w:t xml:space="preserve">, </w:t>
      </w:r>
      <w:r w:rsidR="007C2334" w:rsidRPr="00A119C3">
        <w:rPr>
          <w:rFonts w:ascii="Arial" w:hAnsi="Arial" w:cs="Arial"/>
        </w:rPr>
        <w:t>w tym przyjmowanie i ewidencjonowanie składanych dokumentów</w:t>
      </w:r>
      <w:r w:rsidR="007C2334" w:rsidRPr="00A119C3">
        <w:rPr>
          <w:rFonts w:ascii="Arial" w:hAnsi="Arial" w:cs="Arial"/>
          <w:lang w:eastAsia="en-US"/>
        </w:rPr>
        <w:t>;</w:t>
      </w:r>
    </w:p>
    <w:p w14:paraId="494CF74D" w14:textId="25407490" w:rsidR="00BD43C2" w:rsidRPr="00A119C3" w:rsidRDefault="00BD43C2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 xml:space="preserve">prowadzenie spraw związanych z udzielaniem upoważnień </w:t>
      </w:r>
      <w:r w:rsidR="000675AA" w:rsidRPr="00A119C3">
        <w:rPr>
          <w:rFonts w:ascii="Arial" w:hAnsi="Arial" w:cs="Arial"/>
          <w:lang w:eastAsia="en-US"/>
        </w:rPr>
        <w:t xml:space="preserve">i pełnomocnictw </w:t>
      </w:r>
      <w:r w:rsidRPr="00A119C3">
        <w:rPr>
          <w:rFonts w:ascii="Arial" w:hAnsi="Arial" w:cs="Arial"/>
          <w:lang w:eastAsia="en-US"/>
        </w:rPr>
        <w:t>do</w:t>
      </w:r>
      <w:r w:rsidR="0078437C">
        <w:rPr>
          <w:rFonts w:ascii="Arial" w:hAnsi="Arial" w:cs="Arial"/>
          <w:lang w:eastAsia="en-US"/>
        </w:rPr>
        <w:t> </w:t>
      </w:r>
      <w:r w:rsidRPr="00A119C3">
        <w:rPr>
          <w:rFonts w:ascii="Arial" w:hAnsi="Arial" w:cs="Arial"/>
          <w:lang w:eastAsia="en-US"/>
        </w:rPr>
        <w:t>podejmowania czynności w</w:t>
      </w:r>
      <w:r w:rsidR="007D7E0D" w:rsidRPr="00A119C3">
        <w:rPr>
          <w:rFonts w:ascii="Arial" w:hAnsi="Arial" w:cs="Arial"/>
          <w:lang w:eastAsia="en-US"/>
        </w:rPr>
        <w:t> </w:t>
      </w:r>
      <w:r w:rsidRPr="00A119C3">
        <w:rPr>
          <w:rFonts w:ascii="Arial" w:hAnsi="Arial" w:cs="Arial"/>
          <w:lang w:eastAsia="en-US"/>
        </w:rPr>
        <w:t xml:space="preserve">imieniu </w:t>
      </w:r>
      <w:r w:rsidR="006108D5" w:rsidRPr="00A119C3">
        <w:rPr>
          <w:rFonts w:ascii="Arial" w:hAnsi="Arial" w:cs="Arial"/>
          <w:lang w:eastAsia="en-US"/>
        </w:rPr>
        <w:t>Naczelnika Urzędu</w:t>
      </w:r>
      <w:r w:rsidRPr="00A119C3">
        <w:rPr>
          <w:rFonts w:ascii="Arial" w:hAnsi="Arial" w:cs="Arial"/>
          <w:lang w:eastAsia="en-US"/>
        </w:rPr>
        <w:t>, z wyjątkiem zastrzeżonych do właściwości innej komórki organizacyjnej;</w:t>
      </w:r>
    </w:p>
    <w:p w14:paraId="28B8299A" w14:textId="196E803F" w:rsidR="00BD43C2" w:rsidRPr="00A119C3" w:rsidRDefault="00BD43C2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 xml:space="preserve">prowadzenie spraw dotyczących decyzji, wewnętrznych procedur postępowania i innych dokumentów wydawanych przez </w:t>
      </w:r>
      <w:r w:rsidR="00F052C9" w:rsidRPr="00A119C3">
        <w:rPr>
          <w:rFonts w:ascii="Arial" w:hAnsi="Arial" w:cs="Arial"/>
          <w:lang w:eastAsia="en-US"/>
        </w:rPr>
        <w:t>N</w:t>
      </w:r>
      <w:r w:rsidRPr="00A119C3">
        <w:rPr>
          <w:rFonts w:ascii="Arial" w:hAnsi="Arial" w:cs="Arial"/>
          <w:lang w:eastAsia="en-US"/>
        </w:rPr>
        <w:t xml:space="preserve">aczelnika </w:t>
      </w:r>
      <w:r w:rsidR="00F052C9" w:rsidRPr="00A119C3">
        <w:rPr>
          <w:rFonts w:ascii="Arial" w:hAnsi="Arial" w:cs="Arial"/>
          <w:lang w:eastAsia="en-US"/>
        </w:rPr>
        <w:t>U</w:t>
      </w:r>
      <w:r w:rsidRPr="00A119C3">
        <w:rPr>
          <w:rFonts w:ascii="Arial" w:hAnsi="Arial" w:cs="Arial"/>
          <w:lang w:eastAsia="en-US"/>
        </w:rPr>
        <w:t xml:space="preserve">rzędu w zakresie realizacji zadań określonych w art. 28 ustawy </w:t>
      </w:r>
      <w:r w:rsidR="006F4EE3" w:rsidRPr="00A119C3">
        <w:rPr>
          <w:rFonts w:ascii="Arial" w:hAnsi="Arial" w:cs="Arial"/>
          <w:lang w:eastAsia="en-US"/>
        </w:rPr>
        <w:t>o</w:t>
      </w:r>
      <w:r w:rsidR="00E87E1B">
        <w:rPr>
          <w:rFonts w:ascii="Arial" w:hAnsi="Arial" w:cs="Arial"/>
          <w:lang w:eastAsia="en-US"/>
        </w:rPr>
        <w:t xml:space="preserve"> </w:t>
      </w:r>
      <w:r w:rsidR="00E87E1B" w:rsidRPr="00987FAA">
        <w:rPr>
          <w:rFonts w:ascii="Arial" w:hAnsi="Arial" w:cs="Arial"/>
          <w:lang w:eastAsia="en-US"/>
        </w:rPr>
        <w:t>KAS</w:t>
      </w:r>
      <w:r w:rsidR="006F4EE3" w:rsidRPr="00A119C3">
        <w:rPr>
          <w:rFonts w:ascii="Arial" w:hAnsi="Arial" w:cs="Arial"/>
          <w:lang w:eastAsia="en-US"/>
        </w:rPr>
        <w:t xml:space="preserve"> </w:t>
      </w:r>
      <w:r w:rsidRPr="00A119C3">
        <w:rPr>
          <w:rFonts w:ascii="Arial" w:hAnsi="Arial" w:cs="Arial"/>
          <w:lang w:eastAsia="en-US"/>
        </w:rPr>
        <w:t>oraz w przepisach odrębnych;</w:t>
      </w:r>
    </w:p>
    <w:p w14:paraId="3C20D09D" w14:textId="77777777" w:rsidR="00BD43C2" w:rsidRPr="00A119C3" w:rsidRDefault="00BD43C2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 xml:space="preserve">organizacja obiegu informacji i dokumentacji w </w:t>
      </w:r>
      <w:r w:rsidR="006108D5" w:rsidRPr="00A119C3">
        <w:rPr>
          <w:rFonts w:ascii="Arial" w:hAnsi="Arial" w:cs="Arial"/>
          <w:lang w:eastAsia="en-US"/>
        </w:rPr>
        <w:t>Urzędzie</w:t>
      </w:r>
      <w:r w:rsidR="006108D5" w:rsidRPr="00A119C3">
        <w:rPr>
          <w:rFonts w:ascii="Arial" w:hAnsi="Arial" w:cs="Arial"/>
        </w:rPr>
        <w:t xml:space="preserve"> Skarbowym</w:t>
      </w:r>
      <w:r w:rsidRPr="00A119C3">
        <w:rPr>
          <w:rFonts w:ascii="Arial" w:hAnsi="Arial" w:cs="Arial"/>
          <w:lang w:eastAsia="en-US"/>
        </w:rPr>
        <w:t>;</w:t>
      </w:r>
    </w:p>
    <w:p w14:paraId="51EFDE71" w14:textId="77777777" w:rsidR="00053F0D" w:rsidRPr="00A119C3" w:rsidRDefault="00053F0D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rozpatrywanie przekazanych do załatwienia skarg na pracowników obsługujących Naczelnika Urzędu oraz wniosków i petycji;</w:t>
      </w:r>
    </w:p>
    <w:p w14:paraId="7A3572DC" w14:textId="21A1E1E7" w:rsidR="00053F0D" w:rsidRPr="00A119C3" w:rsidRDefault="00053F0D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koordynacja udzielania informacji publicznej;</w:t>
      </w:r>
    </w:p>
    <w:p w14:paraId="6F844BA5" w14:textId="77777777" w:rsidR="00750B6A" w:rsidRPr="00A119C3" w:rsidRDefault="00750B6A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gromadzenie informacji zarządczych z zakresu funkcjonowania Urzędu Skarbowego;</w:t>
      </w:r>
    </w:p>
    <w:p w14:paraId="4156DE2B" w14:textId="5731441C" w:rsidR="00750B6A" w:rsidRPr="00A119C3" w:rsidRDefault="00750B6A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prowad</w:t>
      </w:r>
      <w:r w:rsidR="00F126D8">
        <w:rPr>
          <w:rFonts w:ascii="Arial" w:hAnsi="Arial" w:cs="Arial"/>
          <w:lang w:eastAsia="en-US"/>
        </w:rPr>
        <w:t xml:space="preserve">zenie działalności analitycznej </w:t>
      </w:r>
      <w:r w:rsidR="00F126D8" w:rsidRPr="005A42F1">
        <w:rPr>
          <w:rFonts w:ascii="Arial" w:hAnsi="Arial" w:cs="Arial"/>
          <w:lang w:eastAsia="en-US"/>
        </w:rPr>
        <w:t>i</w:t>
      </w:r>
      <w:r w:rsidRPr="00A119C3">
        <w:rPr>
          <w:rFonts w:ascii="Arial" w:hAnsi="Arial" w:cs="Arial"/>
          <w:lang w:eastAsia="en-US"/>
        </w:rPr>
        <w:t xml:space="preserve"> prognostycznej z zakresu funkcjonowania Urzędu Skarbowego;</w:t>
      </w:r>
    </w:p>
    <w:p w14:paraId="3C9600BF" w14:textId="77777777" w:rsidR="0061100D" w:rsidRPr="00A119C3" w:rsidRDefault="00053F0D" w:rsidP="00E2101F">
      <w:pPr>
        <w:pStyle w:val="Akapitzlist"/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 xml:space="preserve">prowadzenie spraw powierzonych przez Dyrektora w zakresie zapewniającym prawidłową obsługę </w:t>
      </w:r>
      <w:r w:rsidR="00750B6A" w:rsidRPr="00A119C3">
        <w:rPr>
          <w:rFonts w:ascii="Arial" w:hAnsi="Arial" w:cs="Arial"/>
          <w:lang w:eastAsia="en-US"/>
        </w:rPr>
        <w:t xml:space="preserve">Naczelnika </w:t>
      </w:r>
      <w:r w:rsidRPr="00A119C3">
        <w:rPr>
          <w:rFonts w:ascii="Arial" w:hAnsi="Arial" w:cs="Arial"/>
          <w:lang w:eastAsia="en-US"/>
        </w:rPr>
        <w:t>Urzędu, w szczególności w sprawach:</w:t>
      </w:r>
    </w:p>
    <w:p w14:paraId="61A77328" w14:textId="77777777" w:rsidR="00053F0D" w:rsidRPr="00A119C3" w:rsidRDefault="00053F0D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obsługi kadrowej,</w:t>
      </w:r>
    </w:p>
    <w:p w14:paraId="6FF9A237" w14:textId="77777777" w:rsidR="00053F0D" w:rsidRPr="00A119C3" w:rsidRDefault="00053F0D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lastRenderedPageBreak/>
        <w:t>gospodarowania mieniem,</w:t>
      </w:r>
    </w:p>
    <w:p w14:paraId="56D10C45" w14:textId="77777777" w:rsidR="00053F0D" w:rsidRPr="00A119C3" w:rsidRDefault="00053F0D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eksploatacyjno-zaopatrzeniowych,</w:t>
      </w:r>
    </w:p>
    <w:p w14:paraId="2CD0894F" w14:textId="2D40AFC4" w:rsidR="00053F0D" w:rsidRPr="00A119C3" w:rsidRDefault="00846A7A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8437C">
        <w:rPr>
          <w:rFonts w:ascii="Arial" w:hAnsi="Arial" w:cs="Arial"/>
          <w:lang w:eastAsia="en-US"/>
        </w:rPr>
        <w:t>obronnych</w:t>
      </w:r>
      <w:r w:rsidR="009A2FDB" w:rsidRPr="0078437C">
        <w:rPr>
          <w:rFonts w:ascii="Arial" w:hAnsi="Arial" w:cs="Arial"/>
          <w:lang w:eastAsia="en-US"/>
        </w:rPr>
        <w:t xml:space="preserve"> i</w:t>
      </w:r>
      <w:r w:rsidRPr="0078437C">
        <w:rPr>
          <w:rFonts w:ascii="Arial" w:hAnsi="Arial" w:cs="Arial"/>
          <w:lang w:eastAsia="en-US"/>
        </w:rPr>
        <w:t xml:space="preserve"> zarzą</w:t>
      </w:r>
      <w:r w:rsidR="00053F0D" w:rsidRPr="0078437C">
        <w:rPr>
          <w:rFonts w:ascii="Arial" w:hAnsi="Arial" w:cs="Arial"/>
          <w:lang w:eastAsia="en-US"/>
        </w:rPr>
        <w:t xml:space="preserve">dzania </w:t>
      </w:r>
      <w:r w:rsidR="00053F0D" w:rsidRPr="00A119C3">
        <w:rPr>
          <w:rFonts w:ascii="Arial" w:hAnsi="Arial" w:cs="Arial"/>
          <w:lang w:eastAsia="en-US"/>
        </w:rPr>
        <w:t>kryzysowego,</w:t>
      </w:r>
    </w:p>
    <w:p w14:paraId="797E9C46" w14:textId="0A3B9492" w:rsidR="00053F0D" w:rsidRPr="00A119C3" w:rsidRDefault="000675AA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bezpieczeństwa informacji, osób, obiektu i mienia,</w:t>
      </w:r>
    </w:p>
    <w:p w14:paraId="093E3267" w14:textId="77777777" w:rsidR="00053F0D" w:rsidRPr="00A119C3" w:rsidRDefault="00053F0D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  <w:lang w:eastAsia="en-US"/>
        </w:rPr>
        <w:t>ochrony przeciwpożarowej,</w:t>
      </w:r>
    </w:p>
    <w:p w14:paraId="32204E65" w14:textId="6FA3A8C6" w:rsidR="00D40835" w:rsidRPr="00A119C3" w:rsidRDefault="007C2334" w:rsidP="00E2101F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494" w:hanging="785"/>
        <w:jc w:val="both"/>
        <w:rPr>
          <w:rFonts w:ascii="Arial" w:hAnsi="Arial" w:cs="Arial"/>
          <w:strike/>
        </w:rPr>
      </w:pPr>
      <w:r w:rsidRPr="00A119C3">
        <w:rPr>
          <w:rFonts w:ascii="Arial" w:hAnsi="Arial" w:cs="Arial"/>
          <w:lang w:eastAsia="en-US"/>
        </w:rPr>
        <w:t>magazynu archiwum zakładowego Izb</w:t>
      </w:r>
      <w:r w:rsidR="000675AA" w:rsidRPr="00A119C3">
        <w:rPr>
          <w:rFonts w:ascii="Arial" w:hAnsi="Arial" w:cs="Arial"/>
          <w:lang w:eastAsia="en-US"/>
        </w:rPr>
        <w:t>y.</w:t>
      </w:r>
    </w:p>
    <w:p w14:paraId="6B96E820" w14:textId="77777777" w:rsidR="00150335" w:rsidRPr="00A119C3" w:rsidRDefault="00150335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17540C0A" w14:textId="77777777" w:rsidR="00626126" w:rsidRPr="00382FC1" w:rsidRDefault="00626126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382FC1">
        <w:rPr>
          <w:rFonts w:ascii="Arial" w:hAnsi="Arial" w:cs="Arial"/>
          <w:b/>
        </w:rPr>
        <w:t>Pion Obsługi Podatnika (SZNO)</w:t>
      </w:r>
    </w:p>
    <w:p w14:paraId="0E5E8B37" w14:textId="77777777" w:rsidR="0084675F" w:rsidRPr="00A119C3" w:rsidRDefault="0084675F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</w:p>
    <w:p w14:paraId="5C0F7D91" w14:textId="77777777" w:rsidR="00BD43C2" w:rsidRPr="00A119C3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1950C6" w:rsidRPr="00A119C3">
        <w:rPr>
          <w:rFonts w:ascii="Arial" w:hAnsi="Arial" w:cs="Arial"/>
          <w:b/>
          <w:sz w:val="24"/>
          <w:szCs w:val="24"/>
          <w:lang w:eastAsia="pl-PL"/>
        </w:rPr>
        <w:t>0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951138B" w14:textId="77777777" w:rsidR="00BD43C2" w:rsidRPr="00A119C3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6679C9B" w14:textId="77777777" w:rsidR="00BD43C2" w:rsidRPr="00A119C3" w:rsidRDefault="00BD43C2" w:rsidP="003F4EF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="00DB623D" w:rsidRPr="00A119C3">
        <w:rPr>
          <w:rFonts w:ascii="Arial" w:hAnsi="Arial" w:cs="Arial"/>
          <w:b/>
          <w:sz w:val="24"/>
          <w:szCs w:val="24"/>
        </w:rPr>
        <w:t xml:space="preserve">Działu </w:t>
      </w:r>
      <w:r w:rsidR="005C3064" w:rsidRPr="00A119C3">
        <w:rPr>
          <w:rFonts w:ascii="Arial" w:hAnsi="Arial" w:cs="Arial"/>
          <w:b/>
          <w:sz w:val="24"/>
          <w:szCs w:val="24"/>
        </w:rPr>
        <w:t>Obsługi Bezpośredniej (SOB)</w:t>
      </w:r>
      <w:r w:rsidRPr="00A119C3">
        <w:rPr>
          <w:rFonts w:ascii="Arial" w:hAnsi="Arial" w:cs="Arial"/>
          <w:b/>
          <w:sz w:val="24"/>
          <w:szCs w:val="24"/>
        </w:rPr>
        <w:t xml:space="preserve"> należy w szczególności</w:t>
      </w:r>
      <w:r w:rsidRPr="00A119C3">
        <w:rPr>
          <w:rFonts w:ascii="Arial" w:hAnsi="Arial" w:cs="Arial"/>
          <w:sz w:val="24"/>
          <w:szCs w:val="24"/>
        </w:rPr>
        <w:t>:</w:t>
      </w:r>
    </w:p>
    <w:p w14:paraId="1FEFA95F" w14:textId="77777777" w:rsidR="00BD43C2" w:rsidRPr="00A119C3" w:rsidRDefault="00BD43C2" w:rsidP="00F25EA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 zakresie obsługi bieżącej:</w:t>
      </w:r>
    </w:p>
    <w:p w14:paraId="48416ACB" w14:textId="7FD61B22" w:rsidR="003A04EA" w:rsidRPr="00A119C3" w:rsidRDefault="003A04EA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zapewnienie obsługi i wsparcia podatnik</w:t>
      </w:r>
      <w:r w:rsidR="000675AA" w:rsidRPr="00A119C3">
        <w:rPr>
          <w:rFonts w:ascii="Arial" w:hAnsi="Arial" w:cs="Arial"/>
          <w:sz w:val="24"/>
          <w:szCs w:val="24"/>
        </w:rPr>
        <w:t>om</w:t>
      </w:r>
      <w:r w:rsidRPr="00A119C3">
        <w:rPr>
          <w:rFonts w:ascii="Arial" w:hAnsi="Arial" w:cs="Arial"/>
          <w:sz w:val="24"/>
          <w:szCs w:val="24"/>
        </w:rPr>
        <w:t xml:space="preserve"> i płatnik</w:t>
      </w:r>
      <w:r w:rsidR="000675AA" w:rsidRPr="00A119C3">
        <w:rPr>
          <w:rFonts w:ascii="Arial" w:hAnsi="Arial" w:cs="Arial"/>
          <w:sz w:val="24"/>
          <w:szCs w:val="24"/>
        </w:rPr>
        <w:t>om</w:t>
      </w:r>
      <w:r w:rsidRPr="00A119C3">
        <w:rPr>
          <w:rFonts w:ascii="Arial" w:hAnsi="Arial" w:cs="Arial"/>
          <w:sz w:val="24"/>
          <w:szCs w:val="24"/>
        </w:rPr>
        <w:t xml:space="preserve"> w prawidłowym wykonywaniu obowiązków podatkowych, w tym udzielanie podstawowych informacji z zakresu prawa podatkowego,</w:t>
      </w:r>
    </w:p>
    <w:p w14:paraId="10AAB9F4" w14:textId="77777777" w:rsidR="003A04EA" w:rsidRPr="00A119C3" w:rsidRDefault="00B93FC9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przyjmowanie, </w:t>
      </w:r>
      <w:r w:rsidR="003A04EA" w:rsidRPr="00A119C3">
        <w:rPr>
          <w:rFonts w:ascii="Arial" w:hAnsi="Arial" w:cs="Arial"/>
          <w:sz w:val="24"/>
          <w:szCs w:val="24"/>
        </w:rPr>
        <w:t>ewidencjonowanie</w:t>
      </w:r>
      <w:r w:rsidRPr="00A119C3">
        <w:rPr>
          <w:rFonts w:ascii="Arial" w:hAnsi="Arial" w:cs="Arial"/>
          <w:sz w:val="24"/>
          <w:szCs w:val="24"/>
        </w:rPr>
        <w:t>, weryfikacja pod względem formalnym dokumentów podlegających księgowaniu, w szczególności</w:t>
      </w:r>
      <w:r w:rsidR="003A04EA" w:rsidRPr="00A119C3">
        <w:rPr>
          <w:rFonts w:ascii="Arial" w:hAnsi="Arial" w:cs="Arial"/>
          <w:sz w:val="24"/>
          <w:szCs w:val="24"/>
        </w:rPr>
        <w:t xml:space="preserve"> deklaracji pod</w:t>
      </w:r>
      <w:r w:rsidRPr="00A119C3">
        <w:rPr>
          <w:rFonts w:ascii="Arial" w:hAnsi="Arial" w:cs="Arial"/>
          <w:sz w:val="24"/>
          <w:szCs w:val="24"/>
        </w:rPr>
        <w:t>atkowych, wniosków, informacji</w:t>
      </w:r>
      <w:r w:rsidR="003A04EA" w:rsidRPr="00A119C3">
        <w:rPr>
          <w:rFonts w:ascii="Arial" w:hAnsi="Arial" w:cs="Arial"/>
          <w:sz w:val="24"/>
          <w:szCs w:val="24"/>
        </w:rPr>
        <w:t>, w tym w postaci elektronicznej,</w:t>
      </w:r>
    </w:p>
    <w:p w14:paraId="00AC6EB5" w14:textId="77777777" w:rsidR="00B93FC9" w:rsidRPr="00A119C3" w:rsidRDefault="00B93FC9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721FB78B" w14:textId="21D9FB22" w:rsidR="003A04EA" w:rsidRPr="00A119C3" w:rsidRDefault="003A04EA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wydawanie zaświadczeń, </w:t>
      </w:r>
      <w:r w:rsidR="000675AA" w:rsidRPr="00A119C3">
        <w:rPr>
          <w:rFonts w:ascii="Arial" w:hAnsi="Arial" w:cs="Arial"/>
          <w:sz w:val="24"/>
          <w:szCs w:val="24"/>
        </w:rPr>
        <w:t xml:space="preserve">w tym o nadaniu NIP i informacji o nadanym NIP, </w:t>
      </w:r>
      <w:r w:rsidRPr="00A119C3">
        <w:rPr>
          <w:rFonts w:ascii="Arial" w:hAnsi="Arial" w:cs="Arial"/>
          <w:sz w:val="24"/>
          <w:szCs w:val="24"/>
        </w:rPr>
        <w:t>z</w:t>
      </w:r>
      <w:r w:rsidR="007D6239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wyjątkiem zastrzeżonych do właściwości rzeczowej innych komórek organizacyjnych,</w:t>
      </w:r>
    </w:p>
    <w:p w14:paraId="5ECD2107" w14:textId="5BA32CF3" w:rsidR="000675AA" w:rsidRPr="00A119C3" w:rsidRDefault="000675AA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potwierdzeń zapłaty podatku akcyzowego z tytułu nabycia wewnątrzwspólnotowego samochodów osobowych,</w:t>
      </w:r>
    </w:p>
    <w:p w14:paraId="45D14CA1" w14:textId="4FE5E41E" w:rsidR="003A04EA" w:rsidRPr="00A119C3" w:rsidRDefault="003A04EA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związanych z kasami rejestrującymi</w:t>
      </w:r>
      <w:r w:rsidR="00F16DEC">
        <w:rPr>
          <w:rFonts w:ascii="Arial" w:hAnsi="Arial" w:cs="Arial"/>
          <w:sz w:val="24"/>
          <w:szCs w:val="24"/>
        </w:rPr>
        <w:t>,</w:t>
      </w:r>
      <w:r w:rsidR="000675AA" w:rsidRPr="00A119C3">
        <w:rPr>
          <w:rFonts w:ascii="Arial" w:hAnsi="Arial" w:cs="Arial"/>
          <w:sz w:val="24"/>
          <w:szCs w:val="24"/>
        </w:rPr>
        <w:t xml:space="preserve"> w tym nakładanie kary pieniężnej za brak przeglądu technicznego kasy rejestrującej</w:t>
      </w:r>
      <w:r w:rsidRPr="00A119C3">
        <w:rPr>
          <w:rFonts w:ascii="Arial" w:hAnsi="Arial" w:cs="Arial"/>
          <w:sz w:val="24"/>
          <w:szCs w:val="24"/>
        </w:rPr>
        <w:t>,</w:t>
      </w:r>
    </w:p>
    <w:p w14:paraId="3DE27AC2" w14:textId="465B7747" w:rsidR="006F315E" w:rsidRPr="00A119C3" w:rsidRDefault="003A04EA" w:rsidP="00E2101F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udzielanie pisemnych informacji podmiotom uprawnionym</w:t>
      </w:r>
      <w:r w:rsidR="00E024A3" w:rsidRPr="00A119C3">
        <w:rPr>
          <w:rFonts w:ascii="Arial" w:hAnsi="Arial" w:cs="Arial"/>
          <w:sz w:val="24"/>
          <w:szCs w:val="24"/>
        </w:rPr>
        <w:t>,</w:t>
      </w:r>
      <w:r w:rsidR="00FB0F7C" w:rsidRPr="00A119C3">
        <w:rPr>
          <w:rFonts w:ascii="Arial" w:hAnsi="Arial" w:cs="Arial"/>
          <w:sz w:val="24"/>
          <w:szCs w:val="24"/>
        </w:rPr>
        <w:t xml:space="preserve"> w tym udostępnianie danych zgromadzonych w Centralnym Rejestrze Podmiotów</w:t>
      </w:r>
      <w:r w:rsidR="006F315E" w:rsidRPr="00A119C3">
        <w:rPr>
          <w:rFonts w:ascii="Arial" w:hAnsi="Arial" w:cs="Arial"/>
          <w:sz w:val="24"/>
          <w:szCs w:val="24"/>
        </w:rPr>
        <w:t xml:space="preserve"> – Krajowej Ewidencji Podatników (CRP KEP),</w:t>
      </w:r>
    </w:p>
    <w:p w14:paraId="7D03FDFB" w14:textId="73C23D60" w:rsidR="00257F99" w:rsidRPr="00987FAA" w:rsidRDefault="00257F99" w:rsidP="00E2101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potwierdzanie profili zaufanych </w:t>
      </w:r>
      <w:r w:rsidRPr="00987FAA">
        <w:rPr>
          <w:rFonts w:ascii="Arial" w:hAnsi="Arial" w:cs="Arial"/>
          <w:sz w:val="24"/>
          <w:szCs w:val="24"/>
        </w:rPr>
        <w:t xml:space="preserve">elektronicznej </w:t>
      </w:r>
      <w:r w:rsidR="00E87E1B" w:rsidRPr="00987FAA">
        <w:rPr>
          <w:rFonts w:ascii="Arial" w:hAnsi="Arial" w:cs="Arial"/>
          <w:sz w:val="24"/>
          <w:szCs w:val="24"/>
        </w:rPr>
        <w:t>platformy usług administracji p</w:t>
      </w:r>
      <w:r w:rsidRPr="00987FAA">
        <w:rPr>
          <w:rFonts w:ascii="Arial" w:hAnsi="Arial" w:cs="Arial"/>
          <w:sz w:val="24"/>
          <w:szCs w:val="24"/>
        </w:rPr>
        <w:t>ublicznej (</w:t>
      </w:r>
      <w:proofErr w:type="spellStart"/>
      <w:r w:rsidRPr="00987FAA">
        <w:rPr>
          <w:rFonts w:ascii="Arial" w:hAnsi="Arial" w:cs="Arial"/>
          <w:sz w:val="24"/>
          <w:szCs w:val="24"/>
        </w:rPr>
        <w:t>ePUAP</w:t>
      </w:r>
      <w:proofErr w:type="spellEnd"/>
      <w:r w:rsidRPr="00987FAA">
        <w:rPr>
          <w:rFonts w:ascii="Arial" w:hAnsi="Arial" w:cs="Arial"/>
          <w:sz w:val="24"/>
          <w:szCs w:val="24"/>
        </w:rPr>
        <w:t>)</w:t>
      </w:r>
      <w:r w:rsidR="0045765B">
        <w:rPr>
          <w:rFonts w:ascii="Arial" w:hAnsi="Arial" w:cs="Arial"/>
          <w:sz w:val="24"/>
          <w:szCs w:val="24"/>
        </w:rPr>
        <w:t>,</w:t>
      </w:r>
    </w:p>
    <w:p w14:paraId="7D9C085F" w14:textId="0A7E651B" w:rsidR="006F315E" w:rsidRPr="00A119C3" w:rsidRDefault="006F315E" w:rsidP="00E2101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>obsługa zajęć wierzytelności w Centralnym Module Zajęć Wierzytelności (CMZW) dokonywanych przez komorników sądowych i administracyjne organy egzekucyjne,</w:t>
      </w:r>
    </w:p>
    <w:p w14:paraId="2DF984AB" w14:textId="19017183" w:rsidR="006F315E" w:rsidRPr="00A119C3" w:rsidRDefault="006F315E" w:rsidP="00E2101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obsługa terminali płatniczych</w:t>
      </w:r>
      <w:r w:rsidR="00D06719">
        <w:rPr>
          <w:rFonts w:ascii="Arial" w:hAnsi="Arial" w:cs="Arial"/>
          <w:sz w:val="24"/>
          <w:szCs w:val="24"/>
        </w:rPr>
        <w:t xml:space="preserve"> </w:t>
      </w:r>
      <w:r w:rsidR="00D06719" w:rsidRPr="00987FAA">
        <w:rPr>
          <w:rFonts w:ascii="Arial" w:hAnsi="Arial" w:cs="Arial"/>
          <w:sz w:val="24"/>
          <w:szCs w:val="24"/>
        </w:rPr>
        <w:t>– przyjmowanie wpłat</w:t>
      </w:r>
      <w:r w:rsidRPr="00A119C3">
        <w:rPr>
          <w:rFonts w:ascii="Arial" w:hAnsi="Arial" w:cs="Arial"/>
          <w:sz w:val="24"/>
          <w:szCs w:val="24"/>
        </w:rPr>
        <w:t>,</w:t>
      </w:r>
    </w:p>
    <w:p w14:paraId="1D337CF3" w14:textId="63B7B876" w:rsidR="00347EB0" w:rsidRPr="00A119C3" w:rsidRDefault="0045765B" w:rsidP="00E2101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0C19F4">
        <w:rPr>
          <w:rFonts w:ascii="Arial" w:hAnsi="Arial" w:cs="Arial"/>
          <w:sz w:val="24"/>
          <w:szCs w:val="24"/>
        </w:rPr>
        <w:t>wykonywanie</w:t>
      </w:r>
      <w:r>
        <w:rPr>
          <w:rFonts w:ascii="Arial" w:hAnsi="Arial" w:cs="Arial"/>
          <w:sz w:val="24"/>
          <w:szCs w:val="24"/>
        </w:rPr>
        <w:t xml:space="preserve"> </w:t>
      </w:r>
      <w:r w:rsidR="00347EB0" w:rsidRPr="00A119C3">
        <w:rPr>
          <w:rFonts w:ascii="Arial" w:hAnsi="Arial" w:cs="Arial"/>
          <w:sz w:val="24"/>
          <w:szCs w:val="24"/>
        </w:rPr>
        <w:t>niezależnie od terytorialnego zasięgu działania Naczelnika Urzędu w zakresie centrum obsługi:</w:t>
      </w:r>
    </w:p>
    <w:p w14:paraId="5B4D2601" w14:textId="71B77D3C" w:rsidR="00347EB0" w:rsidRPr="00A119C3" w:rsidRDefault="00347EB0" w:rsidP="00E2101F">
      <w:pPr>
        <w:pStyle w:val="Akapitzlist"/>
        <w:numPr>
          <w:ilvl w:val="0"/>
          <w:numId w:val="56"/>
        </w:numPr>
        <w:tabs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przyjmowanie podań i deklaracji, wydawanie zaświadczeń </w:t>
      </w:r>
      <w:r w:rsidR="00885D86" w:rsidRPr="00987FAA">
        <w:rPr>
          <w:rFonts w:ascii="Arial" w:hAnsi="Arial" w:cs="Arial"/>
        </w:rPr>
        <w:t>–</w:t>
      </w:r>
      <w:r w:rsidRPr="00987FAA">
        <w:rPr>
          <w:rFonts w:ascii="Arial" w:hAnsi="Arial" w:cs="Arial"/>
        </w:rPr>
        <w:t xml:space="preserve"> za wyjątkiem zastrzeżonych do właściwości rzeczowej innych komórek organizacyjnych </w:t>
      </w:r>
      <w:r w:rsidRPr="00A119C3">
        <w:rPr>
          <w:rFonts w:ascii="Arial" w:hAnsi="Arial" w:cs="Arial"/>
        </w:rPr>
        <w:t>oraz udzielanie wyjaśnień w zakresie przepisów prawa podatkowego, w tym także podmiotom, które zamierzają podjąć działalność gospodarczą,</w:t>
      </w:r>
    </w:p>
    <w:p w14:paraId="39B7E941" w14:textId="77777777" w:rsidR="00347EB0" w:rsidRPr="00A119C3" w:rsidRDefault="00347EB0" w:rsidP="00E2101F">
      <w:pPr>
        <w:pStyle w:val="Akapitzlist"/>
        <w:numPr>
          <w:ilvl w:val="0"/>
          <w:numId w:val="56"/>
        </w:numPr>
        <w:tabs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udzielanie informacji w zakresie sposobu wypełniania zeznań i deklaracji podatkowych,</w:t>
      </w:r>
    </w:p>
    <w:p w14:paraId="5F7C23E0" w14:textId="0C447D77" w:rsidR="00347EB0" w:rsidRPr="00A119C3" w:rsidRDefault="00347EB0" w:rsidP="00E2101F">
      <w:pPr>
        <w:pStyle w:val="Akapitzlist"/>
        <w:numPr>
          <w:ilvl w:val="0"/>
          <w:numId w:val="56"/>
        </w:numPr>
        <w:tabs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zapewnienie stanowiska komputerowego z dostępem do</w:t>
      </w:r>
      <w:r w:rsidR="005E4099">
        <w:rPr>
          <w:rFonts w:ascii="Arial" w:hAnsi="Arial" w:cs="Arial"/>
        </w:rPr>
        <w:t xml:space="preserve"> </w:t>
      </w:r>
      <w:r w:rsidR="005E4099" w:rsidRPr="00987FAA">
        <w:rPr>
          <w:rFonts w:ascii="Arial" w:hAnsi="Arial" w:cs="Arial"/>
        </w:rPr>
        <w:t>e-Urzędu Skarbowego</w:t>
      </w:r>
      <w:r w:rsidRPr="00A119C3">
        <w:rPr>
          <w:rFonts w:ascii="Arial" w:hAnsi="Arial" w:cs="Arial"/>
        </w:rPr>
        <w:t>,</w:t>
      </w:r>
    </w:p>
    <w:p w14:paraId="38792A3B" w14:textId="77777777" w:rsidR="00347EB0" w:rsidRPr="00A119C3" w:rsidRDefault="00347EB0" w:rsidP="00E2101F">
      <w:pPr>
        <w:pStyle w:val="Akapitzlist"/>
        <w:numPr>
          <w:ilvl w:val="0"/>
          <w:numId w:val="56"/>
        </w:numPr>
        <w:tabs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informowanie o danych kontaktowych właściwych organów wraz ze wskazaniem zakresu ich kompetencji,</w:t>
      </w:r>
    </w:p>
    <w:p w14:paraId="1B55FBD1" w14:textId="66740ACC" w:rsidR="00347EB0" w:rsidRPr="00A119C3" w:rsidRDefault="00347EB0" w:rsidP="00E2101F">
      <w:pPr>
        <w:pStyle w:val="Akapitzlist"/>
        <w:numPr>
          <w:ilvl w:val="0"/>
          <w:numId w:val="56"/>
        </w:numPr>
        <w:tabs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ewidencjonowanie i wprowadzanie do systemów informatycznych podań i</w:t>
      </w:r>
      <w:r w:rsidR="00775C0F" w:rsidRPr="00A119C3">
        <w:rPr>
          <w:rFonts w:ascii="Arial" w:hAnsi="Arial" w:cs="Arial"/>
        </w:rPr>
        <w:t> </w:t>
      </w:r>
      <w:r w:rsidR="005E4099">
        <w:rPr>
          <w:rFonts w:ascii="Arial" w:hAnsi="Arial" w:cs="Arial"/>
        </w:rPr>
        <w:t>deklaracji;</w:t>
      </w:r>
    </w:p>
    <w:p w14:paraId="4CAA475C" w14:textId="77777777" w:rsidR="00BD43C2" w:rsidRPr="00A119C3" w:rsidRDefault="00BD43C2" w:rsidP="00F25EA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 zakresie przetwarzania danych:</w:t>
      </w:r>
    </w:p>
    <w:p w14:paraId="3B80645F" w14:textId="77777777" w:rsidR="003A04EA" w:rsidRPr="00A119C3" w:rsidRDefault="003A04EA" w:rsidP="00E2101F">
      <w:pPr>
        <w:numPr>
          <w:ilvl w:val="0"/>
          <w:numId w:val="44"/>
        </w:numPr>
        <w:tabs>
          <w:tab w:val="left" w:pos="851"/>
          <w:tab w:val="left" w:pos="1134"/>
        </w:tabs>
        <w:spacing w:after="0" w:line="360" w:lineRule="auto"/>
        <w:ind w:left="1276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wprowadzanie do systemu informatycznego danych szczegółowych z </w:t>
      </w:r>
      <w:r w:rsidR="001E7A3E" w:rsidRPr="00A119C3">
        <w:rPr>
          <w:rFonts w:ascii="Arial" w:hAnsi="Arial" w:cs="Arial"/>
          <w:sz w:val="24"/>
          <w:szCs w:val="24"/>
        </w:rPr>
        <w:t xml:space="preserve">deklaracji </w:t>
      </w:r>
      <w:r w:rsidRPr="00A119C3">
        <w:rPr>
          <w:rFonts w:ascii="Arial" w:hAnsi="Arial" w:cs="Arial"/>
          <w:sz w:val="24"/>
          <w:szCs w:val="24"/>
        </w:rPr>
        <w:t>podatkowych oraz innych dokumentów,</w:t>
      </w:r>
    </w:p>
    <w:p w14:paraId="47976315" w14:textId="3495C385" w:rsidR="003A04EA" w:rsidRPr="00A119C3" w:rsidRDefault="003A04EA" w:rsidP="00E2101F">
      <w:pPr>
        <w:numPr>
          <w:ilvl w:val="0"/>
          <w:numId w:val="44"/>
        </w:numPr>
        <w:tabs>
          <w:tab w:val="left" w:pos="851"/>
          <w:tab w:val="left" w:pos="1134"/>
        </w:tabs>
        <w:spacing w:after="0" w:line="360" w:lineRule="auto"/>
        <w:ind w:left="1276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przetwarzanie danych przesłanych za pośrednictwem śro</w:t>
      </w:r>
      <w:r w:rsidR="00C90D49" w:rsidRPr="00A119C3">
        <w:rPr>
          <w:rFonts w:ascii="Arial" w:hAnsi="Arial" w:cs="Arial"/>
          <w:sz w:val="24"/>
          <w:szCs w:val="24"/>
        </w:rPr>
        <w:t>dków komunikacji elektronicznej</w:t>
      </w:r>
      <w:r w:rsidR="006F315E" w:rsidRPr="00A119C3">
        <w:rPr>
          <w:rFonts w:ascii="Arial" w:hAnsi="Arial" w:cs="Arial"/>
          <w:sz w:val="24"/>
          <w:szCs w:val="24"/>
        </w:rPr>
        <w:t>.</w:t>
      </w:r>
    </w:p>
    <w:p w14:paraId="15C0FCEA" w14:textId="77777777" w:rsidR="00E024A3" w:rsidRPr="00A119C3" w:rsidRDefault="00E024A3" w:rsidP="00E024A3">
      <w:pPr>
        <w:tabs>
          <w:tab w:val="left" w:pos="851"/>
        </w:tabs>
        <w:spacing w:after="0" w:line="360" w:lineRule="auto"/>
        <w:ind w:left="1494"/>
        <w:jc w:val="both"/>
        <w:rPr>
          <w:rFonts w:ascii="Arial" w:hAnsi="Arial" w:cs="Arial"/>
          <w:sz w:val="24"/>
          <w:szCs w:val="24"/>
        </w:rPr>
      </w:pPr>
    </w:p>
    <w:p w14:paraId="27B36025" w14:textId="77777777" w:rsidR="00626126" w:rsidRPr="00382FC1" w:rsidRDefault="00626126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382FC1">
        <w:rPr>
          <w:rFonts w:ascii="Arial" w:hAnsi="Arial" w:cs="Arial"/>
          <w:b/>
        </w:rPr>
        <w:t>Pion Orzecznictwa (SZNP)</w:t>
      </w:r>
    </w:p>
    <w:p w14:paraId="277C3BB1" w14:textId="77777777" w:rsidR="00150335" w:rsidRPr="00A119C3" w:rsidRDefault="00150335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640ABD61" w14:textId="77777777" w:rsidR="00BD43C2" w:rsidRPr="00A119C3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1950C6" w:rsidRPr="00A119C3">
        <w:rPr>
          <w:rFonts w:ascii="Arial" w:hAnsi="Arial" w:cs="Arial"/>
          <w:b/>
          <w:sz w:val="24"/>
          <w:szCs w:val="24"/>
          <w:lang w:eastAsia="pl-PL"/>
        </w:rPr>
        <w:t>1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B102867" w14:textId="77777777" w:rsidR="00150335" w:rsidRPr="00A119C3" w:rsidRDefault="0015033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5EABC0E" w14:textId="77777777" w:rsidR="00BD43C2" w:rsidRPr="00885D86" w:rsidRDefault="00626126" w:rsidP="00885D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D86">
        <w:rPr>
          <w:rFonts w:ascii="Arial" w:hAnsi="Arial" w:cs="Arial"/>
          <w:b/>
          <w:sz w:val="24"/>
          <w:szCs w:val="24"/>
        </w:rPr>
        <w:t xml:space="preserve">Do zadań </w:t>
      </w:r>
      <w:r w:rsidR="00DB623D" w:rsidRPr="00885D86">
        <w:rPr>
          <w:rFonts w:ascii="Arial" w:hAnsi="Arial" w:cs="Arial"/>
          <w:b/>
          <w:sz w:val="24"/>
          <w:szCs w:val="24"/>
        </w:rPr>
        <w:t>Działu</w:t>
      </w:r>
      <w:r w:rsidR="00BD43C2" w:rsidRPr="00885D86">
        <w:rPr>
          <w:rFonts w:ascii="Arial" w:hAnsi="Arial" w:cs="Arial"/>
          <w:b/>
          <w:sz w:val="24"/>
          <w:szCs w:val="24"/>
        </w:rPr>
        <w:t xml:space="preserve"> </w:t>
      </w:r>
      <w:r w:rsidR="001950C6" w:rsidRPr="00885D86">
        <w:rPr>
          <w:rFonts w:ascii="Arial" w:hAnsi="Arial" w:cs="Arial"/>
          <w:b/>
          <w:sz w:val="24"/>
          <w:szCs w:val="24"/>
        </w:rPr>
        <w:t>Postę</w:t>
      </w:r>
      <w:r w:rsidR="00962C30" w:rsidRPr="00885D86">
        <w:rPr>
          <w:rFonts w:ascii="Arial" w:hAnsi="Arial" w:cs="Arial"/>
          <w:b/>
          <w:sz w:val="24"/>
          <w:szCs w:val="24"/>
        </w:rPr>
        <w:t>powania Podatkowego</w:t>
      </w:r>
      <w:r w:rsidR="006F39A0" w:rsidRPr="00885D86">
        <w:rPr>
          <w:rFonts w:ascii="Arial" w:hAnsi="Arial" w:cs="Arial"/>
          <w:b/>
          <w:sz w:val="24"/>
          <w:szCs w:val="24"/>
        </w:rPr>
        <w:t xml:space="preserve"> </w:t>
      </w:r>
      <w:r w:rsidR="00962C30" w:rsidRPr="00885D86">
        <w:rPr>
          <w:rFonts w:ascii="Arial" w:hAnsi="Arial" w:cs="Arial"/>
          <w:b/>
          <w:sz w:val="24"/>
          <w:szCs w:val="24"/>
        </w:rPr>
        <w:t>(SPO</w:t>
      </w:r>
      <w:r w:rsidR="00BD43C2" w:rsidRPr="00885D86">
        <w:rPr>
          <w:rFonts w:ascii="Arial" w:hAnsi="Arial" w:cs="Arial"/>
          <w:b/>
          <w:sz w:val="24"/>
          <w:szCs w:val="24"/>
        </w:rPr>
        <w:t>)</w:t>
      </w:r>
      <w:r w:rsidRPr="00885D86">
        <w:rPr>
          <w:rFonts w:ascii="Arial" w:hAnsi="Arial" w:cs="Arial"/>
          <w:b/>
          <w:sz w:val="24"/>
          <w:szCs w:val="24"/>
        </w:rPr>
        <w:t xml:space="preserve"> należy w szczególno</w:t>
      </w:r>
      <w:r w:rsidR="007C6DA0" w:rsidRPr="00885D86">
        <w:rPr>
          <w:rFonts w:ascii="Arial" w:hAnsi="Arial" w:cs="Arial"/>
          <w:b/>
          <w:sz w:val="24"/>
          <w:szCs w:val="24"/>
        </w:rPr>
        <w:t>ś</w:t>
      </w:r>
      <w:r w:rsidRPr="00885D86">
        <w:rPr>
          <w:rFonts w:ascii="Arial" w:hAnsi="Arial" w:cs="Arial"/>
          <w:b/>
          <w:sz w:val="24"/>
          <w:szCs w:val="24"/>
        </w:rPr>
        <w:t>ci</w:t>
      </w:r>
      <w:r w:rsidR="00BD43C2" w:rsidRPr="00885D86">
        <w:rPr>
          <w:rFonts w:ascii="Arial" w:hAnsi="Arial" w:cs="Arial"/>
          <w:b/>
          <w:sz w:val="24"/>
          <w:szCs w:val="24"/>
        </w:rPr>
        <w:t>:</w:t>
      </w:r>
    </w:p>
    <w:p w14:paraId="193D2740" w14:textId="54B24786" w:rsidR="00893D31" w:rsidRPr="00987FAA" w:rsidRDefault="00893D31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kern w:val="1"/>
          <w:sz w:val="24"/>
          <w:szCs w:val="24"/>
          <w:lang w:eastAsia="pl-PL"/>
        </w:rPr>
      </w:pPr>
      <w:r w:rsidRPr="00A119C3">
        <w:rPr>
          <w:rFonts w:ascii="Arial" w:hAnsi="Arial" w:cs="Arial"/>
          <w:sz w:val="24"/>
          <w:szCs w:val="24"/>
        </w:rPr>
        <w:t>pro</w:t>
      </w:r>
      <w:r w:rsidR="005E4099">
        <w:rPr>
          <w:rFonts w:ascii="Arial" w:hAnsi="Arial" w:cs="Arial"/>
          <w:sz w:val="24"/>
          <w:szCs w:val="24"/>
        </w:rPr>
        <w:t>wadzenie postępowań podatkowych</w:t>
      </w:r>
      <w:r w:rsidRPr="00A119C3">
        <w:rPr>
          <w:rFonts w:ascii="Arial" w:hAnsi="Arial" w:cs="Arial"/>
          <w:sz w:val="24"/>
          <w:szCs w:val="24"/>
        </w:rPr>
        <w:t xml:space="preserve"> </w:t>
      </w:r>
      <w:r w:rsidR="005E4099" w:rsidRPr="00987FAA">
        <w:rPr>
          <w:rFonts w:ascii="Arial" w:hAnsi="Arial" w:cs="Arial"/>
          <w:sz w:val="24"/>
          <w:szCs w:val="24"/>
        </w:rPr>
        <w:t xml:space="preserve">w zakresie podatków dochodowych i podatku od towarów i usług, </w:t>
      </w:r>
      <w:r w:rsidRPr="00987FAA">
        <w:rPr>
          <w:rFonts w:ascii="Arial" w:hAnsi="Arial" w:cs="Arial"/>
          <w:sz w:val="24"/>
          <w:szCs w:val="24"/>
        </w:rPr>
        <w:t>w tym w sprawach:</w:t>
      </w:r>
    </w:p>
    <w:p w14:paraId="5A1784A3" w14:textId="50AF8DC9" w:rsidR="00893D31" w:rsidRPr="00A119C3" w:rsidRDefault="00893D31" w:rsidP="00E2101F">
      <w:pPr>
        <w:numPr>
          <w:ilvl w:val="0"/>
          <w:numId w:val="22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określania wysokości przychodu</w:t>
      </w:r>
      <w:r w:rsidR="000D35FA" w:rsidRPr="00A119C3">
        <w:rPr>
          <w:rFonts w:ascii="Arial" w:hAnsi="Arial" w:cs="Arial"/>
          <w:sz w:val="24"/>
          <w:szCs w:val="24"/>
        </w:rPr>
        <w:t xml:space="preserve"> lub </w:t>
      </w:r>
      <w:r w:rsidRPr="00A119C3">
        <w:rPr>
          <w:rFonts w:ascii="Arial" w:hAnsi="Arial" w:cs="Arial"/>
          <w:sz w:val="24"/>
          <w:szCs w:val="24"/>
        </w:rPr>
        <w:t xml:space="preserve">dochodu, wysokości zobowiązania podatkowego, wysokości zaliczek na podatek, wysokości nadpłaty, wysokości straty poniesionej przez podatnika, wpłat z zysku, </w:t>
      </w:r>
      <w:r w:rsidR="007C2334" w:rsidRPr="00A119C3">
        <w:rPr>
          <w:rFonts w:ascii="Arial" w:hAnsi="Arial" w:cs="Arial"/>
          <w:sz w:val="24"/>
          <w:szCs w:val="24"/>
        </w:rPr>
        <w:t xml:space="preserve">wysokości odsetek za zwłokę, </w:t>
      </w:r>
      <w:r w:rsidRPr="00A119C3">
        <w:rPr>
          <w:rFonts w:ascii="Arial" w:hAnsi="Arial" w:cs="Arial"/>
          <w:sz w:val="24"/>
          <w:szCs w:val="24"/>
        </w:rPr>
        <w:lastRenderedPageBreak/>
        <w:t>wysokości zwrotu podatku lub nadwyżki podatku naliczonego nad należnym do</w:t>
      </w:r>
      <w:r w:rsidR="000C19F4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odliczenia w następnych okresach rozliczeniowych</w:t>
      </w:r>
      <w:r w:rsidR="00275E31" w:rsidRPr="00A119C3">
        <w:rPr>
          <w:rFonts w:ascii="Arial" w:hAnsi="Arial" w:cs="Arial"/>
          <w:sz w:val="24"/>
          <w:szCs w:val="24"/>
        </w:rPr>
        <w:t>,</w:t>
      </w:r>
    </w:p>
    <w:p w14:paraId="3B628575" w14:textId="51A19011" w:rsidR="000D35FA" w:rsidRPr="00A119C3" w:rsidRDefault="000D35FA" w:rsidP="00E2101F">
      <w:pPr>
        <w:numPr>
          <w:ilvl w:val="0"/>
          <w:numId w:val="22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ustalania zobowiązań podatkowych,</w:t>
      </w:r>
    </w:p>
    <w:p w14:paraId="53483881" w14:textId="77777777" w:rsidR="00893D31" w:rsidRPr="00A119C3" w:rsidRDefault="00893D31" w:rsidP="00E2101F">
      <w:pPr>
        <w:numPr>
          <w:ilvl w:val="0"/>
          <w:numId w:val="22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nieujawnionych źródeł przychodów oraz przychodów nieznajdujących pokrycia w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ujawnionych źródłach przychodu,</w:t>
      </w:r>
    </w:p>
    <w:p w14:paraId="3D3C3095" w14:textId="081327B5" w:rsidR="00893D31" w:rsidRPr="00A119C3" w:rsidRDefault="00893D31" w:rsidP="00E2101F">
      <w:pPr>
        <w:numPr>
          <w:ilvl w:val="0"/>
          <w:numId w:val="22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orzekani</w:t>
      </w:r>
      <w:r w:rsidR="007C2334" w:rsidRPr="00A119C3">
        <w:rPr>
          <w:rFonts w:ascii="Arial" w:hAnsi="Arial" w:cs="Arial"/>
          <w:sz w:val="24"/>
          <w:szCs w:val="24"/>
        </w:rPr>
        <w:t>a</w:t>
      </w:r>
      <w:r w:rsidRPr="00A119C3">
        <w:rPr>
          <w:rFonts w:ascii="Arial" w:hAnsi="Arial" w:cs="Arial"/>
          <w:sz w:val="24"/>
          <w:szCs w:val="24"/>
        </w:rPr>
        <w:t xml:space="preserve"> w sprawach odpowiedzialności spadkobierców, następców prawnych, podmiotów przekształconych oraz płatników za zobowiązania podatkowe</w:t>
      </w:r>
      <w:r w:rsidR="000D35FA" w:rsidRPr="00A119C3">
        <w:rPr>
          <w:rFonts w:ascii="Arial" w:hAnsi="Arial" w:cs="Arial"/>
          <w:sz w:val="24"/>
          <w:szCs w:val="24"/>
        </w:rPr>
        <w:t>;</w:t>
      </w:r>
    </w:p>
    <w:p w14:paraId="771FD464" w14:textId="465A44E9" w:rsidR="005E4099" w:rsidRPr="00987FAA" w:rsidRDefault="005E4099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87FAA">
        <w:rPr>
          <w:rFonts w:ascii="Arial" w:hAnsi="Arial" w:cs="Arial"/>
          <w:sz w:val="24"/>
          <w:szCs w:val="24"/>
          <w:lang w:eastAsia="en-US"/>
        </w:rPr>
        <w:t xml:space="preserve">prowadzenie postępowań podatkowych w zakresie podatku od czynności cywilnoprawnych, podatku od spadków i darowizn, </w:t>
      </w:r>
      <w:r w:rsidRPr="00987FAA">
        <w:rPr>
          <w:rFonts w:ascii="Arial" w:hAnsi="Arial" w:cs="Arial"/>
          <w:sz w:val="24"/>
          <w:szCs w:val="24"/>
        </w:rPr>
        <w:t>podatków sektorowych i opłat, o</w:t>
      </w:r>
      <w:r w:rsidR="00E22093">
        <w:rPr>
          <w:rFonts w:ascii="Arial" w:hAnsi="Arial" w:cs="Arial"/>
          <w:sz w:val="24"/>
          <w:szCs w:val="24"/>
        </w:rPr>
        <w:t> </w:t>
      </w:r>
      <w:r w:rsidRPr="00987FAA">
        <w:rPr>
          <w:rFonts w:ascii="Arial" w:hAnsi="Arial" w:cs="Arial"/>
          <w:sz w:val="24"/>
          <w:szCs w:val="24"/>
        </w:rPr>
        <w:t>których mowa w przepisach odrębnych,</w:t>
      </w:r>
      <w:r w:rsidRPr="00987FAA">
        <w:rPr>
          <w:rFonts w:ascii="Arial" w:hAnsi="Arial" w:cs="Arial"/>
          <w:sz w:val="24"/>
          <w:szCs w:val="24"/>
          <w:lang w:eastAsia="en-US"/>
        </w:rPr>
        <w:t xml:space="preserve"> w sprawach:</w:t>
      </w:r>
    </w:p>
    <w:p w14:paraId="1B240AF3" w14:textId="77777777" w:rsidR="005E4099" w:rsidRPr="00987FAA" w:rsidRDefault="005E4099" w:rsidP="00E2101F">
      <w:pPr>
        <w:pStyle w:val="Tre"/>
        <w:numPr>
          <w:ilvl w:val="0"/>
          <w:numId w:val="63"/>
        </w:numPr>
        <w:textAlignment w:val="baseline"/>
        <w:rPr>
          <w:rFonts w:ascii="Arial" w:eastAsia="Times New Roman" w:hAnsi="Arial" w:cs="Arial"/>
          <w:lang w:eastAsia="en-US"/>
        </w:rPr>
      </w:pPr>
      <w:r w:rsidRPr="00987FAA">
        <w:rPr>
          <w:rFonts w:ascii="Arial" w:eastAsia="Times New Roman" w:hAnsi="Arial" w:cs="Arial"/>
          <w:lang w:eastAsia="en-US"/>
        </w:rPr>
        <w:t>określania wysokości zobowiązania podatkowego,</w:t>
      </w:r>
    </w:p>
    <w:p w14:paraId="50C4C140" w14:textId="77777777" w:rsidR="005E4099" w:rsidRPr="00987FAA" w:rsidRDefault="005E4099" w:rsidP="00E2101F">
      <w:pPr>
        <w:pStyle w:val="Tre"/>
        <w:numPr>
          <w:ilvl w:val="0"/>
          <w:numId w:val="63"/>
        </w:numPr>
        <w:textAlignment w:val="baseline"/>
        <w:rPr>
          <w:rFonts w:ascii="Arial" w:eastAsia="Times New Roman" w:hAnsi="Arial" w:cs="Arial"/>
          <w:lang w:eastAsia="en-US"/>
        </w:rPr>
      </w:pPr>
      <w:r w:rsidRPr="00987FAA">
        <w:rPr>
          <w:rFonts w:ascii="Arial" w:eastAsia="Times New Roman" w:hAnsi="Arial" w:cs="Arial"/>
          <w:lang w:eastAsia="en-US"/>
        </w:rPr>
        <w:t>ustalania zobowiązań podatkowych,</w:t>
      </w:r>
    </w:p>
    <w:p w14:paraId="27369E33" w14:textId="77777777" w:rsidR="005E4099" w:rsidRPr="00987FAA" w:rsidRDefault="005E4099" w:rsidP="00E2101F">
      <w:pPr>
        <w:pStyle w:val="Tre"/>
        <w:numPr>
          <w:ilvl w:val="0"/>
          <w:numId w:val="63"/>
        </w:numPr>
        <w:textAlignment w:val="baseline"/>
        <w:rPr>
          <w:rFonts w:ascii="Arial" w:eastAsia="Times New Roman" w:hAnsi="Arial" w:cs="Arial"/>
          <w:lang w:eastAsia="en-US"/>
        </w:rPr>
      </w:pPr>
      <w:r w:rsidRPr="00987FAA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755FDE38" w14:textId="7AC36D57" w:rsidR="005E4099" w:rsidRPr="00987FAA" w:rsidRDefault="005E4099" w:rsidP="00E2101F">
      <w:pPr>
        <w:pStyle w:val="Tre"/>
        <w:numPr>
          <w:ilvl w:val="0"/>
          <w:numId w:val="63"/>
        </w:numPr>
        <w:textAlignment w:val="baseline"/>
        <w:rPr>
          <w:rFonts w:ascii="Arial" w:eastAsia="Times New Roman" w:hAnsi="Arial" w:cs="Arial"/>
          <w:lang w:eastAsia="en-US"/>
        </w:rPr>
      </w:pPr>
      <w:r w:rsidRPr="00987FAA">
        <w:rPr>
          <w:rFonts w:ascii="Arial" w:eastAsia="Times New Roman" w:hAnsi="Arial" w:cs="Arial"/>
          <w:lang w:eastAsia="en-US"/>
        </w:rPr>
        <w:t>określania wysokości nadpłaty lub wysokości zwrotu podatku</w:t>
      </w:r>
      <w:r w:rsidR="00987FAA">
        <w:rPr>
          <w:rFonts w:ascii="Arial" w:eastAsia="Times New Roman" w:hAnsi="Arial" w:cs="Arial"/>
          <w:lang w:eastAsia="en-US"/>
        </w:rPr>
        <w:t>;</w:t>
      </w:r>
    </w:p>
    <w:p w14:paraId="05728C96" w14:textId="77777777" w:rsidR="00893D31" w:rsidRPr="00A119C3" w:rsidRDefault="00893D31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wnioskowanie o zabezpieczenie wykonania zobowiązań podatkowych</w:t>
      </w:r>
      <w:r w:rsidR="00E80C8B" w:rsidRPr="00A119C3">
        <w:rPr>
          <w:rFonts w:ascii="Arial" w:hAnsi="Arial" w:cs="Arial"/>
          <w:sz w:val="24"/>
          <w:szCs w:val="24"/>
        </w:rPr>
        <w:t>;</w:t>
      </w:r>
    </w:p>
    <w:p w14:paraId="16880626" w14:textId="77777777" w:rsidR="00371EF0" w:rsidRPr="00A119C3" w:rsidRDefault="00893D31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postanowień w sprawach przedłużenia terminu zwrotu podatku</w:t>
      </w:r>
      <w:r w:rsidR="00E80C8B" w:rsidRPr="00A119C3">
        <w:rPr>
          <w:rFonts w:ascii="Arial" w:hAnsi="Arial" w:cs="Arial"/>
          <w:sz w:val="24"/>
          <w:szCs w:val="24"/>
        </w:rPr>
        <w:t>;</w:t>
      </w:r>
    </w:p>
    <w:p w14:paraId="7B60A75C" w14:textId="6B43DCCF" w:rsidR="00893D31" w:rsidRPr="00A119C3" w:rsidRDefault="00893D31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zakresie kar porządkowych</w:t>
      </w:r>
      <w:r w:rsidR="000D35FA" w:rsidRPr="00A119C3">
        <w:rPr>
          <w:rFonts w:ascii="Arial" w:hAnsi="Arial" w:cs="Arial"/>
          <w:sz w:val="24"/>
          <w:szCs w:val="24"/>
        </w:rPr>
        <w:t xml:space="preserve"> i kar pieniężnych</w:t>
      </w:r>
      <w:r w:rsidR="00E80C8B" w:rsidRPr="00A119C3">
        <w:rPr>
          <w:rFonts w:ascii="Arial" w:hAnsi="Arial" w:cs="Arial"/>
          <w:sz w:val="24"/>
          <w:szCs w:val="24"/>
        </w:rPr>
        <w:t>;</w:t>
      </w:r>
    </w:p>
    <w:p w14:paraId="3DD33341" w14:textId="77777777" w:rsidR="00893D31" w:rsidRPr="00A119C3" w:rsidRDefault="00893D31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ustalanie wysokości kosztów postępowania</w:t>
      </w:r>
      <w:r w:rsidR="00E80C8B" w:rsidRPr="00A119C3">
        <w:rPr>
          <w:rFonts w:ascii="Arial" w:hAnsi="Arial" w:cs="Arial"/>
          <w:sz w:val="24"/>
          <w:szCs w:val="24"/>
        </w:rPr>
        <w:t>;</w:t>
      </w:r>
    </w:p>
    <w:p w14:paraId="6A621216" w14:textId="77777777" w:rsidR="00257F99" w:rsidRPr="00A119C3" w:rsidRDefault="00257F99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orzekanie w zakresie zgody lub odmowy wydania zgody na przekazanie środkó</w:t>
      </w:r>
      <w:r w:rsidR="00DB623D" w:rsidRPr="00A119C3">
        <w:rPr>
          <w:rFonts w:ascii="Arial" w:hAnsi="Arial" w:cs="Arial"/>
          <w:sz w:val="24"/>
          <w:szCs w:val="24"/>
        </w:rPr>
        <w:t>w zgromadzonych na rachunku VAT;</w:t>
      </w:r>
    </w:p>
    <w:p w14:paraId="4F5CCF27" w14:textId="0228FE6A" w:rsidR="00E51FA7" w:rsidRPr="000C19F4" w:rsidRDefault="00611217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zaświadczeń w zakresie właściwości rzeczowej komórki</w:t>
      </w:r>
      <w:r w:rsidR="00E66798">
        <w:rPr>
          <w:rFonts w:ascii="Arial" w:hAnsi="Arial" w:cs="Arial"/>
          <w:sz w:val="24"/>
          <w:szCs w:val="24"/>
        </w:rPr>
        <w:t xml:space="preserve"> </w:t>
      </w:r>
      <w:r w:rsidR="00E66798" w:rsidRPr="000C19F4">
        <w:rPr>
          <w:rFonts w:ascii="Arial" w:hAnsi="Arial" w:cs="Arial"/>
          <w:sz w:val="24"/>
          <w:szCs w:val="24"/>
        </w:rPr>
        <w:t>organizacyjnej</w:t>
      </w:r>
      <w:r w:rsidR="007239F9" w:rsidRPr="000C19F4">
        <w:rPr>
          <w:rFonts w:ascii="Arial" w:hAnsi="Arial" w:cs="Arial"/>
          <w:sz w:val="24"/>
          <w:szCs w:val="24"/>
        </w:rPr>
        <w:t>;</w:t>
      </w:r>
    </w:p>
    <w:p w14:paraId="3683D9FE" w14:textId="101DCCFD" w:rsidR="003218BA" w:rsidRPr="000C19F4" w:rsidRDefault="00E51FA7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19F4">
        <w:rPr>
          <w:rFonts w:ascii="Arial" w:hAnsi="Arial" w:cs="Arial"/>
          <w:sz w:val="24"/>
          <w:szCs w:val="24"/>
        </w:rPr>
        <w:t>dokonywanie czynności sprawdzających w zakresie właściwości rzeczowej komórki</w:t>
      </w:r>
      <w:r w:rsidR="00E66798" w:rsidRPr="000C19F4">
        <w:rPr>
          <w:rFonts w:ascii="Arial" w:hAnsi="Arial" w:cs="Arial"/>
          <w:sz w:val="24"/>
          <w:szCs w:val="24"/>
        </w:rPr>
        <w:t xml:space="preserve"> organizacyjnej</w:t>
      </w:r>
      <w:r w:rsidR="000D35FA" w:rsidRPr="000C19F4">
        <w:rPr>
          <w:rFonts w:ascii="Arial" w:hAnsi="Arial" w:cs="Arial"/>
          <w:sz w:val="24"/>
          <w:szCs w:val="24"/>
        </w:rPr>
        <w:t>;</w:t>
      </w:r>
    </w:p>
    <w:p w14:paraId="0BF6DA41" w14:textId="752100C8" w:rsidR="00E2101F" w:rsidRDefault="000D35FA" w:rsidP="00E2101F">
      <w:pPr>
        <w:widowControl w:val="0"/>
        <w:numPr>
          <w:ilvl w:val="0"/>
          <w:numId w:val="33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sprawach opłat, o których mowa w przepisach</w:t>
      </w:r>
      <w:r w:rsidR="00E2101F" w:rsidRPr="00E2101F">
        <w:rPr>
          <w:rFonts w:ascii="Arial" w:hAnsi="Arial" w:cs="Arial"/>
          <w:sz w:val="24"/>
          <w:szCs w:val="24"/>
        </w:rPr>
        <w:t xml:space="preserve"> </w:t>
      </w:r>
      <w:r w:rsidR="00E2101F" w:rsidRPr="00A119C3">
        <w:rPr>
          <w:rFonts w:ascii="Arial" w:hAnsi="Arial" w:cs="Arial"/>
          <w:sz w:val="24"/>
          <w:szCs w:val="24"/>
        </w:rPr>
        <w:t>odrębnych</w:t>
      </w:r>
      <w:r w:rsidR="005A42F1">
        <w:rPr>
          <w:rFonts w:ascii="Arial" w:hAnsi="Arial" w:cs="Arial"/>
          <w:sz w:val="24"/>
          <w:szCs w:val="24"/>
        </w:rPr>
        <w:t>.</w:t>
      </w:r>
    </w:p>
    <w:p w14:paraId="2787416D" w14:textId="77777777" w:rsidR="000A3D18" w:rsidRPr="00A119C3" w:rsidRDefault="000A3D18" w:rsidP="000A3D18">
      <w:pPr>
        <w:widowControl w:val="0"/>
        <w:suppressAutoHyphens w:val="0"/>
        <w:autoSpaceDE w:val="0"/>
        <w:spacing w:after="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17850785" w14:textId="77777777" w:rsidR="007C6DA0" w:rsidRPr="00382FC1" w:rsidRDefault="007C6DA0" w:rsidP="00F177C0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  <w:r w:rsidRPr="00382FC1">
        <w:rPr>
          <w:rFonts w:ascii="Arial" w:hAnsi="Arial" w:cs="Arial"/>
          <w:b/>
        </w:rPr>
        <w:t>Pion Poboru i Egzekucji (SZNE)</w:t>
      </w:r>
    </w:p>
    <w:p w14:paraId="657E36FB" w14:textId="77777777" w:rsidR="00F177C0" w:rsidRPr="00A119C3" w:rsidRDefault="00F177C0" w:rsidP="00F177C0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</w:rPr>
      </w:pPr>
    </w:p>
    <w:p w14:paraId="361027D5" w14:textId="77777777" w:rsidR="00BD43C2" w:rsidRPr="00A119C3" w:rsidRDefault="001950C6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12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4D4D865" w14:textId="77777777" w:rsidR="00BD43C2" w:rsidRPr="00A119C3" w:rsidRDefault="00BD43C2" w:rsidP="003F4EFD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47E4F25" w14:textId="77777777" w:rsidR="00BD43C2" w:rsidRPr="00A119C3" w:rsidRDefault="00BD43C2" w:rsidP="00E2101F">
      <w:pPr>
        <w:pStyle w:val="Akapitzlist"/>
        <w:widowControl w:val="0"/>
        <w:numPr>
          <w:ilvl w:val="3"/>
          <w:numId w:val="23"/>
        </w:numPr>
        <w:tabs>
          <w:tab w:val="clear" w:pos="360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b/>
        </w:rPr>
      </w:pPr>
      <w:r w:rsidRPr="00A119C3">
        <w:rPr>
          <w:rFonts w:ascii="Arial" w:hAnsi="Arial" w:cs="Arial"/>
          <w:b/>
        </w:rPr>
        <w:t xml:space="preserve">Do zadań </w:t>
      </w:r>
      <w:r w:rsidR="00191423" w:rsidRPr="00A119C3">
        <w:rPr>
          <w:rFonts w:ascii="Arial" w:hAnsi="Arial" w:cs="Arial"/>
          <w:b/>
        </w:rPr>
        <w:t>Działu</w:t>
      </w:r>
      <w:r w:rsidR="00451A80" w:rsidRPr="00A119C3">
        <w:rPr>
          <w:rFonts w:ascii="Arial" w:hAnsi="Arial" w:cs="Arial"/>
          <w:b/>
        </w:rPr>
        <w:t xml:space="preserve"> </w:t>
      </w:r>
      <w:r w:rsidR="007C6DA0" w:rsidRPr="00A119C3">
        <w:rPr>
          <w:rFonts w:ascii="Arial" w:hAnsi="Arial" w:cs="Arial"/>
          <w:b/>
        </w:rPr>
        <w:t xml:space="preserve">Spraw Wierzycielskich (SEW) </w:t>
      </w:r>
      <w:r w:rsidRPr="00A119C3">
        <w:rPr>
          <w:rFonts w:ascii="Arial" w:hAnsi="Arial" w:cs="Arial"/>
          <w:b/>
        </w:rPr>
        <w:t>należy w</w:t>
      </w:r>
      <w:r w:rsidR="007D7E0D" w:rsidRPr="00A119C3">
        <w:rPr>
          <w:rFonts w:ascii="Arial" w:hAnsi="Arial" w:cs="Arial"/>
          <w:b/>
        </w:rPr>
        <w:t xml:space="preserve"> </w:t>
      </w:r>
      <w:r w:rsidRPr="00A119C3">
        <w:rPr>
          <w:rFonts w:ascii="Arial" w:hAnsi="Arial" w:cs="Arial"/>
          <w:b/>
        </w:rPr>
        <w:t>szczególności:</w:t>
      </w:r>
    </w:p>
    <w:p w14:paraId="4CAEF79C" w14:textId="77777777" w:rsidR="00451A80" w:rsidRPr="00A119C3" w:rsidRDefault="00451A80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wykonywanie czynności poprzedzających wszczęcie postępowania egzekucyjnego, w tym podejmowanie działań informacyjnych i dyscyplinujących, wystawianie </w:t>
      </w:r>
      <w:r w:rsidRPr="00A119C3">
        <w:rPr>
          <w:rFonts w:ascii="Arial" w:hAnsi="Arial" w:cs="Arial"/>
          <w:sz w:val="24"/>
          <w:szCs w:val="24"/>
        </w:rPr>
        <w:lastRenderedPageBreak/>
        <w:t>i</w:t>
      </w:r>
      <w:r w:rsidR="006E143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doręczanie upomnień oraz wystawianie i przekazywanie do organów egzekucyjnych tytułów wykonawczych i wniosków egzekucyjnych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6F5E0C36" w14:textId="77777777" w:rsidR="00451A80" w:rsidRPr="00A119C3" w:rsidRDefault="00451A80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zadań wierzyciela w ramach postępowania zabezpieczającego i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egzekucyjnego, w tym w egzekucji sądowej po zbiegu egzekucji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06076D14" w14:textId="77777777" w:rsidR="00BB79AA" w:rsidRPr="00A119C3" w:rsidRDefault="00BB79AA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65F05CAC" w14:textId="7AEA4334" w:rsidR="00BB79AA" w:rsidRPr="00A119C3" w:rsidRDefault="00BB79AA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rozpatrywanie </w:t>
      </w:r>
      <w:r w:rsidR="000D35FA" w:rsidRPr="00A119C3">
        <w:rPr>
          <w:rFonts w:ascii="Arial" w:hAnsi="Arial" w:cs="Arial"/>
          <w:sz w:val="24"/>
          <w:szCs w:val="24"/>
        </w:rPr>
        <w:t>sprzeciwów</w:t>
      </w:r>
      <w:r w:rsidR="001323D3" w:rsidRPr="00A119C3">
        <w:rPr>
          <w:rFonts w:ascii="Arial" w:hAnsi="Arial" w:cs="Arial"/>
          <w:sz w:val="24"/>
          <w:szCs w:val="24"/>
        </w:rPr>
        <w:t xml:space="preserve"> wnoszonych w postępowaniu egzekucyjnym;</w:t>
      </w:r>
    </w:p>
    <w:p w14:paraId="51202C78" w14:textId="7FD4BE66" w:rsidR="00CC0009" w:rsidRPr="000C19F4" w:rsidRDefault="00CC0009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występowanie </w:t>
      </w:r>
      <w:r w:rsidR="001323D3" w:rsidRPr="00A119C3">
        <w:rPr>
          <w:rFonts w:ascii="Arial" w:hAnsi="Arial" w:cs="Arial"/>
          <w:sz w:val="24"/>
          <w:szCs w:val="24"/>
        </w:rPr>
        <w:t xml:space="preserve">z wnioskiem </w:t>
      </w:r>
      <w:r w:rsidRPr="00A119C3">
        <w:rPr>
          <w:rFonts w:ascii="Arial" w:hAnsi="Arial" w:cs="Arial"/>
          <w:sz w:val="24"/>
          <w:szCs w:val="24"/>
        </w:rPr>
        <w:t>i realizowanie wniosków o udzielenie informacji oraz powiadomienie zgodnie z przepisami ustawy</w:t>
      </w:r>
      <w:r w:rsidR="007239F9">
        <w:rPr>
          <w:rFonts w:ascii="Arial" w:hAnsi="Arial" w:cs="Arial"/>
          <w:sz w:val="24"/>
          <w:szCs w:val="24"/>
        </w:rPr>
        <w:t xml:space="preserve"> </w:t>
      </w:r>
      <w:r w:rsidR="007239F9" w:rsidRPr="00987FAA">
        <w:rPr>
          <w:rFonts w:ascii="Arial" w:hAnsi="Arial" w:cs="Arial"/>
          <w:sz w:val="24"/>
          <w:szCs w:val="24"/>
        </w:rPr>
        <w:t>z dnia 11 października 2013 r.</w:t>
      </w:r>
      <w:r w:rsidRPr="00987FAA">
        <w:rPr>
          <w:rFonts w:ascii="Arial" w:hAnsi="Arial" w:cs="Arial"/>
          <w:sz w:val="24"/>
          <w:szCs w:val="24"/>
        </w:rPr>
        <w:t xml:space="preserve"> </w:t>
      </w:r>
      <w:r w:rsidRPr="00A119C3">
        <w:rPr>
          <w:rFonts w:ascii="Arial" w:hAnsi="Arial" w:cs="Arial"/>
          <w:sz w:val="24"/>
          <w:szCs w:val="24"/>
        </w:rPr>
        <w:t>o</w:t>
      </w:r>
      <w:r w:rsidR="007239F9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 xml:space="preserve">wzajemnej pomocy przy dochodzeniu podatków, należności celnych i innych należności </w:t>
      </w:r>
      <w:r w:rsidRPr="000C19F4">
        <w:rPr>
          <w:rFonts w:ascii="Arial" w:hAnsi="Arial" w:cs="Arial"/>
          <w:sz w:val="24"/>
          <w:szCs w:val="24"/>
        </w:rPr>
        <w:t>pieniężnych</w:t>
      </w:r>
      <w:r w:rsidR="00C330CB" w:rsidRPr="000C19F4">
        <w:rPr>
          <w:rFonts w:ascii="Arial" w:hAnsi="Arial" w:cs="Arial"/>
          <w:sz w:val="24"/>
          <w:szCs w:val="24"/>
        </w:rPr>
        <w:t xml:space="preserve"> (Dz. U. z 2023 r. poz. 2009)</w:t>
      </w:r>
      <w:r w:rsidRPr="000C19F4">
        <w:rPr>
          <w:rFonts w:ascii="Arial" w:hAnsi="Arial" w:cs="Arial"/>
          <w:sz w:val="24"/>
          <w:szCs w:val="24"/>
        </w:rPr>
        <w:t>;</w:t>
      </w:r>
    </w:p>
    <w:p w14:paraId="5A56C658" w14:textId="77777777" w:rsidR="00451A80" w:rsidRPr="00A119C3" w:rsidRDefault="00451A80" w:rsidP="00E2101F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w szczególności w zakresie:</w:t>
      </w:r>
    </w:p>
    <w:p w14:paraId="4E03F423" w14:textId="6155C2F1" w:rsidR="00451A80" w:rsidRPr="00A119C3" w:rsidRDefault="001323D3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udzielania </w:t>
      </w:r>
      <w:r w:rsidR="00451A80" w:rsidRPr="00A119C3">
        <w:rPr>
          <w:rFonts w:ascii="Arial" w:hAnsi="Arial" w:cs="Arial"/>
          <w:sz w:val="24"/>
          <w:szCs w:val="24"/>
        </w:rPr>
        <w:t xml:space="preserve">ulg w spłacie zobowiązań podatkowych oraz innych ulg przewidzianych przepisami prawa, </w:t>
      </w:r>
      <w:r w:rsidRPr="00A119C3">
        <w:rPr>
          <w:rFonts w:ascii="Arial" w:hAnsi="Arial" w:cs="Arial"/>
          <w:sz w:val="24"/>
          <w:szCs w:val="24"/>
        </w:rPr>
        <w:t xml:space="preserve">z wyjątkiem ulg określonych w przepisach materialnego prawa podatkowego, </w:t>
      </w:r>
      <w:r w:rsidR="00451A80" w:rsidRPr="00A119C3">
        <w:rPr>
          <w:rFonts w:ascii="Arial" w:hAnsi="Arial" w:cs="Arial"/>
          <w:sz w:val="24"/>
          <w:szCs w:val="24"/>
        </w:rPr>
        <w:t>ulg w spłacie należności pieniężnych przypadających państwom członkowskim i państwom trzecim</w:t>
      </w:r>
      <w:r w:rsidRPr="00A119C3">
        <w:rPr>
          <w:rFonts w:ascii="Arial" w:hAnsi="Arial" w:cs="Arial"/>
          <w:sz w:val="24"/>
          <w:szCs w:val="24"/>
        </w:rPr>
        <w:t xml:space="preserve"> oraz ulg w spłacie kosztów egzekucyjnych</w:t>
      </w:r>
      <w:r w:rsidR="00451A80" w:rsidRPr="00A119C3">
        <w:rPr>
          <w:rFonts w:ascii="Arial" w:hAnsi="Arial" w:cs="Arial"/>
          <w:sz w:val="24"/>
          <w:szCs w:val="24"/>
        </w:rPr>
        <w:t>,</w:t>
      </w:r>
    </w:p>
    <w:p w14:paraId="08B9B836" w14:textId="77777777" w:rsidR="00451A80" w:rsidRPr="00A119C3" w:rsidRDefault="00451A80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orzekania o zabezpieczeniu wykonania zobowiązań podatkowych oraz wystawianie i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przekazywanie do organów egzekucyjnych zarządzeń zabezpieczenia,</w:t>
      </w:r>
    </w:p>
    <w:p w14:paraId="57DCACC2" w14:textId="77777777" w:rsidR="00451A80" w:rsidRPr="00A119C3" w:rsidRDefault="00451A80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47DC70B5" w14:textId="77777777" w:rsidR="00451A80" w:rsidRPr="00A119C3" w:rsidRDefault="00451A80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6EDCAE9C" w14:textId="77777777" w:rsidR="00451A80" w:rsidRPr="00A119C3" w:rsidRDefault="00451A80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wstrzymania wykonania decyzji,</w:t>
      </w:r>
    </w:p>
    <w:p w14:paraId="2323953A" w14:textId="77777777" w:rsidR="00451A80" w:rsidRPr="00A119C3" w:rsidRDefault="00451A80" w:rsidP="00A66B3C">
      <w:pPr>
        <w:numPr>
          <w:ilvl w:val="0"/>
          <w:numId w:val="24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odpowiedzialności osób t</w:t>
      </w:r>
      <w:r w:rsidR="000923D1" w:rsidRPr="00A119C3">
        <w:rPr>
          <w:rFonts w:ascii="Arial" w:hAnsi="Arial" w:cs="Arial"/>
          <w:sz w:val="24"/>
          <w:szCs w:val="24"/>
        </w:rPr>
        <w:t>rzecich za zaległości podatkowe;</w:t>
      </w:r>
    </w:p>
    <w:p w14:paraId="2720A3F8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inicjowanie i udział w postępowaniach:</w:t>
      </w:r>
    </w:p>
    <w:p w14:paraId="2A3F2907" w14:textId="77777777" w:rsidR="00451A80" w:rsidRPr="00A119C3" w:rsidRDefault="00451A80" w:rsidP="00A66B3C">
      <w:pPr>
        <w:numPr>
          <w:ilvl w:val="0"/>
          <w:numId w:val="25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5415B367" w14:textId="77777777" w:rsidR="00451A80" w:rsidRPr="00A119C3" w:rsidRDefault="00451A80" w:rsidP="00A66B3C">
      <w:pPr>
        <w:numPr>
          <w:ilvl w:val="0"/>
          <w:numId w:val="25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5F9069A8" w14:textId="77777777" w:rsidR="00451A80" w:rsidRPr="00A119C3" w:rsidRDefault="00451A80" w:rsidP="00A66B3C">
      <w:pPr>
        <w:numPr>
          <w:ilvl w:val="0"/>
          <w:numId w:val="25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423239CF" w14:textId="77777777" w:rsidR="00451A80" w:rsidRPr="00A119C3" w:rsidRDefault="00451A80" w:rsidP="00A66B3C">
      <w:pPr>
        <w:numPr>
          <w:ilvl w:val="0"/>
          <w:numId w:val="25"/>
        </w:numPr>
        <w:tabs>
          <w:tab w:val="left" w:pos="1276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 uznanie za bezskuteczną czynności prawnej dłużnika dokonanej z</w:t>
      </w:r>
      <w:r w:rsidR="00554476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pokrzywdzeniem wierzycieli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1BE083A2" w14:textId="627900E6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dotyczących zastawów skarbowych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57245B22" w14:textId="4C29D473" w:rsidR="001323D3" w:rsidRPr="00987FAA" w:rsidRDefault="001323D3" w:rsidP="00C330CB">
      <w:pPr>
        <w:numPr>
          <w:ilvl w:val="0"/>
          <w:numId w:val="31"/>
        </w:numPr>
        <w:tabs>
          <w:tab w:val="clear" w:pos="360"/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 xml:space="preserve">prowadzenie postępowań w sprawie przyjęcia, przedłużenia terminu ważności, podwyższenia wysokości, zmiany formy, pokrycia należności, zwrotu lub zwolnienia zabezpieczenia majątkowego, o którym mowa w art. 38a ustawy </w:t>
      </w:r>
      <w:r w:rsidR="00474EB7" w:rsidRPr="00987FAA">
        <w:rPr>
          <w:rFonts w:ascii="Arial" w:hAnsi="Arial" w:cs="Arial"/>
          <w:sz w:val="24"/>
          <w:szCs w:val="24"/>
        </w:rPr>
        <w:t>z dnia 10</w:t>
      </w:r>
      <w:r w:rsidR="00E22093">
        <w:rPr>
          <w:rFonts w:ascii="Arial" w:hAnsi="Arial" w:cs="Arial"/>
          <w:sz w:val="24"/>
          <w:szCs w:val="24"/>
        </w:rPr>
        <w:t> </w:t>
      </w:r>
      <w:r w:rsidR="00474EB7" w:rsidRPr="00987FAA">
        <w:rPr>
          <w:rFonts w:ascii="Arial" w:hAnsi="Arial" w:cs="Arial"/>
          <w:sz w:val="24"/>
          <w:szCs w:val="24"/>
        </w:rPr>
        <w:t>kwietnia</w:t>
      </w:r>
      <w:r w:rsidR="00E22093">
        <w:rPr>
          <w:rFonts w:ascii="Arial" w:hAnsi="Arial" w:cs="Arial"/>
          <w:sz w:val="24"/>
          <w:szCs w:val="24"/>
        </w:rPr>
        <w:t> </w:t>
      </w:r>
      <w:r w:rsidR="00474EB7" w:rsidRPr="00987FAA">
        <w:rPr>
          <w:rFonts w:ascii="Arial" w:hAnsi="Arial" w:cs="Arial"/>
          <w:sz w:val="24"/>
          <w:szCs w:val="24"/>
        </w:rPr>
        <w:t xml:space="preserve">1997 r. – </w:t>
      </w:r>
      <w:r w:rsidRPr="00987FAA">
        <w:rPr>
          <w:rFonts w:ascii="Arial" w:hAnsi="Arial" w:cs="Arial"/>
          <w:sz w:val="24"/>
          <w:szCs w:val="24"/>
        </w:rPr>
        <w:t>Prawo energetyczne</w:t>
      </w:r>
      <w:r w:rsidR="00F16DEC" w:rsidRPr="00987FAA">
        <w:rPr>
          <w:rFonts w:ascii="Arial" w:hAnsi="Arial" w:cs="Arial"/>
          <w:sz w:val="24"/>
          <w:szCs w:val="24"/>
        </w:rPr>
        <w:t xml:space="preserve"> (Dz. U. z 2024 r. poz. 266, z późn.zm.)</w:t>
      </w:r>
      <w:r w:rsidRPr="00987FAA">
        <w:rPr>
          <w:rFonts w:ascii="Arial" w:hAnsi="Arial" w:cs="Arial"/>
          <w:sz w:val="24"/>
          <w:szCs w:val="24"/>
        </w:rPr>
        <w:t>;</w:t>
      </w:r>
    </w:p>
    <w:p w14:paraId="55AD94AB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udzielanie ulg w spłacie kary grzywny nałożonej w drodze mandatu karnego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7F2D5363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poszukiwanie majątku zobowiązanych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08E4F30E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524D1DC0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ewidencji wpisów hipotek przymusowych do ksiąg wieczystych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737B3B65" w14:textId="77777777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 należącym do zadań innych komórek organizacyjnych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59A27A11" w14:textId="1FF501FD" w:rsidR="00451A80" w:rsidRPr="00A119C3" w:rsidRDefault="00451A80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odraczani</w:t>
      </w:r>
      <w:r w:rsidR="009C4769" w:rsidRPr="00A119C3">
        <w:rPr>
          <w:rFonts w:ascii="Arial" w:hAnsi="Arial" w:cs="Arial"/>
          <w:sz w:val="24"/>
          <w:szCs w:val="24"/>
        </w:rPr>
        <w:t>e</w:t>
      </w:r>
      <w:r w:rsidRPr="00A119C3">
        <w:rPr>
          <w:rFonts w:ascii="Arial" w:hAnsi="Arial" w:cs="Arial"/>
          <w:sz w:val="24"/>
          <w:szCs w:val="24"/>
        </w:rPr>
        <w:t xml:space="preserve"> terminów prawa podatkowego, w tym na podstawie art. 48 Ordynacji podatkowej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4931B910" w14:textId="77777777" w:rsidR="009C4769" w:rsidRPr="00A119C3" w:rsidRDefault="009C4769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13958151" w14:textId="13D7E6C3" w:rsidR="009C4769" w:rsidRPr="00A119C3" w:rsidRDefault="009C4769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ewidencjonowanie </w:t>
      </w:r>
      <w:r w:rsidR="001323D3" w:rsidRPr="00A119C3">
        <w:rPr>
          <w:rFonts w:ascii="Arial" w:hAnsi="Arial" w:cs="Arial"/>
          <w:sz w:val="24"/>
          <w:szCs w:val="24"/>
        </w:rPr>
        <w:t xml:space="preserve">w systemach informatycznych </w:t>
      </w:r>
      <w:r w:rsidRPr="00A119C3">
        <w:rPr>
          <w:rFonts w:ascii="Arial" w:hAnsi="Arial" w:cs="Arial"/>
          <w:sz w:val="24"/>
          <w:szCs w:val="24"/>
        </w:rPr>
        <w:t>udzielonej pomocy publicznej</w:t>
      </w:r>
      <w:r w:rsidR="001323D3" w:rsidRPr="00A119C3">
        <w:rPr>
          <w:rFonts w:ascii="Arial" w:hAnsi="Arial" w:cs="Arial"/>
          <w:sz w:val="24"/>
          <w:szCs w:val="24"/>
        </w:rPr>
        <w:t>,</w:t>
      </w:r>
      <w:r w:rsidRPr="00A119C3">
        <w:rPr>
          <w:rFonts w:ascii="Arial" w:hAnsi="Arial" w:cs="Arial"/>
          <w:sz w:val="24"/>
          <w:szCs w:val="24"/>
        </w:rPr>
        <w:t xml:space="preserve"> w</w:t>
      </w:r>
      <w:r w:rsidR="00CD11F0">
        <w:rPr>
          <w:rFonts w:ascii="Arial" w:hAnsi="Arial" w:cs="Arial"/>
          <w:sz w:val="24"/>
          <w:szCs w:val="24"/>
        </w:rPr>
        <w:t> </w:t>
      </w:r>
      <w:r w:rsidR="001323D3" w:rsidRPr="00A119C3">
        <w:rPr>
          <w:rFonts w:ascii="Arial" w:hAnsi="Arial" w:cs="Arial"/>
          <w:sz w:val="24"/>
          <w:szCs w:val="24"/>
        </w:rPr>
        <w:t>zakresie właściwości komórki</w:t>
      </w:r>
      <w:r w:rsidR="00C330CB">
        <w:rPr>
          <w:rFonts w:ascii="Arial" w:hAnsi="Arial" w:cs="Arial"/>
          <w:sz w:val="24"/>
          <w:szCs w:val="24"/>
        </w:rPr>
        <w:t xml:space="preserve"> </w:t>
      </w:r>
      <w:r w:rsidR="00C330CB" w:rsidRPr="000C19F4">
        <w:rPr>
          <w:rFonts w:ascii="Arial" w:hAnsi="Arial" w:cs="Arial"/>
          <w:sz w:val="24"/>
          <w:szCs w:val="24"/>
        </w:rPr>
        <w:t>organizacyjnej</w:t>
      </w:r>
      <w:r w:rsidRPr="000C19F4">
        <w:rPr>
          <w:rFonts w:ascii="Arial" w:hAnsi="Arial" w:cs="Arial"/>
          <w:sz w:val="24"/>
          <w:szCs w:val="24"/>
        </w:rPr>
        <w:t>;</w:t>
      </w:r>
    </w:p>
    <w:p w14:paraId="698EC67B" w14:textId="77777777" w:rsidR="009C4769" w:rsidRPr="00A119C3" w:rsidRDefault="009C4769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zakresie kar porządkowych;</w:t>
      </w:r>
    </w:p>
    <w:p w14:paraId="25615685" w14:textId="6B6C6882" w:rsidR="001453BA" w:rsidRPr="00A119C3" w:rsidRDefault="001323D3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z zakresu</w:t>
      </w:r>
      <w:r w:rsidR="008E0C84" w:rsidRPr="00A119C3">
        <w:rPr>
          <w:rFonts w:ascii="Arial" w:hAnsi="Arial" w:cs="Arial"/>
          <w:sz w:val="24"/>
          <w:szCs w:val="24"/>
        </w:rPr>
        <w:t xml:space="preserve"> Rejest</w:t>
      </w:r>
      <w:r w:rsidR="00794F6A" w:rsidRPr="00A119C3">
        <w:rPr>
          <w:rFonts w:ascii="Arial" w:hAnsi="Arial" w:cs="Arial"/>
          <w:sz w:val="24"/>
          <w:szCs w:val="24"/>
        </w:rPr>
        <w:t>ru Należności Publicznoprawnych</w:t>
      </w:r>
      <w:r w:rsidRPr="00A119C3">
        <w:rPr>
          <w:rFonts w:ascii="Arial" w:hAnsi="Arial" w:cs="Arial"/>
          <w:sz w:val="24"/>
          <w:szCs w:val="24"/>
        </w:rPr>
        <w:t>;</w:t>
      </w:r>
    </w:p>
    <w:p w14:paraId="38F22948" w14:textId="3AF12B0F" w:rsidR="001323D3" w:rsidRPr="00A119C3" w:rsidRDefault="001323D3" w:rsidP="00E2101F">
      <w:pPr>
        <w:numPr>
          <w:ilvl w:val="0"/>
          <w:numId w:val="31"/>
        </w:numPr>
        <w:tabs>
          <w:tab w:val="left" w:pos="1134"/>
        </w:tabs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zadań wierzyciela w zakresie należności cywilnoprawnych Naczelnika Urzędu.</w:t>
      </w:r>
    </w:p>
    <w:p w14:paraId="2240ED22" w14:textId="77777777" w:rsidR="00BD43C2" w:rsidRPr="00A119C3" w:rsidRDefault="0051393B" w:rsidP="00E2101F">
      <w:pPr>
        <w:pStyle w:val="Akapitzlist"/>
        <w:widowControl w:val="0"/>
        <w:numPr>
          <w:ilvl w:val="3"/>
          <w:numId w:val="23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</w:rPr>
      </w:pPr>
      <w:r w:rsidRPr="00A119C3">
        <w:rPr>
          <w:rFonts w:ascii="Arial" w:hAnsi="Arial" w:cs="Arial"/>
          <w:b/>
        </w:rPr>
        <w:t xml:space="preserve">Do zadań </w:t>
      </w:r>
      <w:r w:rsidR="00781F50" w:rsidRPr="00A119C3">
        <w:rPr>
          <w:rFonts w:ascii="Arial" w:hAnsi="Arial" w:cs="Arial"/>
          <w:b/>
        </w:rPr>
        <w:t>Dzia</w:t>
      </w:r>
      <w:r w:rsidR="00191423" w:rsidRPr="00A119C3">
        <w:rPr>
          <w:rFonts w:ascii="Arial" w:hAnsi="Arial" w:cs="Arial"/>
          <w:b/>
        </w:rPr>
        <w:t>łu</w:t>
      </w:r>
      <w:r w:rsidR="005C4027" w:rsidRPr="00A119C3">
        <w:rPr>
          <w:rFonts w:ascii="Arial" w:hAnsi="Arial" w:cs="Arial"/>
          <w:b/>
        </w:rPr>
        <w:t xml:space="preserve"> </w:t>
      </w:r>
      <w:r w:rsidR="005C3064" w:rsidRPr="00A119C3">
        <w:rPr>
          <w:rFonts w:ascii="Arial" w:hAnsi="Arial" w:cs="Arial"/>
          <w:b/>
        </w:rPr>
        <w:t>Egzekucji Administracyjnej (SEE)</w:t>
      </w:r>
      <w:r w:rsidRPr="00A119C3">
        <w:rPr>
          <w:rFonts w:ascii="Arial" w:hAnsi="Arial" w:cs="Arial"/>
          <w:b/>
        </w:rPr>
        <w:t xml:space="preserve"> należy w szczególności</w:t>
      </w:r>
      <w:r w:rsidRPr="00A119C3">
        <w:rPr>
          <w:rFonts w:ascii="Arial" w:hAnsi="Arial" w:cs="Arial"/>
        </w:rPr>
        <w:t>:</w:t>
      </w:r>
    </w:p>
    <w:p w14:paraId="2FD5E966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badanie prawidłowości otrzymanych tytułów wykonawczych, zarządzeń zabezpieczenia i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innych dokumentów zabezpieczenia oraz dopuszczalności prowadzenia egzekucji administracyjnej i zabezpieczenia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3C67C2CD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egzekucji administracyjnej należności pieniężnych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73A8F6A8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zabezpieczanie należności pieniężnych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340B701C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orzekanie w sprawach postępowania egzekucyjnego i zabezpieczającego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35D8BD5C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wykonywanie postanowień </w:t>
      </w:r>
      <w:r w:rsidR="00BB79AA" w:rsidRPr="00A119C3">
        <w:rPr>
          <w:rFonts w:ascii="Arial" w:hAnsi="Arial" w:cs="Arial"/>
          <w:sz w:val="24"/>
          <w:szCs w:val="24"/>
        </w:rPr>
        <w:t xml:space="preserve">o zabezpieczeniu majątkowym wydanych przez prokuratora, </w:t>
      </w:r>
      <w:r w:rsidRPr="00A119C3">
        <w:rPr>
          <w:rFonts w:ascii="Arial" w:hAnsi="Arial" w:cs="Arial"/>
          <w:sz w:val="24"/>
          <w:szCs w:val="24"/>
        </w:rPr>
        <w:t>sąd</w:t>
      </w:r>
      <w:r w:rsidR="00BB79AA" w:rsidRPr="00A119C3">
        <w:rPr>
          <w:rFonts w:ascii="Arial" w:hAnsi="Arial" w:cs="Arial"/>
          <w:sz w:val="24"/>
          <w:szCs w:val="24"/>
        </w:rPr>
        <w:t xml:space="preserve"> lub finansowy organ postępowania przygotowawczego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35FED443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</w:t>
      </w:r>
      <w:r w:rsidR="00275E31" w:rsidRPr="00A119C3">
        <w:rPr>
          <w:rFonts w:ascii="Arial" w:hAnsi="Arial" w:cs="Arial"/>
          <w:sz w:val="24"/>
          <w:szCs w:val="24"/>
        </w:rPr>
        <w:t>;</w:t>
      </w:r>
    </w:p>
    <w:p w14:paraId="0C21E350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</w:t>
      </w:r>
      <w:r w:rsidR="005E5C6C" w:rsidRPr="00A119C3">
        <w:rPr>
          <w:rFonts w:ascii="Arial" w:hAnsi="Arial" w:cs="Arial"/>
          <w:sz w:val="24"/>
          <w:szCs w:val="24"/>
        </w:rPr>
        <w:t>;</w:t>
      </w:r>
    </w:p>
    <w:p w14:paraId="0B1A26CB" w14:textId="7230BD19" w:rsidR="005C4027" w:rsidRPr="00987FAA" w:rsidRDefault="008E0C84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 xml:space="preserve">występowanie z </w:t>
      </w:r>
      <w:r w:rsidR="005C4027" w:rsidRPr="00A119C3">
        <w:rPr>
          <w:rFonts w:ascii="Arial" w:hAnsi="Arial" w:cs="Arial"/>
          <w:sz w:val="24"/>
          <w:szCs w:val="24"/>
        </w:rPr>
        <w:t>wniosk</w:t>
      </w:r>
      <w:r w:rsidRPr="00A119C3">
        <w:rPr>
          <w:rFonts w:ascii="Arial" w:hAnsi="Arial" w:cs="Arial"/>
          <w:sz w:val="24"/>
          <w:szCs w:val="24"/>
        </w:rPr>
        <w:t>iem</w:t>
      </w:r>
      <w:r w:rsidR="005C4027" w:rsidRPr="00A119C3">
        <w:rPr>
          <w:rFonts w:ascii="Arial" w:hAnsi="Arial" w:cs="Arial"/>
          <w:sz w:val="24"/>
          <w:szCs w:val="24"/>
        </w:rPr>
        <w:t xml:space="preserve"> o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="005C4027" w:rsidRPr="00A119C3">
        <w:rPr>
          <w:rFonts w:ascii="Arial" w:hAnsi="Arial" w:cs="Arial"/>
          <w:sz w:val="24"/>
          <w:szCs w:val="24"/>
        </w:rPr>
        <w:t>udzielenie informacji, powiadomienie, odzyskanie należności pieniężnych oraz o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="005C4027" w:rsidRPr="00A119C3">
        <w:rPr>
          <w:rFonts w:ascii="Arial" w:hAnsi="Arial" w:cs="Arial"/>
          <w:sz w:val="24"/>
          <w:szCs w:val="24"/>
        </w:rPr>
        <w:t>podjęcie środków zabezpieczających należności pieniężne, o których mowa w ustawie</w:t>
      </w:r>
      <w:r w:rsidR="00B969D9" w:rsidRPr="00B969D9">
        <w:rPr>
          <w:rFonts w:ascii="Arial" w:hAnsi="Arial" w:cs="Arial"/>
          <w:color w:val="FF0000"/>
          <w:sz w:val="24"/>
          <w:szCs w:val="24"/>
        </w:rPr>
        <w:t xml:space="preserve"> </w:t>
      </w:r>
      <w:r w:rsidR="00B969D9" w:rsidRPr="00987FAA">
        <w:rPr>
          <w:rFonts w:ascii="Arial" w:hAnsi="Arial" w:cs="Arial"/>
          <w:sz w:val="24"/>
          <w:szCs w:val="24"/>
        </w:rPr>
        <w:t>z dnia 11 października 2013 r.</w:t>
      </w:r>
      <w:r w:rsidR="005C4027" w:rsidRPr="00987FAA">
        <w:rPr>
          <w:rFonts w:ascii="Arial" w:hAnsi="Arial" w:cs="Arial"/>
          <w:sz w:val="24"/>
          <w:szCs w:val="24"/>
        </w:rPr>
        <w:t xml:space="preserve"> o</w:t>
      </w:r>
      <w:r w:rsidR="007D7E0D" w:rsidRPr="00987FAA">
        <w:rPr>
          <w:rFonts w:ascii="Arial" w:hAnsi="Arial" w:cs="Arial"/>
          <w:sz w:val="24"/>
          <w:szCs w:val="24"/>
        </w:rPr>
        <w:t> </w:t>
      </w:r>
      <w:r w:rsidR="005C4027" w:rsidRPr="00987FAA">
        <w:rPr>
          <w:rFonts w:ascii="Arial" w:hAnsi="Arial" w:cs="Arial"/>
          <w:sz w:val="24"/>
          <w:szCs w:val="24"/>
        </w:rPr>
        <w:t>wzajemnej pomocy przy dochodzeniu podatków, należności celnych i innych należności pieniężnych</w:t>
      </w:r>
      <w:r w:rsidR="005E5C6C" w:rsidRPr="00987FAA">
        <w:rPr>
          <w:rFonts w:ascii="Arial" w:hAnsi="Arial" w:cs="Arial"/>
          <w:sz w:val="24"/>
          <w:szCs w:val="24"/>
        </w:rPr>
        <w:t>;</w:t>
      </w:r>
    </w:p>
    <w:p w14:paraId="054EEC1A" w14:textId="418887E9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987FAA">
        <w:rPr>
          <w:rFonts w:ascii="Arial" w:hAnsi="Arial" w:cs="Arial"/>
          <w:sz w:val="24"/>
          <w:szCs w:val="24"/>
        </w:rPr>
        <w:t xml:space="preserve">realizowanie wniosków o odzyskanie </w:t>
      </w:r>
      <w:r w:rsidR="008E0C84" w:rsidRPr="00987FAA">
        <w:rPr>
          <w:rFonts w:ascii="Arial" w:hAnsi="Arial" w:cs="Arial"/>
          <w:sz w:val="24"/>
          <w:szCs w:val="24"/>
        </w:rPr>
        <w:t>należności pieniężnych oraz</w:t>
      </w:r>
      <w:r w:rsidRPr="00987FAA">
        <w:rPr>
          <w:rFonts w:ascii="Arial" w:hAnsi="Arial" w:cs="Arial"/>
          <w:sz w:val="24"/>
          <w:szCs w:val="24"/>
        </w:rPr>
        <w:t xml:space="preserve"> podjęcie środków zabezpieczających należności pieniężne, o których mowa w ustawie </w:t>
      </w:r>
      <w:r w:rsidR="00F16DEC" w:rsidRPr="00987FAA">
        <w:rPr>
          <w:rFonts w:ascii="Arial" w:hAnsi="Arial" w:cs="Arial"/>
          <w:sz w:val="24"/>
          <w:szCs w:val="24"/>
        </w:rPr>
        <w:t>z dnia 11</w:t>
      </w:r>
      <w:r w:rsidR="00E22093">
        <w:rPr>
          <w:rFonts w:ascii="Arial" w:hAnsi="Arial" w:cs="Arial"/>
          <w:sz w:val="24"/>
          <w:szCs w:val="24"/>
        </w:rPr>
        <w:t> </w:t>
      </w:r>
      <w:r w:rsidR="00F16DEC" w:rsidRPr="00987FAA">
        <w:rPr>
          <w:rFonts w:ascii="Arial" w:hAnsi="Arial" w:cs="Arial"/>
          <w:sz w:val="24"/>
          <w:szCs w:val="24"/>
        </w:rPr>
        <w:t xml:space="preserve">października 2013 r. </w:t>
      </w:r>
      <w:r w:rsidRPr="00987FAA">
        <w:rPr>
          <w:rFonts w:ascii="Arial" w:hAnsi="Arial" w:cs="Arial"/>
          <w:sz w:val="24"/>
          <w:szCs w:val="24"/>
        </w:rPr>
        <w:t>o</w:t>
      </w:r>
      <w:r w:rsidR="00554476" w:rsidRPr="00987FAA">
        <w:rPr>
          <w:rFonts w:ascii="Arial" w:hAnsi="Arial" w:cs="Arial"/>
          <w:sz w:val="24"/>
          <w:szCs w:val="24"/>
        </w:rPr>
        <w:t> </w:t>
      </w:r>
      <w:r w:rsidRPr="00987FAA">
        <w:rPr>
          <w:rFonts w:ascii="Arial" w:hAnsi="Arial" w:cs="Arial"/>
          <w:sz w:val="24"/>
          <w:szCs w:val="24"/>
        </w:rPr>
        <w:t xml:space="preserve"> wzajemnej pomocy przy dochodzeniu podatków, należności </w:t>
      </w:r>
      <w:r w:rsidRPr="00A119C3">
        <w:rPr>
          <w:rFonts w:ascii="Arial" w:hAnsi="Arial" w:cs="Arial"/>
          <w:sz w:val="24"/>
          <w:szCs w:val="24"/>
        </w:rPr>
        <w:t>celnych i innych należności pieniężnych</w:t>
      </w:r>
      <w:r w:rsidR="005E5C6C" w:rsidRPr="00A119C3">
        <w:rPr>
          <w:rFonts w:ascii="Arial" w:hAnsi="Arial" w:cs="Arial"/>
          <w:sz w:val="24"/>
          <w:szCs w:val="24"/>
        </w:rPr>
        <w:t>;</w:t>
      </w:r>
    </w:p>
    <w:p w14:paraId="3FC45752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związanych z likwidacją towarów zajętych i przejętych w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postępowaniu celnym, karnym skarbowym i sądowym w zakresie towarów unijnych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6A56AF44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orzeczeń w sprawie likwidacji niepodjętego depozytu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1A8EB2AD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6F694AB2" w14:textId="77777777" w:rsidR="005C4027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3563832E" w14:textId="5E80E6C0" w:rsidR="00F177C0" w:rsidRPr="00A119C3" w:rsidRDefault="005C4027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wykonywanie kar i środków karnych w zakresie określonym w </w:t>
      </w:r>
      <w:r w:rsidRPr="00987FAA">
        <w:rPr>
          <w:rFonts w:ascii="Arial" w:hAnsi="Arial" w:cs="Arial"/>
          <w:sz w:val="24"/>
          <w:szCs w:val="24"/>
        </w:rPr>
        <w:t>ustawie</w:t>
      </w:r>
      <w:r w:rsidR="00B969D9" w:rsidRPr="00987FAA">
        <w:rPr>
          <w:rFonts w:ascii="Arial" w:hAnsi="Arial" w:cs="Arial"/>
          <w:sz w:val="24"/>
          <w:szCs w:val="24"/>
        </w:rPr>
        <w:t xml:space="preserve"> z dnia 6</w:t>
      </w:r>
      <w:r w:rsidR="00195C8E">
        <w:rPr>
          <w:rFonts w:ascii="Arial" w:hAnsi="Arial" w:cs="Arial"/>
          <w:sz w:val="24"/>
          <w:szCs w:val="24"/>
        </w:rPr>
        <w:t> </w:t>
      </w:r>
      <w:r w:rsidR="00B969D9" w:rsidRPr="00987FAA">
        <w:rPr>
          <w:rFonts w:ascii="Arial" w:hAnsi="Arial" w:cs="Arial"/>
          <w:sz w:val="24"/>
          <w:szCs w:val="24"/>
        </w:rPr>
        <w:t>czerwca 1997 r. –</w:t>
      </w:r>
      <w:r w:rsidRPr="00987FAA">
        <w:rPr>
          <w:rFonts w:ascii="Arial" w:hAnsi="Arial" w:cs="Arial"/>
          <w:sz w:val="24"/>
          <w:szCs w:val="24"/>
        </w:rPr>
        <w:t xml:space="preserve"> Kodeks karny wykonawczy</w:t>
      </w:r>
      <w:r w:rsidR="00850C03" w:rsidRPr="00987FAA">
        <w:rPr>
          <w:rFonts w:ascii="Arial" w:hAnsi="Arial" w:cs="Arial"/>
          <w:sz w:val="24"/>
          <w:szCs w:val="24"/>
        </w:rPr>
        <w:t xml:space="preserve"> </w:t>
      </w:r>
      <w:r w:rsidRPr="00987FAA">
        <w:rPr>
          <w:rFonts w:ascii="Arial" w:hAnsi="Arial" w:cs="Arial"/>
          <w:sz w:val="24"/>
          <w:szCs w:val="24"/>
        </w:rPr>
        <w:t>oraz w ustawie</w:t>
      </w:r>
      <w:r w:rsidR="00597A57" w:rsidRPr="00987FAA">
        <w:rPr>
          <w:rFonts w:ascii="Arial" w:hAnsi="Arial" w:cs="Arial"/>
          <w:sz w:val="24"/>
          <w:szCs w:val="24"/>
        </w:rPr>
        <w:t xml:space="preserve"> z dnia 10</w:t>
      </w:r>
      <w:r w:rsidR="00195C8E">
        <w:rPr>
          <w:rFonts w:ascii="Arial" w:hAnsi="Arial" w:cs="Arial"/>
          <w:sz w:val="24"/>
          <w:szCs w:val="24"/>
        </w:rPr>
        <w:t> </w:t>
      </w:r>
      <w:r w:rsidR="00597A57" w:rsidRPr="00987FAA">
        <w:rPr>
          <w:rFonts w:ascii="Arial" w:hAnsi="Arial" w:cs="Arial"/>
          <w:sz w:val="24"/>
          <w:szCs w:val="24"/>
        </w:rPr>
        <w:t>września</w:t>
      </w:r>
      <w:r w:rsidR="00195C8E">
        <w:rPr>
          <w:rFonts w:ascii="Arial" w:hAnsi="Arial" w:cs="Arial"/>
          <w:sz w:val="24"/>
          <w:szCs w:val="24"/>
        </w:rPr>
        <w:t> </w:t>
      </w:r>
      <w:r w:rsidR="00597A57" w:rsidRPr="00987FAA">
        <w:rPr>
          <w:rFonts w:ascii="Arial" w:hAnsi="Arial" w:cs="Arial"/>
          <w:sz w:val="24"/>
          <w:szCs w:val="24"/>
        </w:rPr>
        <w:t>1999 r. –</w:t>
      </w:r>
      <w:r w:rsidRPr="00987FAA">
        <w:rPr>
          <w:rFonts w:ascii="Arial" w:hAnsi="Arial" w:cs="Arial"/>
          <w:sz w:val="24"/>
          <w:szCs w:val="24"/>
        </w:rPr>
        <w:t xml:space="preserve"> Kodeks karny skarbowy</w:t>
      </w:r>
      <w:r w:rsidR="00E23114" w:rsidRPr="00987FAA">
        <w:rPr>
          <w:rFonts w:ascii="Arial" w:hAnsi="Arial" w:cs="Arial"/>
          <w:sz w:val="24"/>
          <w:szCs w:val="24"/>
        </w:rPr>
        <w:t xml:space="preserve"> </w:t>
      </w:r>
      <w:r w:rsidRPr="00987FAA">
        <w:rPr>
          <w:rFonts w:ascii="Arial" w:hAnsi="Arial" w:cs="Arial"/>
          <w:sz w:val="24"/>
          <w:szCs w:val="24"/>
        </w:rPr>
        <w:t>niezastrzeżonych dla naczelnika urzędu celno</w:t>
      </w:r>
      <w:r w:rsidRPr="00A119C3">
        <w:rPr>
          <w:rFonts w:ascii="Arial" w:hAnsi="Arial" w:cs="Arial"/>
          <w:sz w:val="24"/>
          <w:szCs w:val="24"/>
        </w:rPr>
        <w:t>-skarbowego</w:t>
      </w:r>
      <w:r w:rsidR="00926853" w:rsidRPr="00A119C3">
        <w:rPr>
          <w:rFonts w:ascii="Arial" w:hAnsi="Arial" w:cs="Arial"/>
          <w:sz w:val="24"/>
          <w:szCs w:val="24"/>
        </w:rPr>
        <w:t>;</w:t>
      </w:r>
    </w:p>
    <w:p w14:paraId="6BA96A54" w14:textId="6F121A90" w:rsidR="00260899" w:rsidRPr="00A119C3" w:rsidRDefault="00260899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spraw związanych z tymczasowym zajęciem ruchomości;</w:t>
      </w:r>
    </w:p>
    <w:p w14:paraId="2491FCC7" w14:textId="55C2FB5D" w:rsidR="00260899" w:rsidRPr="00A119C3" w:rsidRDefault="00260899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składnicy zajętych ruchomości;</w:t>
      </w:r>
    </w:p>
    <w:p w14:paraId="7C35F81A" w14:textId="3F2003DB" w:rsidR="00D3671A" w:rsidRPr="00A119C3" w:rsidRDefault="00DC36D6" w:rsidP="00E2101F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ujawnianie, aktualizacja i usuwanie informacji w Krajowym Rejestrze Zadłużonych</w:t>
      </w:r>
      <w:r w:rsidR="00260899" w:rsidRPr="00A119C3">
        <w:rPr>
          <w:rFonts w:ascii="Arial" w:hAnsi="Arial" w:cs="Arial"/>
          <w:sz w:val="24"/>
          <w:szCs w:val="24"/>
        </w:rPr>
        <w:t>;</w:t>
      </w:r>
    </w:p>
    <w:p w14:paraId="332B3AEF" w14:textId="7B004D53" w:rsidR="0070254B" w:rsidRPr="00597A57" w:rsidRDefault="00260899" w:rsidP="00597A57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dokonywanie rozliczeń </w:t>
      </w:r>
      <w:r w:rsidR="009E44F2" w:rsidRPr="005A42F1">
        <w:rPr>
          <w:rFonts w:ascii="Arial" w:hAnsi="Arial" w:cs="Arial"/>
          <w:sz w:val="24"/>
          <w:szCs w:val="24"/>
        </w:rPr>
        <w:t>U</w:t>
      </w:r>
      <w:r w:rsidRPr="005A42F1">
        <w:rPr>
          <w:rFonts w:ascii="Arial" w:hAnsi="Arial" w:cs="Arial"/>
          <w:sz w:val="24"/>
          <w:szCs w:val="24"/>
        </w:rPr>
        <w:t>rzędu</w:t>
      </w:r>
      <w:r w:rsidR="009E44F2" w:rsidRPr="005A42F1">
        <w:rPr>
          <w:rFonts w:ascii="Arial" w:hAnsi="Arial" w:cs="Arial"/>
          <w:sz w:val="24"/>
          <w:szCs w:val="24"/>
        </w:rPr>
        <w:t xml:space="preserve"> Skarbowego</w:t>
      </w:r>
      <w:r w:rsidRPr="005A42F1">
        <w:rPr>
          <w:rFonts w:ascii="Arial" w:hAnsi="Arial" w:cs="Arial"/>
          <w:sz w:val="24"/>
          <w:szCs w:val="24"/>
        </w:rPr>
        <w:t xml:space="preserve"> </w:t>
      </w:r>
      <w:r w:rsidRPr="00A119C3">
        <w:rPr>
          <w:rFonts w:ascii="Arial" w:hAnsi="Arial" w:cs="Arial"/>
          <w:sz w:val="24"/>
          <w:szCs w:val="24"/>
        </w:rPr>
        <w:t>jako płatnika</w:t>
      </w:r>
      <w:r w:rsidR="0070254B">
        <w:rPr>
          <w:rFonts w:ascii="Arial" w:hAnsi="Arial" w:cs="Arial"/>
          <w:sz w:val="24"/>
          <w:szCs w:val="24"/>
        </w:rPr>
        <w:t>.</w:t>
      </w:r>
    </w:p>
    <w:p w14:paraId="3D7C0032" w14:textId="5F58E1C7" w:rsidR="00BD43C2" w:rsidRPr="00A119C3" w:rsidRDefault="00F2673A" w:rsidP="00E2101F">
      <w:pPr>
        <w:pStyle w:val="Akapitzlist"/>
        <w:widowControl w:val="0"/>
        <w:numPr>
          <w:ilvl w:val="3"/>
          <w:numId w:val="23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</w:rPr>
      </w:pPr>
      <w:r w:rsidRPr="00A119C3">
        <w:rPr>
          <w:rFonts w:ascii="Arial" w:hAnsi="Arial" w:cs="Arial"/>
          <w:b/>
        </w:rPr>
        <w:t xml:space="preserve">Do zadań </w:t>
      </w:r>
      <w:r w:rsidR="00C73F5F">
        <w:rPr>
          <w:rFonts w:ascii="Arial" w:hAnsi="Arial" w:cs="Arial"/>
          <w:b/>
        </w:rPr>
        <w:t>Referatu</w:t>
      </w:r>
      <w:r w:rsidR="00BD43C2" w:rsidRPr="00A119C3">
        <w:rPr>
          <w:rFonts w:ascii="Arial" w:hAnsi="Arial" w:cs="Arial"/>
          <w:b/>
        </w:rPr>
        <w:t xml:space="preserve"> Rachunkowości (SER)</w:t>
      </w:r>
      <w:r w:rsidRPr="00A119C3">
        <w:rPr>
          <w:rFonts w:ascii="Arial" w:hAnsi="Arial" w:cs="Arial"/>
          <w:b/>
        </w:rPr>
        <w:t xml:space="preserve"> należy w szczególności</w:t>
      </w:r>
      <w:r w:rsidR="00BD43C2" w:rsidRPr="00A119C3">
        <w:rPr>
          <w:rFonts w:ascii="Arial" w:hAnsi="Arial" w:cs="Arial"/>
        </w:rPr>
        <w:t>:</w:t>
      </w:r>
    </w:p>
    <w:p w14:paraId="592056A7" w14:textId="77777777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ewidencji przypisów, odpisów, wpłat, zwrotów i zaliczeń nadpłat z</w:t>
      </w:r>
      <w:r w:rsidR="00554476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tytułu podatków</w:t>
      </w:r>
      <w:r w:rsidR="007153B1" w:rsidRPr="00A119C3">
        <w:rPr>
          <w:rFonts w:ascii="Arial" w:hAnsi="Arial" w:cs="Arial"/>
          <w:sz w:val="24"/>
          <w:szCs w:val="24"/>
        </w:rPr>
        <w:t xml:space="preserve"> i opłat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48A9325D" w14:textId="7ACACA90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dokonywanie rozliczeń z tytułu wpłat, nadpłat, zaległości</w:t>
      </w:r>
      <w:r w:rsidR="007153B1" w:rsidRPr="00A119C3">
        <w:rPr>
          <w:rFonts w:ascii="Arial" w:hAnsi="Arial" w:cs="Arial"/>
          <w:sz w:val="24"/>
          <w:szCs w:val="24"/>
        </w:rPr>
        <w:t xml:space="preserve"> oraz </w:t>
      </w:r>
      <w:r w:rsidR="009F2047" w:rsidRPr="00A119C3">
        <w:rPr>
          <w:rFonts w:ascii="Arial" w:hAnsi="Arial" w:cs="Arial"/>
          <w:sz w:val="24"/>
          <w:szCs w:val="24"/>
        </w:rPr>
        <w:t>zwrotów podatków</w:t>
      </w:r>
      <w:r w:rsidR="00E5707B">
        <w:rPr>
          <w:rFonts w:ascii="Arial" w:hAnsi="Arial" w:cs="Arial"/>
          <w:sz w:val="24"/>
          <w:szCs w:val="24"/>
        </w:rPr>
        <w:t>,</w:t>
      </w:r>
      <w:r w:rsidR="009F2047" w:rsidRPr="00A119C3">
        <w:rPr>
          <w:rFonts w:ascii="Arial" w:hAnsi="Arial" w:cs="Arial"/>
          <w:sz w:val="24"/>
          <w:szCs w:val="24"/>
        </w:rPr>
        <w:t xml:space="preserve"> </w:t>
      </w:r>
      <w:r w:rsidR="007153B1" w:rsidRPr="00A119C3">
        <w:rPr>
          <w:rFonts w:ascii="Arial" w:hAnsi="Arial" w:cs="Arial"/>
          <w:sz w:val="24"/>
          <w:szCs w:val="24"/>
        </w:rPr>
        <w:t xml:space="preserve">opłat </w:t>
      </w:r>
      <w:r w:rsidR="009F2047" w:rsidRPr="00A119C3">
        <w:rPr>
          <w:rFonts w:ascii="Arial" w:hAnsi="Arial" w:cs="Arial"/>
          <w:sz w:val="24"/>
          <w:szCs w:val="24"/>
        </w:rPr>
        <w:t>oraz wydawanie</w:t>
      </w:r>
      <w:r w:rsidRPr="00A119C3">
        <w:rPr>
          <w:rFonts w:ascii="Arial" w:hAnsi="Arial" w:cs="Arial"/>
          <w:sz w:val="24"/>
          <w:szCs w:val="24"/>
        </w:rPr>
        <w:t xml:space="preserve"> postanowień w tym zakresie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320517F9" w14:textId="77777777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kontrola prawidłowości potrąceń wynagrodzeń dokonywanych przez płatników i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inkasentów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087569E0" w14:textId="77777777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przeprowadzanie rozliczenia rachunkowo-kasowego pracowników </w:t>
      </w:r>
      <w:r w:rsidR="00B04ED1" w:rsidRPr="00A119C3">
        <w:rPr>
          <w:rFonts w:ascii="Arial" w:hAnsi="Arial" w:cs="Arial"/>
          <w:sz w:val="24"/>
          <w:szCs w:val="24"/>
        </w:rPr>
        <w:t>Działu Egzekucji Administracyjnej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1B6B759E" w14:textId="77777777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>prowadzenie ewidencji i rozliczanie sum depozytowych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048BED91" w14:textId="77777777" w:rsidR="00827101" w:rsidRPr="00A119C3" w:rsidRDefault="00827101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wykonywanie sprawozdawczości w zakresie realizowanych zadań wynikającej z przepisów odrębnych, z wyłączeniem sprawozdań sporządzanych centralnie przez Naczelnika Pierwszego Urzędu Skarbowego w Bydgoszczy;</w:t>
      </w:r>
    </w:p>
    <w:p w14:paraId="07258BE0" w14:textId="0E27DF16" w:rsidR="00CD44DA" w:rsidRPr="00A119C3" w:rsidRDefault="00CD44D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prowadzenie ewidencji grzywien, mandatów, kar pieniężnych, kosztów egzekucyjnych związanych z dochodzonymi należnościami i innych należności nałożonych na podstawie właściwych przepisów </w:t>
      </w:r>
      <w:r w:rsidR="00474557" w:rsidRPr="005A42F1">
        <w:rPr>
          <w:rFonts w:ascii="Arial" w:hAnsi="Arial" w:cs="Arial"/>
          <w:sz w:val="24"/>
          <w:szCs w:val="24"/>
        </w:rPr>
        <w:t>prawa</w:t>
      </w:r>
      <w:r w:rsidR="005C1EA5" w:rsidRPr="00A119C3">
        <w:rPr>
          <w:rFonts w:ascii="Arial" w:hAnsi="Arial" w:cs="Arial"/>
          <w:sz w:val="24"/>
          <w:szCs w:val="24"/>
        </w:rPr>
        <w:t>;</w:t>
      </w:r>
    </w:p>
    <w:p w14:paraId="4673CCB1" w14:textId="75B2AD83" w:rsidR="00827101" w:rsidRPr="00A119C3" w:rsidRDefault="00827101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62B770C0" w14:textId="720D5EE7" w:rsidR="00260899" w:rsidRPr="00A119C3" w:rsidRDefault="00260899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realizacja zajęć wierzytelności z tytułu nadpłaty lub zwrotu podatku, w tym w</w:t>
      </w:r>
      <w:r w:rsidR="00E2209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zakresie zbiegów egzekucji;</w:t>
      </w:r>
    </w:p>
    <w:p w14:paraId="546C1423" w14:textId="043ECEF2" w:rsidR="00FA5C8A" w:rsidRPr="00A119C3" w:rsidRDefault="00FA5C8A" w:rsidP="00E2101F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prowadzenie </w:t>
      </w:r>
      <w:r w:rsidR="00260899" w:rsidRPr="00A119C3">
        <w:rPr>
          <w:rFonts w:ascii="Arial" w:hAnsi="Arial" w:cs="Arial"/>
          <w:sz w:val="24"/>
          <w:szCs w:val="24"/>
        </w:rPr>
        <w:t>księgi</w:t>
      </w:r>
      <w:r w:rsidRPr="00A119C3">
        <w:rPr>
          <w:rFonts w:ascii="Arial" w:hAnsi="Arial" w:cs="Arial"/>
          <w:sz w:val="24"/>
          <w:szCs w:val="24"/>
        </w:rPr>
        <w:t xml:space="preserve"> druk</w:t>
      </w:r>
      <w:r w:rsidR="00260899" w:rsidRPr="00A119C3">
        <w:rPr>
          <w:rFonts w:ascii="Arial" w:hAnsi="Arial" w:cs="Arial"/>
          <w:sz w:val="24"/>
          <w:szCs w:val="24"/>
        </w:rPr>
        <w:t>ów</w:t>
      </w:r>
      <w:r w:rsidRPr="00A119C3">
        <w:rPr>
          <w:rFonts w:ascii="Arial" w:hAnsi="Arial" w:cs="Arial"/>
          <w:sz w:val="24"/>
          <w:szCs w:val="24"/>
        </w:rPr>
        <w:t xml:space="preserve"> ścisłego zarachowania</w:t>
      </w:r>
      <w:r w:rsidR="00D25D42">
        <w:rPr>
          <w:rFonts w:ascii="Arial" w:hAnsi="Arial" w:cs="Arial"/>
          <w:sz w:val="24"/>
          <w:szCs w:val="24"/>
        </w:rPr>
        <w:t>.</w:t>
      </w:r>
    </w:p>
    <w:p w14:paraId="514D56C9" w14:textId="477808B1" w:rsidR="00F177C0" w:rsidRPr="00A119C3" w:rsidRDefault="00F177C0" w:rsidP="008C37A8"/>
    <w:p w14:paraId="1F072F38" w14:textId="77777777" w:rsidR="00191423" w:rsidRPr="00382FC1" w:rsidRDefault="00191423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382FC1">
        <w:rPr>
          <w:rFonts w:ascii="Arial" w:hAnsi="Arial" w:cs="Arial"/>
          <w:b/>
          <w:sz w:val="24"/>
          <w:szCs w:val="24"/>
          <w:lang w:eastAsia="pl-PL"/>
        </w:rPr>
        <w:t>Pion Kontroli (SZNK</w:t>
      </w:r>
      <w:r w:rsidR="00C35B23" w:rsidRPr="00382FC1">
        <w:rPr>
          <w:rFonts w:ascii="Arial" w:hAnsi="Arial" w:cs="Arial"/>
          <w:b/>
          <w:sz w:val="24"/>
          <w:szCs w:val="24"/>
          <w:lang w:eastAsia="pl-PL"/>
        </w:rPr>
        <w:t>-2</w:t>
      </w:r>
      <w:r w:rsidR="00F177C0" w:rsidRPr="00382FC1">
        <w:rPr>
          <w:rFonts w:ascii="Arial" w:hAnsi="Arial" w:cs="Arial"/>
          <w:b/>
          <w:sz w:val="24"/>
          <w:szCs w:val="24"/>
          <w:lang w:eastAsia="pl-PL"/>
        </w:rPr>
        <w:t>)</w:t>
      </w:r>
    </w:p>
    <w:p w14:paraId="71AB34C8" w14:textId="77777777" w:rsidR="00781F50" w:rsidRPr="00A119C3" w:rsidRDefault="00781F5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5014DAC3" w14:textId="77777777" w:rsidR="00781F50" w:rsidRPr="00A119C3" w:rsidRDefault="001950C6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3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B19394A" w14:textId="77777777" w:rsidR="00781F50" w:rsidRPr="00A119C3" w:rsidRDefault="00781F5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1B7AC8B" w14:textId="77777777" w:rsidR="00CD44DA" w:rsidRPr="00A119C3" w:rsidRDefault="00CD44DA" w:rsidP="00E2101F">
      <w:pPr>
        <w:widowControl w:val="0"/>
        <w:numPr>
          <w:ilvl w:val="6"/>
          <w:numId w:val="23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="009B1A06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 xml:space="preserve">Pierwszego </w:t>
      </w:r>
      <w:r w:rsidR="00902862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Działu</w:t>
      </w:r>
      <w:r w:rsidR="009B1A06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 xml:space="preserve"> </w:t>
      </w:r>
      <w:r w:rsidR="009B1A06" w:rsidRPr="00A119C3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 xml:space="preserve">Czynności Analitycznych i Sprawdzających (SKA-1) </w:t>
      </w:r>
      <w:r w:rsidRPr="00A119C3">
        <w:rPr>
          <w:rFonts w:ascii="Arial" w:hAnsi="Arial" w:cs="Arial"/>
          <w:b/>
          <w:sz w:val="24"/>
          <w:szCs w:val="24"/>
        </w:rPr>
        <w:t>nal</w:t>
      </w:r>
      <w:r w:rsidR="00781F50" w:rsidRPr="00A119C3">
        <w:rPr>
          <w:rFonts w:ascii="Arial" w:hAnsi="Arial" w:cs="Arial"/>
          <w:b/>
          <w:sz w:val="24"/>
          <w:szCs w:val="24"/>
        </w:rPr>
        <w:t xml:space="preserve">eży w </w:t>
      </w:r>
      <w:r w:rsidRPr="00A119C3">
        <w:rPr>
          <w:rFonts w:ascii="Arial" w:hAnsi="Arial" w:cs="Arial"/>
          <w:b/>
          <w:sz w:val="24"/>
          <w:szCs w:val="24"/>
        </w:rPr>
        <w:t>szczególności:</w:t>
      </w:r>
    </w:p>
    <w:p w14:paraId="1E63101D" w14:textId="77777777" w:rsidR="00CD44DA" w:rsidRPr="00A119C3" w:rsidRDefault="00CD44DA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dokonywanie czynności sprawdzających</w:t>
      </w:r>
      <w:r w:rsidR="00B04ED1" w:rsidRPr="00A119C3">
        <w:rPr>
          <w:rFonts w:ascii="Arial" w:hAnsi="Arial" w:cs="Arial"/>
          <w:sz w:val="24"/>
          <w:szCs w:val="24"/>
        </w:rPr>
        <w:t xml:space="preserve"> w zakresie podatków dochodowych,</w:t>
      </w:r>
      <w:r w:rsidR="00F177C0" w:rsidRPr="00A119C3">
        <w:rPr>
          <w:rFonts w:ascii="Arial" w:hAnsi="Arial" w:cs="Arial"/>
          <w:sz w:val="24"/>
          <w:szCs w:val="24"/>
        </w:rPr>
        <w:t xml:space="preserve"> </w:t>
      </w:r>
      <w:r w:rsidR="009C4217" w:rsidRPr="00A119C3">
        <w:rPr>
          <w:rFonts w:ascii="Arial" w:hAnsi="Arial" w:cs="Arial"/>
          <w:sz w:val="24"/>
          <w:szCs w:val="24"/>
        </w:rPr>
        <w:t>niezastrzeżonych do właściwości rzeczowej innych komórek organizacyjnych</w:t>
      </w:r>
      <w:r w:rsidR="009B1A06" w:rsidRPr="00A119C3">
        <w:rPr>
          <w:rFonts w:ascii="Arial" w:hAnsi="Arial" w:cs="Arial"/>
          <w:sz w:val="24"/>
          <w:szCs w:val="24"/>
        </w:rPr>
        <w:t>;</w:t>
      </w:r>
    </w:p>
    <w:p w14:paraId="596DE42D" w14:textId="77777777" w:rsidR="00734181" w:rsidRPr="00A119C3" w:rsidRDefault="00734181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weryfikacja wniosków o stwierdzeni</w:t>
      </w:r>
      <w:r w:rsidR="009B1A06" w:rsidRPr="00A119C3">
        <w:rPr>
          <w:rFonts w:ascii="Arial" w:hAnsi="Arial" w:cs="Arial"/>
          <w:sz w:val="24"/>
          <w:szCs w:val="24"/>
        </w:rPr>
        <w:t>e nadpłaty podatków dochodowych;</w:t>
      </w:r>
    </w:p>
    <w:p w14:paraId="67D782AA" w14:textId="77777777" w:rsidR="00CD44DA" w:rsidRPr="00A119C3" w:rsidRDefault="00CD44DA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zakresie kar porządkowych</w:t>
      </w:r>
      <w:r w:rsidR="009B1A06" w:rsidRPr="00A119C3">
        <w:rPr>
          <w:rFonts w:ascii="Arial" w:hAnsi="Arial" w:cs="Arial"/>
          <w:sz w:val="24"/>
          <w:szCs w:val="24"/>
        </w:rPr>
        <w:t>;</w:t>
      </w:r>
    </w:p>
    <w:p w14:paraId="51BC9850" w14:textId="77777777" w:rsidR="00CD44DA" w:rsidRPr="00A119C3" w:rsidRDefault="00CD44DA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obsługa systemów wymiany informacji podatkowych</w:t>
      </w:r>
      <w:r w:rsidR="009B1A06" w:rsidRPr="00A119C3">
        <w:rPr>
          <w:rFonts w:ascii="Arial" w:hAnsi="Arial" w:cs="Arial"/>
          <w:sz w:val="24"/>
          <w:szCs w:val="24"/>
        </w:rPr>
        <w:t>;</w:t>
      </w:r>
    </w:p>
    <w:p w14:paraId="4B2C05C3" w14:textId="4217BB53" w:rsidR="00CD44DA" w:rsidRPr="00A119C3" w:rsidRDefault="00CD44DA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wymiana informacji podatkowych</w:t>
      </w:r>
      <w:r w:rsidR="009B1A06" w:rsidRPr="00A119C3">
        <w:rPr>
          <w:rFonts w:ascii="Arial" w:hAnsi="Arial" w:cs="Arial"/>
          <w:sz w:val="24"/>
          <w:szCs w:val="24"/>
        </w:rPr>
        <w:t>;</w:t>
      </w:r>
    </w:p>
    <w:p w14:paraId="4B8AB130" w14:textId="345BF2AC" w:rsidR="005E43BD" w:rsidRPr="00D25D42" w:rsidRDefault="005E43BD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analizowanie oświadczeń o stanie majątkowym, z wyłączeniem oświadczeń </w:t>
      </w:r>
      <w:r w:rsidR="00D1036C" w:rsidRPr="00D25D42">
        <w:rPr>
          <w:rFonts w:ascii="Arial" w:hAnsi="Arial" w:cs="Arial"/>
          <w:sz w:val="24"/>
          <w:szCs w:val="24"/>
        </w:rPr>
        <w:t>o</w:t>
      </w:r>
      <w:r w:rsidR="00E22093">
        <w:rPr>
          <w:rFonts w:ascii="Arial" w:hAnsi="Arial" w:cs="Arial"/>
          <w:sz w:val="24"/>
          <w:szCs w:val="24"/>
        </w:rPr>
        <w:t> </w:t>
      </w:r>
      <w:r w:rsidR="00D1036C" w:rsidRPr="00D25D42">
        <w:rPr>
          <w:rFonts w:ascii="Arial" w:hAnsi="Arial" w:cs="Arial"/>
          <w:sz w:val="24"/>
          <w:szCs w:val="24"/>
        </w:rPr>
        <w:t xml:space="preserve">stanie majątkowym </w:t>
      </w:r>
      <w:r w:rsidRPr="00D25D42">
        <w:rPr>
          <w:rFonts w:ascii="Arial" w:hAnsi="Arial" w:cs="Arial"/>
          <w:sz w:val="24"/>
          <w:szCs w:val="24"/>
        </w:rPr>
        <w:t>pracowników;</w:t>
      </w:r>
    </w:p>
    <w:p w14:paraId="72E5D55D" w14:textId="77777777" w:rsidR="00AE153E" w:rsidRPr="00A119C3" w:rsidRDefault="00CD44DA" w:rsidP="00E2101F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analiza informacji dostępnych w ramach wymiany informacji podatkowych, w tym w</w:t>
      </w:r>
      <w:r w:rsidR="007D7E0D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systemach informatycznych wspomagających wymianę informacji i</w:t>
      </w:r>
      <w:r w:rsidR="00554476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międzynarodową współpracę w sprawach podatkowych</w:t>
      </w:r>
      <w:r w:rsidR="00902862" w:rsidRPr="00A119C3">
        <w:rPr>
          <w:rFonts w:ascii="Arial" w:hAnsi="Arial" w:cs="Arial"/>
          <w:sz w:val="24"/>
          <w:szCs w:val="24"/>
        </w:rPr>
        <w:t>;</w:t>
      </w:r>
    </w:p>
    <w:p w14:paraId="43B4C573" w14:textId="77777777" w:rsidR="009B1A06" w:rsidRPr="00A119C3" w:rsidRDefault="009B1A06" w:rsidP="00E2101F">
      <w:pPr>
        <w:widowControl w:val="0"/>
        <w:numPr>
          <w:ilvl w:val="0"/>
          <w:numId w:val="48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 xml:space="preserve">Drugiego Referatu </w:t>
      </w:r>
      <w:r w:rsidRPr="00A119C3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 xml:space="preserve">Czynności Analitycznych i Sprawdzających (SKA-2) </w:t>
      </w:r>
      <w:r w:rsidR="00E23114" w:rsidRPr="00A119C3">
        <w:rPr>
          <w:rFonts w:ascii="Arial" w:hAnsi="Arial" w:cs="Arial"/>
          <w:b/>
          <w:sz w:val="24"/>
          <w:szCs w:val="24"/>
        </w:rPr>
        <w:t xml:space="preserve">należy </w:t>
      </w:r>
      <w:r w:rsidRPr="00A119C3">
        <w:rPr>
          <w:rFonts w:ascii="Arial" w:hAnsi="Arial" w:cs="Arial"/>
          <w:b/>
          <w:sz w:val="24"/>
          <w:szCs w:val="24"/>
        </w:rPr>
        <w:t>w szczególności:</w:t>
      </w:r>
    </w:p>
    <w:p w14:paraId="0907A738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dokonywanie czynności sprawdzających</w:t>
      </w:r>
      <w:r w:rsidR="00B04ED1" w:rsidRPr="00A119C3">
        <w:rPr>
          <w:rFonts w:ascii="Arial" w:hAnsi="Arial" w:cs="Arial"/>
          <w:sz w:val="24"/>
          <w:szCs w:val="24"/>
        </w:rPr>
        <w:t xml:space="preserve"> w zakresie podatku VAT,</w:t>
      </w:r>
      <w:r w:rsidR="009C4217" w:rsidRPr="00A119C3">
        <w:rPr>
          <w:rFonts w:ascii="Arial" w:hAnsi="Arial" w:cs="Arial"/>
          <w:sz w:val="24"/>
          <w:szCs w:val="24"/>
        </w:rPr>
        <w:t xml:space="preserve"> niezastrzeżonych do właściwości rzeczowej innych komórek organizacyjnych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05A6CC0A" w14:textId="77777777" w:rsidR="00734181" w:rsidRPr="00A119C3" w:rsidRDefault="00734181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weryfikacja wniosków o stwierdzenie nadp</w:t>
      </w:r>
      <w:r w:rsidR="002D735F" w:rsidRPr="00A119C3">
        <w:rPr>
          <w:rFonts w:ascii="Arial" w:hAnsi="Arial" w:cs="Arial"/>
          <w:sz w:val="24"/>
          <w:szCs w:val="24"/>
        </w:rPr>
        <w:t>łaty podatku od towarów i usług;</w:t>
      </w:r>
    </w:p>
    <w:p w14:paraId="6AEE540D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lastRenderedPageBreak/>
        <w:t>badanie zasadności zwrotu podatków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541B6E4F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postanowień w sprawach przedłużenia terminu zwrotu podatku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3B63A2A4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zakresie kar porządkowych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78635487" w14:textId="539705E3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przekazywanie wniosków o dokonanie zwrotu podatku od wartości dodanej do</w:t>
      </w:r>
      <w:r w:rsidR="000C19F4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właściwych państw członkowskich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15AEAEEA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realizacja zadań związanych z transakcjami wewnątrzwspólnotowymi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697901D3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obsługa systemów wymiany informacji podatkowych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6247EC0B" w14:textId="77777777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wymiana informacji podatkowych</w:t>
      </w:r>
      <w:r w:rsidR="002D735F" w:rsidRPr="00A119C3">
        <w:rPr>
          <w:rFonts w:ascii="Arial" w:hAnsi="Arial" w:cs="Arial"/>
          <w:sz w:val="24"/>
          <w:szCs w:val="24"/>
        </w:rPr>
        <w:t>;</w:t>
      </w:r>
    </w:p>
    <w:p w14:paraId="7C374D84" w14:textId="1EC83283" w:rsidR="00217109" w:rsidRPr="00A119C3" w:rsidRDefault="00217109" w:rsidP="00E2101F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</w:t>
      </w:r>
      <w:r w:rsidR="00554476" w:rsidRPr="00A119C3">
        <w:rPr>
          <w:rFonts w:ascii="Arial" w:hAnsi="Arial" w:cs="Arial"/>
          <w:sz w:val="24"/>
          <w:szCs w:val="24"/>
        </w:rPr>
        <w:t> </w:t>
      </w:r>
      <w:r w:rsidRPr="00A119C3">
        <w:rPr>
          <w:rFonts w:ascii="Arial" w:hAnsi="Arial" w:cs="Arial"/>
          <w:sz w:val="24"/>
          <w:szCs w:val="24"/>
        </w:rPr>
        <w:t>międzynarodową współpracę w sprawach podatkowych</w:t>
      </w:r>
      <w:r w:rsidR="005E43BD" w:rsidRPr="00A119C3">
        <w:rPr>
          <w:rFonts w:ascii="Arial" w:hAnsi="Arial" w:cs="Arial"/>
          <w:sz w:val="24"/>
          <w:szCs w:val="24"/>
        </w:rPr>
        <w:t>.</w:t>
      </w:r>
    </w:p>
    <w:p w14:paraId="461490BB" w14:textId="5EA87E61" w:rsidR="00613C98" w:rsidRPr="00A119C3" w:rsidRDefault="009B1A06" w:rsidP="00E2101F">
      <w:pPr>
        <w:widowControl w:val="0"/>
        <w:numPr>
          <w:ilvl w:val="0"/>
          <w:numId w:val="53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 xml:space="preserve">Trzeciego </w:t>
      </w:r>
      <w:r w:rsidR="001F4C1C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D</w:t>
      </w:r>
      <w:r w:rsidR="00613C98"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>ziału</w:t>
      </w:r>
      <w:r w:rsidRPr="00A119C3">
        <w:rPr>
          <w:rFonts w:ascii="Arial" w:hAnsi="Arial" w:cs="Arial"/>
          <w:b/>
          <w:kern w:val="1"/>
          <w:sz w:val="24"/>
          <w:szCs w:val="24"/>
          <w:lang w:eastAsia="pl-PL"/>
        </w:rPr>
        <w:t xml:space="preserve"> </w:t>
      </w:r>
      <w:r w:rsidRPr="00A119C3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 xml:space="preserve">Czynności Analitycznych i Sprawdzających </w:t>
      </w:r>
      <w:r w:rsidR="006905D3" w:rsidRPr="00A119C3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 xml:space="preserve">oraz Identyfikacji i Rejestracji Podatkowej </w:t>
      </w:r>
      <w:r w:rsidRPr="00A119C3">
        <w:rPr>
          <w:rFonts w:ascii="Arial" w:hAnsi="Arial" w:cs="Arial"/>
          <w:b/>
          <w:bCs/>
          <w:kern w:val="1"/>
          <w:sz w:val="24"/>
          <w:szCs w:val="24"/>
          <w:lang w:eastAsia="pl-PL"/>
        </w:rPr>
        <w:t xml:space="preserve">(SKA-3) </w:t>
      </w:r>
      <w:r w:rsidR="00E23114" w:rsidRPr="00A119C3">
        <w:rPr>
          <w:rFonts w:ascii="Arial" w:hAnsi="Arial" w:cs="Arial"/>
          <w:b/>
          <w:sz w:val="24"/>
          <w:szCs w:val="24"/>
        </w:rPr>
        <w:t xml:space="preserve">należy </w:t>
      </w:r>
      <w:r w:rsidRPr="00A119C3">
        <w:rPr>
          <w:rFonts w:ascii="Arial" w:hAnsi="Arial" w:cs="Arial"/>
          <w:b/>
          <w:sz w:val="24"/>
          <w:szCs w:val="24"/>
        </w:rPr>
        <w:t>w szczególności:</w:t>
      </w:r>
    </w:p>
    <w:p w14:paraId="5A467E3C" w14:textId="4ED8EA88" w:rsidR="00822041" w:rsidRPr="00A119C3" w:rsidRDefault="00822041" w:rsidP="00E2101F">
      <w:pPr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 zakresie czynności analitycznych i sprawdzających:</w:t>
      </w:r>
    </w:p>
    <w:p w14:paraId="4DC24673" w14:textId="2AC6B793" w:rsidR="002D735F" w:rsidRPr="00A119C3" w:rsidRDefault="002D735F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dokonywanie czynności sprawdzających w zakresie podatków majątkowych i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sektorowych, niezastrzeżonych do właściwości rzeczowej innych komórek organizacyjnych</w:t>
      </w:r>
      <w:r w:rsidR="00822041" w:rsidRPr="00A119C3">
        <w:rPr>
          <w:rFonts w:ascii="Arial" w:hAnsi="Arial" w:cs="Arial"/>
        </w:rPr>
        <w:t>,</w:t>
      </w:r>
    </w:p>
    <w:p w14:paraId="31158125" w14:textId="7917AF48" w:rsidR="002D735F" w:rsidRPr="00A119C3" w:rsidRDefault="002D735F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weryfikacja wniosków o stwierdzenie nadpłaty podatków majątkowych i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sektorowych</w:t>
      </w:r>
      <w:r w:rsidR="00822041" w:rsidRPr="00A119C3">
        <w:rPr>
          <w:rFonts w:ascii="Arial" w:hAnsi="Arial" w:cs="Arial"/>
        </w:rPr>
        <w:t>,</w:t>
      </w:r>
    </w:p>
    <w:p w14:paraId="21083A57" w14:textId="3A7FF089" w:rsidR="002D735F" w:rsidRPr="00A119C3" w:rsidRDefault="002D735F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orzecznictwo w zakresie kar porządkowych</w:t>
      </w:r>
      <w:r w:rsidR="00822041" w:rsidRPr="00A119C3">
        <w:rPr>
          <w:rFonts w:ascii="Arial" w:hAnsi="Arial" w:cs="Arial"/>
        </w:rPr>
        <w:t>,</w:t>
      </w:r>
    </w:p>
    <w:p w14:paraId="53B2E389" w14:textId="593B8B50" w:rsidR="00781F50" w:rsidRPr="00A119C3" w:rsidRDefault="00781F50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pozyskiwanie informacji mogących mieć wpływ na powstanie obowiązku podatkowego, w tym o wydatkach i wartości mienia zgromadzonego przez podatnika</w:t>
      </w:r>
      <w:r w:rsidR="00822041" w:rsidRPr="00A119C3">
        <w:rPr>
          <w:rFonts w:ascii="Arial" w:hAnsi="Arial" w:cs="Arial"/>
        </w:rPr>
        <w:t>,</w:t>
      </w:r>
    </w:p>
    <w:p w14:paraId="10CFE6FF" w14:textId="6F9DA7B8" w:rsidR="00781F50" w:rsidRPr="00A119C3" w:rsidRDefault="00781F50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zarządzanie ryzykiem zewnętrznym, w tym identyfikowanie obszarów zagrożeń mogących mieć wpływ na prawidłowość wyp</w:t>
      </w:r>
      <w:r w:rsidR="00734181" w:rsidRPr="00A119C3">
        <w:rPr>
          <w:rFonts w:ascii="Arial" w:hAnsi="Arial" w:cs="Arial"/>
        </w:rPr>
        <w:t>ełniania ob</w:t>
      </w:r>
      <w:r w:rsidR="002D735F" w:rsidRPr="00A119C3">
        <w:rPr>
          <w:rFonts w:ascii="Arial" w:hAnsi="Arial" w:cs="Arial"/>
        </w:rPr>
        <w:t>owiązków podatkowych</w:t>
      </w:r>
      <w:r w:rsidR="00822041" w:rsidRPr="00A119C3">
        <w:rPr>
          <w:rFonts w:ascii="Arial" w:hAnsi="Arial" w:cs="Arial"/>
        </w:rPr>
        <w:t>,</w:t>
      </w:r>
    </w:p>
    <w:p w14:paraId="12DD9184" w14:textId="37243BD6" w:rsidR="00781F50" w:rsidRPr="00A119C3" w:rsidRDefault="00781F50" w:rsidP="00E2101F">
      <w:pPr>
        <w:pStyle w:val="Akapitzlist"/>
        <w:numPr>
          <w:ilvl w:val="0"/>
          <w:numId w:val="57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typowanie podmiotów do czynności sprawdzających, kontroli podatkowej i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postępowań podatkowych oraz sporządzanie planów kontroli</w:t>
      </w:r>
      <w:r w:rsidR="001F4C1C" w:rsidRPr="00A119C3">
        <w:rPr>
          <w:rFonts w:ascii="Arial" w:hAnsi="Arial" w:cs="Arial"/>
        </w:rPr>
        <w:t>;</w:t>
      </w:r>
    </w:p>
    <w:p w14:paraId="7215D87C" w14:textId="4ED8E45A" w:rsidR="00AE24F5" w:rsidRPr="00A119C3" w:rsidRDefault="0074514B" w:rsidP="00E2101F">
      <w:pPr>
        <w:numPr>
          <w:ilvl w:val="0"/>
          <w:numId w:val="4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 zakresie rejestracji i identyfikacji podatkowej</w:t>
      </w:r>
      <w:r w:rsidR="001F4C1C" w:rsidRPr="00A119C3">
        <w:rPr>
          <w:rFonts w:ascii="Arial" w:hAnsi="Arial" w:cs="Arial"/>
          <w:sz w:val="24"/>
          <w:szCs w:val="24"/>
        </w:rPr>
        <w:t>:</w:t>
      </w:r>
    </w:p>
    <w:p w14:paraId="40488C15" w14:textId="158F1A0D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prowadzenie ewidencji podatników i płatników,</w:t>
      </w:r>
    </w:p>
    <w:p w14:paraId="3A32E68F" w14:textId="701BF10C" w:rsidR="001F4C1C" w:rsidRPr="00A119C3" w:rsidRDefault="005E43BD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otwieranie i aktualizacja obowiązków w zakresie podatków dochodowych w</w:t>
      </w:r>
      <w:r w:rsidR="00885D86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systemie komputerowym na podstawie dokumentów wyboru form opodatkowania podatników podatku dochodowego</w:t>
      </w:r>
      <w:r w:rsidR="001F4C1C" w:rsidRPr="00A119C3">
        <w:rPr>
          <w:rFonts w:ascii="Arial" w:hAnsi="Arial" w:cs="Arial"/>
        </w:rPr>
        <w:t>,</w:t>
      </w:r>
    </w:p>
    <w:p w14:paraId="4DC3C920" w14:textId="1D09522C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lastRenderedPageBreak/>
        <w:t>prowadzenie analizy ryzyka podmiotów rejestrujących się</w:t>
      </w:r>
      <w:r w:rsidR="005E43BD" w:rsidRPr="00A119C3">
        <w:rPr>
          <w:rFonts w:ascii="Arial" w:hAnsi="Arial" w:cs="Arial"/>
        </w:rPr>
        <w:t>, w tym prowadzenie czynności sprawdzających, o których mowa w art. 272 pkt 5 Ordynacji podatkowej, w stosunku do podmiotów rejestrujących się</w:t>
      </w:r>
      <w:r w:rsidRPr="00A119C3">
        <w:rPr>
          <w:rFonts w:ascii="Arial" w:hAnsi="Arial" w:cs="Arial"/>
        </w:rPr>
        <w:t>,</w:t>
      </w:r>
    </w:p>
    <w:p w14:paraId="6B07ADE9" w14:textId="55CEDA17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rejestrowanie i wykreślanie z rejestru podatników podatku od towarów i usług i podatników VAT-UE,</w:t>
      </w:r>
    </w:p>
    <w:p w14:paraId="20A7A2F5" w14:textId="735B85CA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prowadzenie postępowań w sprawach odmowy nadania NIP, uchylenia NIP z urzędu oraz unieważnienia NIP,</w:t>
      </w:r>
    </w:p>
    <w:p w14:paraId="5A234647" w14:textId="2AA60E29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wydawanie potwierdzeń nadania NIP,</w:t>
      </w:r>
    </w:p>
    <w:p w14:paraId="164BF141" w14:textId="57DE495B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udostępnianie NIP organom prowadzącym urzędowe rejestry na podstawie </w:t>
      </w:r>
      <w:r w:rsidR="005E43BD" w:rsidRPr="00A119C3">
        <w:rPr>
          <w:rFonts w:ascii="Arial" w:hAnsi="Arial" w:cs="Arial"/>
        </w:rPr>
        <w:t xml:space="preserve">przepisów </w:t>
      </w:r>
      <w:r w:rsidRPr="00A119C3">
        <w:rPr>
          <w:rFonts w:ascii="Arial" w:hAnsi="Arial" w:cs="Arial"/>
        </w:rPr>
        <w:t>odrębnych, na ich wniosek zawierający dane niezbędne do</w:t>
      </w:r>
      <w:r w:rsidR="000C19F4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 xml:space="preserve">identyfikacji podmiotu za pośrednictwem </w:t>
      </w:r>
      <w:proofErr w:type="spellStart"/>
      <w:r w:rsidRPr="00A119C3">
        <w:rPr>
          <w:rFonts w:ascii="Arial" w:hAnsi="Arial" w:cs="Arial"/>
        </w:rPr>
        <w:t>ePUAP</w:t>
      </w:r>
      <w:proofErr w:type="spellEnd"/>
      <w:r w:rsidRPr="00A119C3">
        <w:rPr>
          <w:rFonts w:ascii="Arial" w:hAnsi="Arial" w:cs="Arial"/>
        </w:rPr>
        <w:t xml:space="preserve"> lub innych środków komunikacji elektronicznej,</w:t>
      </w:r>
    </w:p>
    <w:p w14:paraId="7A730DD2" w14:textId="04552CE1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gromadzenie, przechowywanie i aktualizowanie dokumentacji związanej z  nadaniem NIP,</w:t>
      </w:r>
    </w:p>
    <w:p w14:paraId="2AE62EDF" w14:textId="065F53DA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ewidencjonowanie danych w CRP KEP,</w:t>
      </w:r>
    </w:p>
    <w:p w14:paraId="5BA0E4F8" w14:textId="7C75EB00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weryfikowanie i rejestrowanie w systemie e-Deklaracje pełnomocnictw do</w:t>
      </w:r>
      <w:r w:rsidR="000C19F4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podpisywania deklaracji składanych za pomocą środków komunikacji elektronicznej oraz zawiadomień o ich odwołaniu,</w:t>
      </w:r>
    </w:p>
    <w:p w14:paraId="36380DB7" w14:textId="1D8CB25A" w:rsidR="001F4C1C" w:rsidRPr="00A119C3" w:rsidRDefault="001F4C1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przyjmowanie i ewidencjonowanie zgłoszeń o kontynuowaniu prowadzenia przedsiębiorstwa w spadku</w:t>
      </w:r>
      <w:r w:rsidR="002B2800" w:rsidRPr="00A119C3">
        <w:rPr>
          <w:rFonts w:ascii="Arial" w:hAnsi="Arial" w:cs="Arial"/>
        </w:rPr>
        <w:t>;</w:t>
      </w:r>
    </w:p>
    <w:p w14:paraId="39A2E6C2" w14:textId="22BE66A8" w:rsidR="002B2800" w:rsidRPr="00A119C3" w:rsidRDefault="0035080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rozpatrywanie wniosków o udostę</w:t>
      </w:r>
      <w:r w:rsidR="002B2800" w:rsidRPr="00A119C3">
        <w:rPr>
          <w:rFonts w:ascii="Arial" w:hAnsi="Arial" w:cs="Arial"/>
        </w:rPr>
        <w:t>pnienie konta organizacji w e-Urzędzie Skarbowym;</w:t>
      </w:r>
    </w:p>
    <w:p w14:paraId="18DFCB9A" w14:textId="55BF8723" w:rsidR="002B2800" w:rsidRPr="00A119C3" w:rsidRDefault="002B2800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orzecznictwo w sprawach rejestracji podatników podatku od towarów i usług;</w:t>
      </w:r>
    </w:p>
    <w:p w14:paraId="2FB03AEF" w14:textId="5EB2754F" w:rsidR="002B2800" w:rsidRPr="000C19F4" w:rsidRDefault="0035080C" w:rsidP="00E2101F">
      <w:pPr>
        <w:pStyle w:val="Akapitzlist"/>
        <w:numPr>
          <w:ilvl w:val="0"/>
          <w:numId w:val="58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dokonywanie czynności </w:t>
      </w:r>
      <w:r w:rsidR="002B2800" w:rsidRPr="00A119C3">
        <w:rPr>
          <w:rFonts w:ascii="Arial" w:hAnsi="Arial" w:cs="Arial"/>
        </w:rPr>
        <w:t xml:space="preserve">sprawdzających, w zakresie właściwości rzeczowej </w:t>
      </w:r>
      <w:r w:rsidR="002B2800" w:rsidRPr="000C19F4">
        <w:rPr>
          <w:rFonts w:ascii="Arial" w:hAnsi="Arial" w:cs="Arial"/>
        </w:rPr>
        <w:t>komórki</w:t>
      </w:r>
      <w:r w:rsidR="001F598C" w:rsidRPr="000C19F4">
        <w:rPr>
          <w:rFonts w:ascii="Arial" w:hAnsi="Arial" w:cs="Arial"/>
        </w:rPr>
        <w:t xml:space="preserve"> organizacyjnej</w:t>
      </w:r>
      <w:r w:rsidR="002B2800" w:rsidRPr="000C19F4">
        <w:rPr>
          <w:rFonts w:ascii="Arial" w:hAnsi="Arial" w:cs="Arial"/>
        </w:rPr>
        <w:t>.</w:t>
      </w:r>
    </w:p>
    <w:p w14:paraId="5924365D" w14:textId="77777777" w:rsidR="00BD43C2" w:rsidRPr="00A119C3" w:rsidRDefault="00BD43C2" w:rsidP="00E2101F">
      <w:pPr>
        <w:widowControl w:val="0"/>
        <w:numPr>
          <w:ilvl w:val="0"/>
          <w:numId w:val="53"/>
        </w:numPr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A119C3">
        <w:rPr>
          <w:rFonts w:ascii="Arial" w:hAnsi="Arial" w:cs="Arial"/>
          <w:b/>
          <w:sz w:val="24"/>
          <w:szCs w:val="24"/>
        </w:rPr>
        <w:t xml:space="preserve">Do zadań </w:t>
      </w:r>
      <w:r w:rsidR="00217109" w:rsidRPr="00A119C3">
        <w:rPr>
          <w:rFonts w:ascii="Arial" w:hAnsi="Arial" w:cs="Arial"/>
          <w:b/>
          <w:sz w:val="24"/>
          <w:szCs w:val="24"/>
        </w:rPr>
        <w:t xml:space="preserve">Referatu </w:t>
      </w:r>
      <w:r w:rsidR="00382BEB" w:rsidRPr="00A119C3">
        <w:rPr>
          <w:rFonts w:ascii="Arial" w:hAnsi="Arial" w:cs="Arial"/>
          <w:b/>
          <w:sz w:val="24"/>
          <w:szCs w:val="24"/>
        </w:rPr>
        <w:t>Kontroli Podatkowej (SKP)</w:t>
      </w:r>
      <w:r w:rsidRPr="00A119C3">
        <w:rPr>
          <w:rFonts w:ascii="Arial" w:hAnsi="Arial" w:cs="Arial"/>
          <w:b/>
          <w:sz w:val="24"/>
          <w:szCs w:val="24"/>
        </w:rPr>
        <w:t xml:space="preserve"> należy</w:t>
      </w:r>
      <w:r w:rsidR="00F00FD1" w:rsidRPr="00A119C3">
        <w:rPr>
          <w:rFonts w:ascii="Arial" w:hAnsi="Arial" w:cs="Arial"/>
          <w:b/>
          <w:sz w:val="24"/>
          <w:szCs w:val="24"/>
        </w:rPr>
        <w:t xml:space="preserve"> </w:t>
      </w:r>
      <w:r w:rsidRPr="00A119C3">
        <w:rPr>
          <w:rFonts w:ascii="Arial" w:hAnsi="Arial" w:cs="Arial"/>
          <w:b/>
          <w:sz w:val="24"/>
          <w:szCs w:val="24"/>
        </w:rPr>
        <w:t>w szczególności:</w:t>
      </w:r>
    </w:p>
    <w:p w14:paraId="5D467D94" w14:textId="77777777" w:rsidR="00A52CE1" w:rsidRPr="00A119C3" w:rsidRDefault="00A52CE1" w:rsidP="00E2101F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kontroli podatkowej</w:t>
      </w:r>
      <w:r w:rsidR="006C7AD9" w:rsidRPr="00A119C3">
        <w:rPr>
          <w:rFonts w:ascii="Arial" w:hAnsi="Arial" w:cs="Arial"/>
          <w:sz w:val="24"/>
          <w:szCs w:val="24"/>
        </w:rPr>
        <w:t>;</w:t>
      </w:r>
    </w:p>
    <w:p w14:paraId="744C70E7" w14:textId="77777777" w:rsidR="00A52CE1" w:rsidRPr="00A119C3" w:rsidRDefault="00A52CE1" w:rsidP="00E2101F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prowadzenie postępowań w zakresie sprzeciwu przedsiębiorcy na działania organu kontroli</w:t>
      </w:r>
      <w:r w:rsidR="006C7AD9" w:rsidRPr="00A119C3">
        <w:rPr>
          <w:rFonts w:ascii="Arial" w:hAnsi="Arial" w:cs="Arial"/>
          <w:sz w:val="24"/>
          <w:szCs w:val="24"/>
        </w:rPr>
        <w:t>;</w:t>
      </w:r>
    </w:p>
    <w:p w14:paraId="33943B77" w14:textId="77777777" w:rsidR="00A52CE1" w:rsidRPr="00A119C3" w:rsidRDefault="00A52CE1" w:rsidP="00E2101F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wnioskowanie o zabezpieczenie wykonania zobowiązań podatkowych</w:t>
      </w:r>
      <w:r w:rsidR="006C7AD9" w:rsidRPr="00A119C3">
        <w:rPr>
          <w:rFonts w:ascii="Arial" w:hAnsi="Arial" w:cs="Arial"/>
          <w:sz w:val="24"/>
          <w:szCs w:val="24"/>
        </w:rPr>
        <w:t>;</w:t>
      </w:r>
    </w:p>
    <w:p w14:paraId="58BA0D49" w14:textId="77777777" w:rsidR="00A52CE1" w:rsidRPr="00A119C3" w:rsidRDefault="00A52CE1" w:rsidP="00E2101F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wydawanie postanowień w sprawach przedłużenia terminu zwrotu podatku</w:t>
      </w:r>
      <w:r w:rsidR="006C7AD9" w:rsidRPr="00A119C3">
        <w:rPr>
          <w:rFonts w:ascii="Arial" w:hAnsi="Arial" w:cs="Arial"/>
          <w:sz w:val="24"/>
          <w:szCs w:val="24"/>
        </w:rPr>
        <w:t>;</w:t>
      </w:r>
    </w:p>
    <w:p w14:paraId="749C872D" w14:textId="7E0262E5" w:rsidR="009C4217" w:rsidRPr="00A119C3" w:rsidRDefault="00A52CE1" w:rsidP="00E2101F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orzecznictwo w zakresie kar porządkowych</w:t>
      </w:r>
      <w:r w:rsidR="002B2800" w:rsidRPr="00A119C3">
        <w:rPr>
          <w:rFonts w:ascii="Arial" w:hAnsi="Arial" w:cs="Arial"/>
          <w:sz w:val="24"/>
          <w:szCs w:val="24"/>
        </w:rPr>
        <w:t>.</w:t>
      </w:r>
    </w:p>
    <w:p w14:paraId="1C5E2C20" w14:textId="00D2F04B" w:rsidR="0005623C" w:rsidRPr="00A119C3" w:rsidRDefault="0005623C" w:rsidP="003F4EFD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7592C56" w14:textId="77777777" w:rsidR="00CE3894" w:rsidRPr="00A119C3" w:rsidRDefault="00CE3894" w:rsidP="003F4EFD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3CF8C68" w14:textId="77777777" w:rsidR="004F3640" w:rsidRPr="00A119C3" w:rsidRDefault="001950C6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lastRenderedPageBreak/>
        <w:t>Rozdział 5</w:t>
      </w:r>
    </w:p>
    <w:p w14:paraId="2C4A683F" w14:textId="77777777" w:rsidR="004F3640" w:rsidRPr="00A119C3" w:rsidRDefault="004F3640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4" w:name="_Toc275766010"/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Zasady organizacji pracy Urzędu Skarbowego</w:t>
      </w:r>
      <w:bookmarkEnd w:id="4"/>
    </w:p>
    <w:p w14:paraId="3D8DF308" w14:textId="77777777" w:rsidR="00F00FD1" w:rsidRPr="00A119C3" w:rsidRDefault="00F00FD1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9B151F3" w14:textId="77777777" w:rsidR="004F3640" w:rsidRPr="00A119C3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4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2A19B29" w14:textId="77777777" w:rsidR="00803A15" w:rsidRPr="00A119C3" w:rsidRDefault="00803A1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B56918A" w14:textId="44BC00BC" w:rsidR="004F3640" w:rsidRPr="00A66B3C" w:rsidRDefault="004F3640" w:rsidP="00D25D4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Naczelnik Urzędu może regulować sposób realizacji należących do niego zadań oraz związany z tym obieg dokumentów w Urzędzie Skarbowym</w:t>
      </w:r>
      <w:r w:rsidR="00D25D42" w:rsidRPr="00D25D42">
        <w:rPr>
          <w:rFonts w:ascii="Arial" w:hAnsi="Arial" w:cs="Arial"/>
          <w:sz w:val="24"/>
          <w:szCs w:val="24"/>
        </w:rPr>
        <w:t>.</w:t>
      </w:r>
    </w:p>
    <w:p w14:paraId="7B750143" w14:textId="77777777" w:rsidR="00D25D42" w:rsidRPr="00A119C3" w:rsidRDefault="00D25D42" w:rsidP="00D25D4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031A35A6" w14:textId="77777777" w:rsidR="004F3640" w:rsidRPr="00A119C3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5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192609A" w14:textId="77777777" w:rsidR="00D1399E" w:rsidRPr="00382FC1" w:rsidRDefault="00D1399E" w:rsidP="00D25D4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0374148" w14:textId="1D051B57" w:rsidR="00D1399E" w:rsidRPr="00D25D42" w:rsidRDefault="00D1399E" w:rsidP="00D1399E">
      <w:pPr>
        <w:pStyle w:val="Akapitzlist"/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25D42">
        <w:rPr>
          <w:rFonts w:ascii="Arial" w:hAnsi="Arial" w:cs="Arial"/>
        </w:rPr>
        <w:t>W czasie nieobecności Naczelnika Urzędu</w:t>
      </w:r>
      <w:r w:rsidR="0035080C">
        <w:rPr>
          <w:rFonts w:ascii="Arial" w:hAnsi="Arial" w:cs="Arial"/>
        </w:rPr>
        <w:t xml:space="preserve"> </w:t>
      </w:r>
      <w:r w:rsidR="0035080C" w:rsidRPr="005A42F1">
        <w:rPr>
          <w:rFonts w:ascii="Arial" w:hAnsi="Arial" w:cs="Arial"/>
        </w:rPr>
        <w:t>lub gdy nie może on pełnić funkcji</w:t>
      </w:r>
      <w:r w:rsidR="0035080C">
        <w:rPr>
          <w:rFonts w:ascii="Arial" w:hAnsi="Arial" w:cs="Arial"/>
        </w:rPr>
        <w:t>,</w:t>
      </w:r>
      <w:r w:rsidRPr="00D25D42">
        <w:rPr>
          <w:rFonts w:ascii="Arial" w:hAnsi="Arial" w:cs="Arial"/>
        </w:rPr>
        <w:t xml:space="preserve"> jego zadania wykonuje Zastępca Naczelnika.</w:t>
      </w:r>
    </w:p>
    <w:p w14:paraId="62D0093F" w14:textId="113A52FF" w:rsidR="00D1399E" w:rsidRPr="00D25D42" w:rsidRDefault="00D1399E" w:rsidP="00D1399E">
      <w:pPr>
        <w:pStyle w:val="Akapitzlist"/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25D42">
        <w:rPr>
          <w:rFonts w:ascii="Arial" w:hAnsi="Arial" w:cs="Arial"/>
        </w:rPr>
        <w:t>W przypadku wakatu na stanowisku Zastępcy Naczelnika albo w czasie nieobecności Zastępcy Naczelnika</w:t>
      </w:r>
      <w:r w:rsidR="0035080C">
        <w:rPr>
          <w:rFonts w:ascii="Arial" w:hAnsi="Arial" w:cs="Arial"/>
        </w:rPr>
        <w:t>,</w:t>
      </w:r>
      <w:r w:rsidRPr="00D25D42">
        <w:rPr>
          <w:rFonts w:ascii="Arial" w:hAnsi="Arial" w:cs="Arial"/>
        </w:rPr>
        <w:t xml:space="preserve"> jego zadania wykonuje pracownik wyznaczony przez Dyrektora.</w:t>
      </w:r>
    </w:p>
    <w:p w14:paraId="61FFA887" w14:textId="404127DF" w:rsidR="00D1399E" w:rsidRPr="005A42F1" w:rsidRDefault="00D1399E" w:rsidP="00D1399E">
      <w:pPr>
        <w:pStyle w:val="Akapitzlist"/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D25D42">
        <w:rPr>
          <w:rFonts w:ascii="Arial" w:hAnsi="Arial" w:cs="Arial"/>
        </w:rPr>
        <w:t>W czasie nieobecności Naczelnika Urzędu i Zastępcy Naczelnika</w:t>
      </w:r>
      <w:r w:rsidR="0035080C" w:rsidRPr="0035080C">
        <w:rPr>
          <w:rFonts w:ascii="Arial" w:hAnsi="Arial" w:cs="Arial"/>
          <w:color w:val="FF0000"/>
        </w:rPr>
        <w:t xml:space="preserve"> </w:t>
      </w:r>
      <w:r w:rsidR="0035080C" w:rsidRPr="005A42F1">
        <w:rPr>
          <w:rFonts w:ascii="Arial" w:hAnsi="Arial" w:cs="Arial"/>
        </w:rPr>
        <w:t>lub gdy nie mogą oni pełnić funkcji,</w:t>
      </w:r>
      <w:r w:rsidRPr="005A42F1">
        <w:rPr>
          <w:rFonts w:ascii="Arial" w:hAnsi="Arial" w:cs="Arial"/>
        </w:rPr>
        <w:t xml:space="preserve"> ich zadania wykonuje pracownik wyznaczony przez Dyrektora.</w:t>
      </w:r>
    </w:p>
    <w:p w14:paraId="7A7A8FBA" w14:textId="77777777" w:rsidR="00D25D42" w:rsidRPr="00D25D42" w:rsidRDefault="00D25D42" w:rsidP="00D25D42">
      <w:pPr>
        <w:pStyle w:val="Akapitzlist"/>
        <w:widowControl w:val="0"/>
        <w:numPr>
          <w:ilvl w:val="0"/>
          <w:numId w:val="67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D25D42">
        <w:rPr>
          <w:rFonts w:ascii="Arial" w:hAnsi="Arial" w:cs="Arial"/>
        </w:rPr>
        <w:t>Zakres zastępstwa sprawowanego przez wyznaczonego pracownika obejmuje wszystkie zadania i kompetencje Naczelnika Urzędu.</w:t>
      </w:r>
    </w:p>
    <w:p w14:paraId="0573C970" w14:textId="64C51E35" w:rsidR="00D1399E" w:rsidRDefault="00D1399E" w:rsidP="00A66B3C">
      <w:pPr>
        <w:widowControl w:val="0"/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1243DC6" w14:textId="2318B210" w:rsidR="004F3640" w:rsidRPr="00A119C3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6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662B8E2" w14:textId="77777777" w:rsidR="004F3640" w:rsidRPr="00A119C3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45B9BC8" w14:textId="2D338F70" w:rsidR="004F3640" w:rsidRPr="00A119C3" w:rsidRDefault="004F3640" w:rsidP="003F4EF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Kierownik komórki organizacyjnej odpowied</w:t>
      </w:r>
      <w:r w:rsidR="00087372">
        <w:rPr>
          <w:rFonts w:ascii="Arial" w:hAnsi="Arial" w:cs="Arial"/>
          <w:b/>
          <w:bCs/>
          <w:sz w:val="24"/>
          <w:szCs w:val="24"/>
        </w:rPr>
        <w:t>zialny jest w szczególności za:</w:t>
      </w:r>
    </w:p>
    <w:p w14:paraId="09740DDE" w14:textId="25A9BD01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zgodność działania komórki organizacyjnej z przepisami prawa, wytycznymi resortu i</w:t>
      </w:r>
      <w:r w:rsidR="007D7E0D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Dyrektora oraz regulacjami</w:t>
      </w:r>
      <w:r w:rsidR="0085658C" w:rsidRPr="00A119C3">
        <w:rPr>
          <w:rFonts w:ascii="Arial" w:hAnsi="Arial" w:cs="Arial"/>
        </w:rPr>
        <w:t xml:space="preserve"> wewnętrznymi Naczelnika Urzędu</w:t>
      </w:r>
      <w:r w:rsidR="00F04D2A">
        <w:rPr>
          <w:rFonts w:ascii="Arial" w:hAnsi="Arial" w:cs="Arial"/>
        </w:rPr>
        <w:t>;</w:t>
      </w:r>
    </w:p>
    <w:p w14:paraId="4444B8B1" w14:textId="5C6FAA4F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zgodność z prawem i merytoryczną prawidłowość przedkładanych do podpisu </w:t>
      </w:r>
      <w:r w:rsidR="00E46758" w:rsidRPr="00A119C3">
        <w:rPr>
          <w:rFonts w:ascii="Arial" w:hAnsi="Arial" w:cs="Arial"/>
        </w:rPr>
        <w:t>dokumentów</w:t>
      </w:r>
      <w:r w:rsidR="00F04D2A">
        <w:rPr>
          <w:rFonts w:ascii="Arial" w:hAnsi="Arial" w:cs="Arial"/>
        </w:rPr>
        <w:t>;</w:t>
      </w:r>
    </w:p>
    <w:p w14:paraId="1B6E3D3D" w14:textId="2470A9B0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prawidłow</w:t>
      </w:r>
      <w:r w:rsidR="00F04D2A">
        <w:rPr>
          <w:rFonts w:ascii="Arial" w:hAnsi="Arial" w:cs="Arial"/>
        </w:rPr>
        <w:t>ą i terminową realizację zadań;</w:t>
      </w:r>
    </w:p>
    <w:p w14:paraId="6F3005F4" w14:textId="77777777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właściwą organizację pracy komórki organizacyjnej;</w:t>
      </w:r>
    </w:p>
    <w:p w14:paraId="206155B5" w14:textId="77777777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współdziałanie z odpowiednimi służbami nadzorującymi prawidłowość zabezpieczenia zgromadzonych w komórce organizacyjnej akt; </w:t>
      </w:r>
    </w:p>
    <w:p w14:paraId="5121C22A" w14:textId="77777777" w:rsidR="004F3640" w:rsidRPr="00A119C3" w:rsidRDefault="004F3640" w:rsidP="00F25EA0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3347D39C" w14:textId="0EF3D7FD" w:rsidR="00D25D42" w:rsidRPr="00A119C3" w:rsidRDefault="00D25D42" w:rsidP="0087497C">
      <w:pPr>
        <w:widowControl w:val="0"/>
        <w:suppressAutoHyphens w:val="0"/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6B71E77" w14:textId="17CC4C53" w:rsidR="004F3640" w:rsidRDefault="002338CD" w:rsidP="00D25D4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>§ 1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7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398DCEE" w14:textId="77777777" w:rsidR="00A66B3C" w:rsidRPr="00D25D42" w:rsidRDefault="00A66B3C" w:rsidP="00D25D4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A18AA7F" w14:textId="12E680CC" w:rsidR="004F3640" w:rsidRPr="00A119C3" w:rsidRDefault="004F3640" w:rsidP="003F4EF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Do obowiązków</w:t>
      </w:r>
      <w:r w:rsidR="00F04D2A">
        <w:rPr>
          <w:rFonts w:ascii="Arial" w:hAnsi="Arial" w:cs="Arial"/>
          <w:b/>
          <w:bCs/>
          <w:sz w:val="24"/>
          <w:szCs w:val="24"/>
        </w:rPr>
        <w:t xml:space="preserve"> wszystkich pracowników należy:</w:t>
      </w:r>
    </w:p>
    <w:p w14:paraId="4F51C04C" w14:textId="018AE00B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rzetelne i terminowe wykonywanie czynności określonych dla każdeg</w:t>
      </w:r>
      <w:r w:rsidR="00E07A00" w:rsidRPr="00A119C3">
        <w:rPr>
          <w:rFonts w:ascii="Arial" w:hAnsi="Arial" w:cs="Arial"/>
        </w:rPr>
        <w:t>o stanowiska;</w:t>
      </w:r>
    </w:p>
    <w:p w14:paraId="0E4B0E9C" w14:textId="0AAFEFE4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wykonywanie p</w:t>
      </w:r>
      <w:r w:rsidR="00F04D2A">
        <w:rPr>
          <w:rFonts w:ascii="Arial" w:hAnsi="Arial" w:cs="Arial"/>
        </w:rPr>
        <w:t>oleceń służbowych przełożonych;</w:t>
      </w:r>
    </w:p>
    <w:p w14:paraId="707C38D5" w14:textId="08D26CB1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stałe podno</w:t>
      </w:r>
      <w:r w:rsidR="00F04D2A">
        <w:rPr>
          <w:rFonts w:ascii="Arial" w:hAnsi="Arial" w:cs="Arial"/>
        </w:rPr>
        <w:t>szenie kwalifikacji zawodowych;</w:t>
      </w:r>
    </w:p>
    <w:p w14:paraId="689D2C20" w14:textId="741D8744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właściwe wykorzystanie czasu pracy oraz przestrzeganie ustalonego porządku i</w:t>
      </w:r>
      <w:r w:rsidR="00554476" w:rsidRPr="00A119C3">
        <w:rPr>
          <w:rFonts w:ascii="Arial" w:hAnsi="Arial" w:cs="Arial"/>
        </w:rPr>
        <w:t> </w:t>
      </w:r>
      <w:r w:rsidR="00F04D2A">
        <w:rPr>
          <w:rFonts w:ascii="Arial" w:hAnsi="Arial" w:cs="Arial"/>
        </w:rPr>
        <w:t>dyscypliny pracy;</w:t>
      </w:r>
    </w:p>
    <w:p w14:paraId="70B2C56D" w14:textId="48427C24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właściwy stosunek do klientów (podatników i płatników), przełożonych i</w:t>
      </w:r>
      <w:r w:rsidR="007D7E0D" w:rsidRPr="00A119C3">
        <w:rPr>
          <w:rFonts w:ascii="Arial" w:hAnsi="Arial" w:cs="Arial"/>
        </w:rPr>
        <w:t> </w:t>
      </w:r>
      <w:r w:rsidR="00F04D2A">
        <w:rPr>
          <w:rFonts w:ascii="Arial" w:hAnsi="Arial" w:cs="Arial"/>
        </w:rPr>
        <w:t>współpracowników;</w:t>
      </w:r>
    </w:p>
    <w:p w14:paraId="154CE5D4" w14:textId="77777777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przestrzeganie przepisów o ochronie informacji niejawnych oraz tajemnicy skarbowej;</w:t>
      </w:r>
    </w:p>
    <w:p w14:paraId="4219B9FA" w14:textId="03B046D9" w:rsidR="004F3640" w:rsidRPr="00A119C3" w:rsidRDefault="00087372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dbałość o powierzone mienie;</w:t>
      </w:r>
    </w:p>
    <w:p w14:paraId="70007BFE" w14:textId="77777777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godne zachowywanie się w pracy i poza nią zgodnie z zasadami etyki służby cywilnej;</w:t>
      </w:r>
    </w:p>
    <w:p w14:paraId="5DA1A6BF" w14:textId="00E1776D" w:rsidR="004F3640" w:rsidRPr="00A119C3" w:rsidRDefault="004F3640" w:rsidP="00F25EA0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niezwłoczne zawiadomienie Naczelnika Urzędu w formie notatki służbowej, jeżeli w</w:t>
      </w:r>
      <w:r w:rsidR="007D7E0D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związku z prowadzonym postępowaniem kontrolnym, podatkowym lub sprawdzającym powzięli wiadomość o popełnieniu przestępstwa, a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w</w:t>
      </w:r>
      <w:r w:rsidR="00554476" w:rsidRPr="00A119C3">
        <w:rPr>
          <w:rFonts w:ascii="Arial" w:hAnsi="Arial" w:cs="Arial"/>
        </w:rPr>
        <w:t> </w:t>
      </w:r>
      <w:r w:rsidRPr="00D25D42">
        <w:rPr>
          <w:rFonts w:ascii="Arial" w:hAnsi="Arial" w:cs="Arial"/>
        </w:rPr>
        <w:t>szczególności przestępstwa łapownictwa lub płatnej protekcji określonych w</w:t>
      </w:r>
      <w:r w:rsidR="00554476" w:rsidRPr="00D25D42">
        <w:rPr>
          <w:rFonts w:ascii="Arial" w:hAnsi="Arial" w:cs="Arial"/>
        </w:rPr>
        <w:t> </w:t>
      </w:r>
      <w:r w:rsidR="00F04D2A" w:rsidRPr="00D25D42">
        <w:rPr>
          <w:rFonts w:ascii="Arial" w:hAnsi="Arial" w:cs="Arial"/>
        </w:rPr>
        <w:t>art. 228</w:t>
      </w:r>
      <w:r w:rsidRPr="00D25D42">
        <w:rPr>
          <w:rFonts w:ascii="Arial" w:hAnsi="Arial" w:cs="Arial"/>
        </w:rPr>
        <w:t xml:space="preserve">-230a </w:t>
      </w:r>
      <w:r w:rsidR="00F27F99" w:rsidRPr="00D25D42">
        <w:rPr>
          <w:rFonts w:ascii="Arial" w:hAnsi="Arial" w:cs="Arial"/>
        </w:rPr>
        <w:t xml:space="preserve">ustawy w dnia 6 czerwca 1997 r. – </w:t>
      </w:r>
      <w:r w:rsidRPr="00D25D42">
        <w:rPr>
          <w:rFonts w:ascii="Arial" w:hAnsi="Arial" w:cs="Arial"/>
        </w:rPr>
        <w:t>Kodeks karn</w:t>
      </w:r>
      <w:r w:rsidR="00F27F99" w:rsidRPr="00D25D42">
        <w:rPr>
          <w:rFonts w:ascii="Arial" w:hAnsi="Arial" w:cs="Arial"/>
        </w:rPr>
        <w:t xml:space="preserve">y </w:t>
      </w:r>
      <w:r w:rsidRPr="00D25D42">
        <w:rPr>
          <w:rFonts w:ascii="Arial" w:hAnsi="Arial" w:cs="Arial"/>
        </w:rPr>
        <w:t xml:space="preserve">w celu dokonania przez Naczelnika Urzędu zawiadomienia do prokuratury lub policji (art. 304 § 2 </w:t>
      </w:r>
      <w:r w:rsidR="00F27F99" w:rsidRPr="00D25D42">
        <w:rPr>
          <w:rFonts w:ascii="Arial" w:hAnsi="Arial" w:cs="Arial"/>
        </w:rPr>
        <w:t xml:space="preserve">ustawy w dnia 6 czerwca 1997 r. – </w:t>
      </w:r>
      <w:r w:rsidRPr="00D25D42">
        <w:rPr>
          <w:rFonts w:ascii="Arial" w:hAnsi="Arial" w:cs="Arial"/>
        </w:rPr>
        <w:t xml:space="preserve">Kodeks </w:t>
      </w:r>
      <w:r w:rsidRPr="00A119C3">
        <w:rPr>
          <w:rFonts w:ascii="Arial" w:hAnsi="Arial" w:cs="Arial"/>
        </w:rPr>
        <w:t>postępowania karnego) oraz podjęcie niezbędnych czynności, aby nie dopuścić do zatarcia śladów i dowodów przestępstwa.</w:t>
      </w:r>
    </w:p>
    <w:p w14:paraId="1D86E7BF" w14:textId="77777777" w:rsidR="003C61D3" w:rsidRPr="00A119C3" w:rsidRDefault="003C61D3" w:rsidP="003F4EFD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</w:p>
    <w:p w14:paraId="5B75559D" w14:textId="77777777" w:rsidR="004F3640" w:rsidRPr="00A119C3" w:rsidRDefault="004F3640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 w:rsidRPr="00A119C3">
        <w:rPr>
          <w:rFonts w:ascii="Arial" w:hAnsi="Arial" w:cs="Arial"/>
          <w:b/>
          <w:lang w:eastAsia="pl-PL"/>
        </w:rPr>
        <w:t xml:space="preserve">§ </w:t>
      </w:r>
      <w:r w:rsidR="002338CD" w:rsidRPr="00A119C3">
        <w:rPr>
          <w:rFonts w:ascii="Arial" w:hAnsi="Arial" w:cs="Arial"/>
          <w:b/>
          <w:lang w:eastAsia="pl-PL"/>
        </w:rPr>
        <w:t>1</w:t>
      </w:r>
      <w:r w:rsidR="003B1A1A" w:rsidRPr="00A119C3">
        <w:rPr>
          <w:rFonts w:ascii="Arial" w:hAnsi="Arial" w:cs="Arial"/>
          <w:b/>
          <w:lang w:eastAsia="pl-PL"/>
        </w:rPr>
        <w:t>8</w:t>
      </w:r>
      <w:r w:rsidR="00554476" w:rsidRPr="00A119C3">
        <w:rPr>
          <w:rFonts w:ascii="Arial" w:hAnsi="Arial" w:cs="Arial"/>
          <w:b/>
          <w:lang w:eastAsia="pl-PL"/>
        </w:rPr>
        <w:t>.</w:t>
      </w:r>
    </w:p>
    <w:p w14:paraId="3F624FF6" w14:textId="77777777" w:rsidR="00216703" w:rsidRPr="00A119C3" w:rsidRDefault="00216703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14:paraId="39A267BC" w14:textId="2CE8CBD2" w:rsidR="004F3640" w:rsidRPr="00A119C3" w:rsidRDefault="004F3640" w:rsidP="00F25EA0">
      <w:pPr>
        <w:pStyle w:val="Akapitzlist"/>
        <w:widowControl w:val="0"/>
        <w:numPr>
          <w:ilvl w:val="0"/>
          <w:numId w:val="11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Komórki o</w:t>
      </w:r>
      <w:r w:rsidR="00F24712" w:rsidRPr="00A119C3">
        <w:rPr>
          <w:rFonts w:ascii="Arial" w:hAnsi="Arial" w:cs="Arial"/>
        </w:rPr>
        <w:t xml:space="preserve">rganizacyjne </w:t>
      </w:r>
      <w:r w:rsidRPr="00A119C3">
        <w:rPr>
          <w:rFonts w:ascii="Arial" w:hAnsi="Arial" w:cs="Arial"/>
        </w:rPr>
        <w:t>obowiązane są do ścisłego współdziałania w drodze uzgodnień, konsultacji lub opiniowania</w:t>
      </w:r>
      <w:r w:rsidR="007166D2">
        <w:rPr>
          <w:rFonts w:ascii="Arial" w:hAnsi="Arial" w:cs="Arial"/>
        </w:rPr>
        <w:t xml:space="preserve"> </w:t>
      </w:r>
      <w:r w:rsidR="007166D2" w:rsidRPr="00D25D42">
        <w:rPr>
          <w:rFonts w:ascii="Arial" w:hAnsi="Arial" w:cs="Arial"/>
        </w:rPr>
        <w:t>prowadzonych</w:t>
      </w:r>
      <w:r w:rsidRPr="00A119C3">
        <w:rPr>
          <w:rFonts w:ascii="Arial" w:hAnsi="Arial" w:cs="Arial"/>
        </w:rPr>
        <w:t xml:space="preserve"> wspólnych </w:t>
      </w:r>
      <w:r w:rsidR="00F04D2A">
        <w:rPr>
          <w:rFonts w:ascii="Arial" w:hAnsi="Arial" w:cs="Arial"/>
        </w:rPr>
        <w:t>prac nad określonymi zadaniami.</w:t>
      </w:r>
    </w:p>
    <w:p w14:paraId="26726932" w14:textId="77777777" w:rsidR="004F3640" w:rsidRPr="00A119C3" w:rsidRDefault="004F3640" w:rsidP="00F25EA0">
      <w:pPr>
        <w:pStyle w:val="Akapitzlist"/>
        <w:widowControl w:val="0"/>
        <w:numPr>
          <w:ilvl w:val="0"/>
          <w:numId w:val="11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Komórką organizacyjną wiodącą przy załatwianiu spraw je</w:t>
      </w:r>
      <w:r w:rsidR="00554476" w:rsidRPr="00A119C3">
        <w:rPr>
          <w:rFonts w:ascii="Arial" w:hAnsi="Arial" w:cs="Arial"/>
        </w:rPr>
        <w:t xml:space="preserve">st ta, której zakres działania </w:t>
      </w:r>
      <w:r w:rsidRPr="00A119C3">
        <w:rPr>
          <w:rFonts w:ascii="Arial" w:hAnsi="Arial" w:cs="Arial"/>
        </w:rPr>
        <w:t>obejmuje główne zagadnienia lub przeważającą cześć zadań występujących przy załatwieniu sprawy,</w:t>
      </w:r>
      <w:r w:rsidR="00B938AD" w:rsidRPr="00A119C3">
        <w:rPr>
          <w:rFonts w:ascii="Arial" w:hAnsi="Arial" w:cs="Arial"/>
        </w:rPr>
        <w:t xml:space="preserve"> </w:t>
      </w:r>
      <w:r w:rsidRPr="00A119C3">
        <w:rPr>
          <w:rFonts w:ascii="Arial" w:hAnsi="Arial" w:cs="Arial"/>
        </w:rPr>
        <w:t>w związku z tym ma:</w:t>
      </w:r>
    </w:p>
    <w:p w14:paraId="0E3A6B19" w14:textId="77777777" w:rsidR="004F3640" w:rsidRPr="00A119C3" w:rsidRDefault="004F3640" w:rsidP="00F25EA0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obowiązek informowania pozostałych komórek organizacyjnych o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rozstrzygnięciach i</w:t>
      </w:r>
      <w:r w:rsidR="007D7E0D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innych działaniach zmierzających do załatwienia sprawy;</w:t>
      </w:r>
    </w:p>
    <w:p w14:paraId="050C93CB" w14:textId="658DDB4A" w:rsidR="003C61D3" w:rsidRDefault="004F3640" w:rsidP="00D25D42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prawo żądać od pozostałych komórek organizacyjnych opracowań i materiałów </w:t>
      </w:r>
      <w:r w:rsidRPr="00A119C3">
        <w:rPr>
          <w:rFonts w:ascii="Arial" w:hAnsi="Arial" w:cs="Arial"/>
        </w:rPr>
        <w:lastRenderedPageBreak/>
        <w:t>niezbędnych do przygotowania opracowywanych rozwiązań i decyzji.</w:t>
      </w:r>
    </w:p>
    <w:p w14:paraId="0E229B00" w14:textId="77777777" w:rsidR="00D25D42" w:rsidRPr="00D25D42" w:rsidRDefault="00D25D42" w:rsidP="00D25D42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</w:rPr>
      </w:pPr>
    </w:p>
    <w:p w14:paraId="4E8E944F" w14:textId="77777777" w:rsidR="004F3640" w:rsidRPr="00A119C3" w:rsidRDefault="004F3640" w:rsidP="003F4EFD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3B1A1A" w:rsidRPr="00A119C3">
        <w:rPr>
          <w:rFonts w:ascii="Arial" w:hAnsi="Arial" w:cs="Arial"/>
          <w:b/>
          <w:sz w:val="24"/>
          <w:szCs w:val="24"/>
          <w:lang w:eastAsia="pl-PL"/>
        </w:rPr>
        <w:t>19</w:t>
      </w:r>
      <w:r w:rsidR="00554476" w:rsidRPr="00A119C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EDC7211" w14:textId="77777777" w:rsidR="003C61D3" w:rsidRPr="00A119C3" w:rsidRDefault="003C61D3" w:rsidP="003F4E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10C812" w14:textId="77777777" w:rsidR="0096514B" w:rsidRPr="00A119C3" w:rsidRDefault="004F3640" w:rsidP="005544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Zadania z zakresu obsługi kasowej wykonuje podmiot zewnętrzny, z którym zawarto stosowną umowę.</w:t>
      </w:r>
    </w:p>
    <w:p w14:paraId="70D848D5" w14:textId="77777777" w:rsidR="00554476" w:rsidRPr="00A119C3" w:rsidRDefault="00554476" w:rsidP="0055447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46EFB9B" w14:textId="77777777" w:rsidR="00CC7DE0" w:rsidRPr="00A119C3" w:rsidRDefault="00CC7DE0" w:rsidP="00F00FD1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20B73643" w14:textId="77777777" w:rsidR="004F3640" w:rsidRPr="00A119C3" w:rsidRDefault="00DE146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6</w:t>
      </w:r>
    </w:p>
    <w:p w14:paraId="2FA970B9" w14:textId="77777777" w:rsidR="004F3640" w:rsidRPr="00A119C3" w:rsidRDefault="004F3640" w:rsidP="003F4EF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Zakres nadzoru sprawowanego przez </w:t>
      </w:r>
      <w:r w:rsidR="00DE1467" w:rsidRPr="00A119C3">
        <w:rPr>
          <w:rFonts w:ascii="Arial" w:hAnsi="Arial" w:cs="Arial"/>
          <w:b/>
          <w:sz w:val="28"/>
          <w:szCs w:val="28"/>
          <w:lang w:eastAsia="pl-PL"/>
        </w:rPr>
        <w:t xml:space="preserve">Naczelnika Urzędu i </w:t>
      </w:r>
      <w:r w:rsidR="00C70A7C" w:rsidRPr="00A119C3">
        <w:rPr>
          <w:rFonts w:ascii="Arial" w:hAnsi="Arial" w:cs="Arial"/>
          <w:b/>
          <w:sz w:val="28"/>
          <w:szCs w:val="28"/>
          <w:lang w:eastAsia="pl-PL"/>
        </w:rPr>
        <w:t>Zastępcę</w:t>
      </w:r>
      <w:r w:rsidR="00DE1467" w:rsidRPr="00A119C3">
        <w:rPr>
          <w:rFonts w:ascii="Arial" w:hAnsi="Arial" w:cs="Arial"/>
          <w:b/>
          <w:sz w:val="28"/>
          <w:szCs w:val="28"/>
          <w:lang w:eastAsia="pl-PL"/>
        </w:rPr>
        <w:t xml:space="preserve"> Naczelnika</w:t>
      </w:r>
    </w:p>
    <w:p w14:paraId="12562E85" w14:textId="77777777" w:rsidR="003C61D3" w:rsidRPr="00A119C3" w:rsidRDefault="003C61D3" w:rsidP="003F4EF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0F435878" w14:textId="77777777" w:rsidR="004F3640" w:rsidRPr="00A119C3" w:rsidRDefault="004F3640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0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25A5B742" w14:textId="77777777" w:rsidR="00803A15" w:rsidRPr="00A119C3" w:rsidRDefault="00803A15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1741346" w14:textId="77777777" w:rsidR="004F3640" w:rsidRPr="00A119C3" w:rsidRDefault="004F3640" w:rsidP="001F4C1C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Naczelnik Urzędu sprawuje ogólny nadzór nad zadaniami realizowanymi przez wszystkie komórki organizacyjne oraz odpowiada za bezpośredni nadzór nad realizacją zadań obronnych.</w:t>
      </w:r>
    </w:p>
    <w:p w14:paraId="3D145C64" w14:textId="77777777" w:rsidR="004F3640" w:rsidRPr="00A119C3" w:rsidRDefault="004F3640" w:rsidP="001F4C1C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Naczelnik Urzędu sprawuje bezpośredni nadzór nad:</w:t>
      </w:r>
    </w:p>
    <w:p w14:paraId="51293AC0" w14:textId="46DEE19A" w:rsidR="00217109" w:rsidRPr="00A119C3" w:rsidRDefault="00220826" w:rsidP="002C3F8E">
      <w:pPr>
        <w:numPr>
          <w:ilvl w:val="0"/>
          <w:numId w:val="37"/>
        </w:numPr>
        <w:tabs>
          <w:tab w:val="left" w:pos="426"/>
        </w:tabs>
        <w:spacing w:after="0" w:line="360" w:lineRule="auto"/>
        <w:ind w:hanging="7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>Pionem Wsparcia;</w:t>
      </w:r>
    </w:p>
    <w:p w14:paraId="31D3EB14" w14:textId="7FC0F5FF" w:rsidR="00217109" w:rsidRPr="00220826" w:rsidRDefault="00884712" w:rsidP="00220826">
      <w:pPr>
        <w:numPr>
          <w:ilvl w:val="0"/>
          <w:numId w:val="37"/>
        </w:numPr>
        <w:tabs>
          <w:tab w:val="left" w:pos="426"/>
        </w:tabs>
        <w:spacing w:after="0" w:line="360" w:lineRule="auto"/>
        <w:ind w:hanging="7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hAnsi="Arial" w:cs="Arial"/>
          <w:kern w:val="1"/>
          <w:sz w:val="24"/>
          <w:szCs w:val="24"/>
          <w:lang w:eastAsia="zh-CN"/>
        </w:rPr>
        <w:t>Pionem Poboru i E</w:t>
      </w:r>
      <w:r w:rsidR="00220826">
        <w:rPr>
          <w:rFonts w:ascii="Arial" w:hAnsi="Arial" w:cs="Arial"/>
          <w:kern w:val="1"/>
          <w:sz w:val="24"/>
          <w:szCs w:val="24"/>
          <w:lang w:eastAsia="zh-CN"/>
        </w:rPr>
        <w:t>gzekucji</w:t>
      </w:r>
      <w:r w:rsidR="003B1A1A" w:rsidRPr="00220826">
        <w:rPr>
          <w:rFonts w:ascii="Arial" w:hAnsi="Arial" w:cs="Arial"/>
          <w:kern w:val="1"/>
          <w:sz w:val="24"/>
          <w:szCs w:val="24"/>
          <w:lang w:eastAsia="zh-CN"/>
        </w:rPr>
        <w:t>.</w:t>
      </w:r>
    </w:p>
    <w:p w14:paraId="29EE1F28" w14:textId="77777777" w:rsidR="004F3640" w:rsidRPr="00A119C3" w:rsidRDefault="004F3640" w:rsidP="001F4C1C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Zastępca Naczelnika sprawuje bezpośredni nadzór nad:</w:t>
      </w:r>
    </w:p>
    <w:p w14:paraId="2F2E008C" w14:textId="641FFAC1" w:rsidR="00217109" w:rsidRPr="00A119C3" w:rsidRDefault="00884712" w:rsidP="002C3F8E">
      <w:pPr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hAnsi="Arial" w:cs="Arial"/>
          <w:kern w:val="1"/>
          <w:sz w:val="24"/>
          <w:szCs w:val="24"/>
          <w:lang w:eastAsia="zh-CN"/>
        </w:rPr>
        <w:t>Pionem Obsługi P</w:t>
      </w:r>
      <w:r w:rsidR="00220826">
        <w:rPr>
          <w:rFonts w:ascii="Arial" w:hAnsi="Arial" w:cs="Arial"/>
          <w:kern w:val="1"/>
          <w:sz w:val="24"/>
          <w:szCs w:val="24"/>
          <w:lang w:eastAsia="zh-CN"/>
        </w:rPr>
        <w:t>odatnika;</w:t>
      </w:r>
    </w:p>
    <w:p w14:paraId="7BA6189A" w14:textId="1F0FF94D" w:rsidR="00217109" w:rsidRPr="00A119C3" w:rsidRDefault="00884712" w:rsidP="002C3F8E">
      <w:pPr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hAnsi="Arial" w:cs="Arial"/>
          <w:kern w:val="1"/>
          <w:sz w:val="24"/>
          <w:szCs w:val="24"/>
          <w:lang w:eastAsia="zh-CN"/>
        </w:rPr>
        <w:t>Pionem O</w:t>
      </w:r>
      <w:r w:rsidR="00220826">
        <w:rPr>
          <w:rFonts w:ascii="Arial" w:hAnsi="Arial" w:cs="Arial"/>
          <w:kern w:val="1"/>
          <w:sz w:val="24"/>
          <w:szCs w:val="24"/>
          <w:lang w:eastAsia="zh-CN"/>
        </w:rPr>
        <w:t>rzecznictwa;</w:t>
      </w:r>
    </w:p>
    <w:p w14:paraId="653C4E15" w14:textId="7C797C50" w:rsidR="00217109" w:rsidRPr="00220826" w:rsidRDefault="00884712" w:rsidP="00220826">
      <w:pPr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19C3">
        <w:rPr>
          <w:rFonts w:ascii="Arial" w:hAnsi="Arial" w:cs="Arial"/>
          <w:kern w:val="1"/>
          <w:sz w:val="24"/>
          <w:szCs w:val="24"/>
          <w:lang w:eastAsia="zh-CN"/>
        </w:rPr>
        <w:t>Pionem K</w:t>
      </w:r>
      <w:r w:rsidR="00220826">
        <w:rPr>
          <w:rFonts w:ascii="Arial" w:hAnsi="Arial" w:cs="Arial"/>
          <w:kern w:val="1"/>
          <w:sz w:val="24"/>
          <w:szCs w:val="24"/>
          <w:lang w:eastAsia="zh-CN"/>
        </w:rPr>
        <w:t>ontroli</w:t>
      </w:r>
      <w:r w:rsidR="001F4C1C" w:rsidRPr="00220826">
        <w:rPr>
          <w:rFonts w:ascii="Arial" w:hAnsi="Arial" w:cs="Arial"/>
          <w:kern w:val="1"/>
          <w:sz w:val="24"/>
          <w:szCs w:val="24"/>
          <w:lang w:eastAsia="zh-CN"/>
        </w:rPr>
        <w:t>.</w:t>
      </w:r>
    </w:p>
    <w:p w14:paraId="558C68A6" w14:textId="77777777" w:rsidR="00F00240" w:rsidRPr="00A119C3" w:rsidRDefault="00F00240" w:rsidP="003F4EFD">
      <w:pPr>
        <w:pStyle w:val="Akapitzlist"/>
        <w:widowControl w:val="0"/>
        <w:tabs>
          <w:tab w:val="num" w:pos="567"/>
          <w:tab w:val="left" w:pos="851"/>
        </w:tabs>
        <w:autoSpaceDE w:val="0"/>
        <w:autoSpaceDN w:val="0"/>
        <w:adjustRightInd w:val="0"/>
        <w:spacing w:line="360" w:lineRule="auto"/>
        <w:ind w:left="854"/>
        <w:jc w:val="both"/>
        <w:rPr>
          <w:rFonts w:ascii="Arial" w:hAnsi="Arial" w:cs="Arial"/>
        </w:rPr>
      </w:pPr>
    </w:p>
    <w:p w14:paraId="06978D29" w14:textId="77777777" w:rsidR="004F3640" w:rsidRPr="00A119C3" w:rsidRDefault="004F3640" w:rsidP="003F4EFD">
      <w:pPr>
        <w:tabs>
          <w:tab w:val="num" w:pos="567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1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7F0F2419" w14:textId="77777777" w:rsidR="004F3640" w:rsidRPr="00A119C3" w:rsidRDefault="004F3640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2E8DADB" w14:textId="77777777" w:rsidR="004F3640" w:rsidRPr="00A119C3" w:rsidRDefault="004F3640" w:rsidP="00E2101F">
      <w:pPr>
        <w:pStyle w:val="Akapitzlist1"/>
        <w:numPr>
          <w:ilvl w:val="0"/>
          <w:numId w:val="40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Zastęp</w:t>
      </w:r>
      <w:r w:rsidR="006D1A4B" w:rsidRPr="00A119C3">
        <w:rPr>
          <w:rFonts w:ascii="Arial" w:hAnsi="Arial" w:cs="Arial"/>
          <w:sz w:val="24"/>
          <w:szCs w:val="24"/>
        </w:rPr>
        <w:t>ca</w:t>
      </w:r>
      <w:r w:rsidRPr="00A119C3">
        <w:rPr>
          <w:rFonts w:ascii="Arial" w:hAnsi="Arial" w:cs="Arial"/>
          <w:sz w:val="24"/>
          <w:szCs w:val="24"/>
        </w:rPr>
        <w:t xml:space="preserve"> Naczelnika współdziała z Naczelnikiem </w:t>
      </w:r>
      <w:r w:rsidR="00725053" w:rsidRPr="00A119C3">
        <w:rPr>
          <w:rFonts w:ascii="Arial" w:hAnsi="Arial" w:cs="Arial"/>
          <w:sz w:val="24"/>
          <w:szCs w:val="24"/>
        </w:rPr>
        <w:t xml:space="preserve">Urzędu </w:t>
      </w:r>
      <w:r w:rsidRPr="00A119C3">
        <w:rPr>
          <w:rFonts w:ascii="Arial" w:hAnsi="Arial" w:cs="Arial"/>
          <w:sz w:val="24"/>
          <w:szCs w:val="24"/>
        </w:rPr>
        <w:t>w wykonywaniu zadań Urzędu</w:t>
      </w:r>
      <w:r w:rsidR="00C35B23" w:rsidRPr="00A119C3">
        <w:rPr>
          <w:rFonts w:ascii="Arial" w:hAnsi="Arial" w:cs="Arial"/>
          <w:sz w:val="24"/>
          <w:szCs w:val="24"/>
        </w:rPr>
        <w:t xml:space="preserve"> </w:t>
      </w:r>
      <w:r w:rsidRPr="00A119C3">
        <w:rPr>
          <w:rFonts w:ascii="Arial" w:hAnsi="Arial" w:cs="Arial"/>
          <w:sz w:val="24"/>
          <w:szCs w:val="24"/>
        </w:rPr>
        <w:t>Skarbowego oraz organizuj</w:t>
      </w:r>
      <w:r w:rsidR="006D1A4B" w:rsidRPr="00A119C3">
        <w:rPr>
          <w:rFonts w:ascii="Arial" w:hAnsi="Arial" w:cs="Arial"/>
          <w:sz w:val="24"/>
          <w:szCs w:val="24"/>
        </w:rPr>
        <w:t>e</w:t>
      </w:r>
      <w:r w:rsidRPr="00A119C3">
        <w:rPr>
          <w:rFonts w:ascii="Arial" w:hAnsi="Arial" w:cs="Arial"/>
          <w:sz w:val="24"/>
          <w:szCs w:val="24"/>
        </w:rPr>
        <w:t xml:space="preserve"> współpracę podległych komórek organizacyjnych.</w:t>
      </w:r>
    </w:p>
    <w:p w14:paraId="3A20BC21" w14:textId="77777777" w:rsidR="004F3640" w:rsidRPr="00A119C3" w:rsidRDefault="00A343FA" w:rsidP="00E2101F">
      <w:pPr>
        <w:pStyle w:val="Akapitzlist1"/>
        <w:numPr>
          <w:ilvl w:val="0"/>
          <w:numId w:val="40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Zastępc</w:t>
      </w:r>
      <w:r w:rsidR="006D1A4B" w:rsidRPr="00A119C3">
        <w:rPr>
          <w:rFonts w:ascii="Arial" w:hAnsi="Arial" w:cs="Arial"/>
          <w:sz w:val="24"/>
          <w:szCs w:val="24"/>
        </w:rPr>
        <w:t>a</w:t>
      </w:r>
      <w:r w:rsidRPr="00A119C3">
        <w:rPr>
          <w:rFonts w:ascii="Arial" w:hAnsi="Arial" w:cs="Arial"/>
          <w:sz w:val="24"/>
          <w:szCs w:val="24"/>
        </w:rPr>
        <w:t xml:space="preserve"> Naczelnika </w:t>
      </w:r>
      <w:r w:rsidR="006D1A4B" w:rsidRPr="00A119C3">
        <w:rPr>
          <w:rFonts w:ascii="Arial" w:hAnsi="Arial" w:cs="Arial"/>
          <w:sz w:val="24"/>
          <w:szCs w:val="24"/>
        </w:rPr>
        <w:t>jest</w:t>
      </w:r>
      <w:r w:rsidR="004F3640" w:rsidRPr="00A119C3">
        <w:rPr>
          <w:rFonts w:ascii="Arial" w:hAnsi="Arial" w:cs="Arial"/>
          <w:sz w:val="24"/>
          <w:szCs w:val="24"/>
        </w:rPr>
        <w:t xml:space="preserve"> odpowiedzialn</w:t>
      </w:r>
      <w:r w:rsidR="006D1A4B" w:rsidRPr="00A119C3">
        <w:rPr>
          <w:rFonts w:ascii="Arial" w:hAnsi="Arial" w:cs="Arial"/>
          <w:sz w:val="24"/>
          <w:szCs w:val="24"/>
        </w:rPr>
        <w:t>y</w:t>
      </w:r>
      <w:r w:rsidR="004F3640" w:rsidRPr="00A119C3">
        <w:rPr>
          <w:rFonts w:ascii="Arial" w:hAnsi="Arial" w:cs="Arial"/>
          <w:sz w:val="24"/>
          <w:szCs w:val="24"/>
        </w:rPr>
        <w:t xml:space="preserve"> przed Naczelnikiem </w:t>
      </w:r>
      <w:r w:rsidR="00725053" w:rsidRPr="00A119C3">
        <w:rPr>
          <w:rFonts w:ascii="Arial" w:hAnsi="Arial" w:cs="Arial"/>
          <w:sz w:val="24"/>
          <w:szCs w:val="24"/>
        </w:rPr>
        <w:t xml:space="preserve">Urzędu </w:t>
      </w:r>
      <w:r w:rsidR="004F3640" w:rsidRPr="00A119C3">
        <w:rPr>
          <w:rFonts w:ascii="Arial" w:hAnsi="Arial" w:cs="Arial"/>
          <w:sz w:val="24"/>
          <w:szCs w:val="24"/>
        </w:rPr>
        <w:t>za prawidłową i</w:t>
      </w:r>
      <w:r w:rsidR="00E46758" w:rsidRPr="00A119C3">
        <w:rPr>
          <w:rFonts w:ascii="Arial" w:hAnsi="Arial" w:cs="Arial"/>
          <w:sz w:val="24"/>
          <w:szCs w:val="24"/>
        </w:rPr>
        <w:t> </w:t>
      </w:r>
      <w:r w:rsidR="004F3640" w:rsidRPr="00A119C3">
        <w:rPr>
          <w:rFonts w:ascii="Arial" w:hAnsi="Arial" w:cs="Arial"/>
          <w:sz w:val="24"/>
          <w:szCs w:val="24"/>
        </w:rPr>
        <w:t>terminową realizację zadań w nadzorowanych komórkach organizacyjnych.</w:t>
      </w:r>
    </w:p>
    <w:p w14:paraId="14DE1D27" w14:textId="77777777" w:rsidR="00F855EE" w:rsidRPr="00A119C3" w:rsidRDefault="00F855EE" w:rsidP="003F4EFD">
      <w:pPr>
        <w:pStyle w:val="Akapitzlist1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11F83" w14:textId="77777777" w:rsidR="003C61D3" w:rsidRPr="00A119C3" w:rsidRDefault="003C61D3" w:rsidP="003F4EFD">
      <w:pPr>
        <w:pStyle w:val="Akapitzlist1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F29CDD" w14:textId="77777777" w:rsidR="00F855EE" w:rsidRPr="00A119C3" w:rsidRDefault="00DE146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7</w:t>
      </w:r>
    </w:p>
    <w:p w14:paraId="7D788D91" w14:textId="2BF836B5" w:rsidR="00F855EE" w:rsidRPr="00A119C3" w:rsidRDefault="00F855EE" w:rsidP="003F4EFD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sz w:val="28"/>
          <w:szCs w:val="28"/>
          <w:lang w:eastAsia="pl-PL"/>
        </w:rPr>
        <w:lastRenderedPageBreak/>
        <w:t xml:space="preserve">Zakres spraw zastrzeżonych do </w:t>
      </w:r>
      <w:r w:rsidR="00846A7A" w:rsidRPr="00A119C3">
        <w:rPr>
          <w:rFonts w:ascii="Arial" w:hAnsi="Arial" w:cs="Arial"/>
          <w:b/>
          <w:sz w:val="28"/>
          <w:szCs w:val="28"/>
          <w:lang w:eastAsia="pl-PL"/>
        </w:rPr>
        <w:t>wyłączn</w:t>
      </w:r>
      <w:r w:rsidR="007D52EE">
        <w:rPr>
          <w:rFonts w:ascii="Arial" w:hAnsi="Arial" w:cs="Arial"/>
          <w:b/>
          <w:sz w:val="28"/>
          <w:szCs w:val="28"/>
          <w:lang w:eastAsia="pl-PL"/>
        </w:rPr>
        <w:t>ych</w:t>
      </w:r>
      <w:r w:rsidR="00846A7A" w:rsidRPr="00A119C3">
        <w:rPr>
          <w:rFonts w:ascii="Arial" w:hAnsi="Arial" w:cs="Arial"/>
          <w:b/>
          <w:sz w:val="28"/>
          <w:szCs w:val="28"/>
          <w:lang w:eastAsia="pl-PL"/>
        </w:rPr>
        <w:t xml:space="preserve"> kompetencji</w:t>
      </w: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 Naczelnik</w:t>
      </w:r>
      <w:r w:rsidR="004664B0" w:rsidRPr="00A119C3">
        <w:rPr>
          <w:rFonts w:ascii="Arial" w:hAnsi="Arial" w:cs="Arial"/>
          <w:b/>
          <w:sz w:val="28"/>
          <w:szCs w:val="28"/>
          <w:lang w:eastAsia="pl-PL"/>
        </w:rPr>
        <w:t>a Urzędu oraz uprawnień Zastępc</w:t>
      </w:r>
      <w:r w:rsidR="006D1A4B" w:rsidRPr="00A119C3">
        <w:rPr>
          <w:rFonts w:ascii="Arial" w:hAnsi="Arial" w:cs="Arial"/>
          <w:b/>
          <w:sz w:val="28"/>
          <w:szCs w:val="28"/>
          <w:lang w:eastAsia="pl-PL"/>
        </w:rPr>
        <w:t>y</w:t>
      </w: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 Naczelnika, kierowników komórek organizacyjnych i innych pracowników do </w:t>
      </w:r>
      <w:r w:rsidR="00F00FD1" w:rsidRPr="00A119C3">
        <w:rPr>
          <w:rFonts w:ascii="Arial" w:hAnsi="Arial" w:cs="Arial"/>
          <w:b/>
          <w:sz w:val="28"/>
          <w:szCs w:val="28"/>
          <w:lang w:eastAsia="pl-PL"/>
        </w:rPr>
        <w:t xml:space="preserve">wydawania decyzji, </w:t>
      </w: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podpisywania pism i wyrażania </w:t>
      </w:r>
      <w:r w:rsidR="00C70A7C" w:rsidRPr="00A119C3">
        <w:rPr>
          <w:rFonts w:ascii="Arial" w:hAnsi="Arial" w:cs="Arial"/>
          <w:b/>
          <w:sz w:val="28"/>
          <w:szCs w:val="28"/>
          <w:lang w:eastAsia="pl-PL"/>
        </w:rPr>
        <w:t>stanowiska</w:t>
      </w: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 w określonych sprawach</w:t>
      </w:r>
    </w:p>
    <w:p w14:paraId="5C724F73" w14:textId="395A8C39" w:rsidR="00E25B9A" w:rsidRPr="00A119C3" w:rsidRDefault="00E25B9A" w:rsidP="007166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5CE88FC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2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6F6A0310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045CA5" w14:textId="46AED845" w:rsidR="00F855EE" w:rsidRPr="00A119C3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0C19F4">
        <w:rPr>
          <w:rFonts w:ascii="Arial" w:hAnsi="Arial" w:cs="Arial"/>
          <w:sz w:val="24"/>
        </w:rPr>
        <w:t>Do</w:t>
      </w:r>
      <w:r w:rsidR="001F598C" w:rsidRPr="000C19F4">
        <w:rPr>
          <w:rFonts w:ascii="Arial" w:hAnsi="Arial" w:cs="Arial"/>
          <w:sz w:val="24"/>
        </w:rPr>
        <w:t xml:space="preserve"> wyłącznych</w:t>
      </w:r>
      <w:r w:rsidRPr="000C19F4">
        <w:rPr>
          <w:rFonts w:ascii="Arial" w:hAnsi="Arial" w:cs="Arial"/>
          <w:sz w:val="24"/>
        </w:rPr>
        <w:t xml:space="preserve"> </w:t>
      </w:r>
      <w:r w:rsidR="00846A7A" w:rsidRPr="000C19F4">
        <w:rPr>
          <w:rFonts w:ascii="Arial" w:hAnsi="Arial" w:cs="Arial"/>
          <w:sz w:val="24"/>
        </w:rPr>
        <w:t>kompetencji</w:t>
      </w:r>
      <w:r w:rsidRPr="000C19F4">
        <w:rPr>
          <w:rFonts w:ascii="Arial" w:hAnsi="Arial" w:cs="Arial"/>
          <w:sz w:val="24"/>
        </w:rPr>
        <w:t xml:space="preserve"> </w:t>
      </w:r>
      <w:r w:rsidRPr="00A119C3">
        <w:rPr>
          <w:rFonts w:ascii="Arial" w:hAnsi="Arial" w:cs="Arial"/>
          <w:sz w:val="24"/>
        </w:rPr>
        <w:t>Naczelnika Urzędu zastrzeżone jest:</w:t>
      </w:r>
    </w:p>
    <w:p w14:paraId="2F630C12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wydawanie wewnętrznych procedur postępowania oraz innych dokumentów o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charakterze organizacyjnym;</w:t>
      </w:r>
    </w:p>
    <w:p w14:paraId="05D2D81F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wnioskowanie do Dyrektora o powołanie oraz odwołanie Zastępc</w:t>
      </w:r>
      <w:r w:rsidR="00647122" w:rsidRPr="00A119C3">
        <w:rPr>
          <w:rFonts w:ascii="Arial" w:hAnsi="Arial" w:cs="Arial"/>
        </w:rPr>
        <w:t>y</w:t>
      </w:r>
      <w:r w:rsidRPr="00A119C3">
        <w:rPr>
          <w:rFonts w:ascii="Arial" w:hAnsi="Arial" w:cs="Arial"/>
        </w:rPr>
        <w:t xml:space="preserve"> Naczelnika;</w:t>
      </w:r>
    </w:p>
    <w:p w14:paraId="04B9DEFA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udzielanie pisemnych upoważnień poszczególnym pracownikom do załatwiania spraw w</w:t>
      </w:r>
      <w:r w:rsidR="007D7E0D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imieniu Naczelnika Urzędu, w tym także do wydawania decyzji i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postanowień;</w:t>
      </w:r>
    </w:p>
    <w:p w14:paraId="69ABDBC2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11A9180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przekazywanie</w:t>
      </w:r>
      <w:r w:rsidR="00AD302C" w:rsidRPr="00A119C3">
        <w:rPr>
          <w:rFonts w:ascii="Arial" w:hAnsi="Arial" w:cs="Arial"/>
        </w:rPr>
        <w:t xml:space="preserve"> do Izby</w:t>
      </w:r>
      <w:r w:rsidRPr="00A119C3">
        <w:rPr>
          <w:rFonts w:ascii="Arial" w:hAnsi="Arial" w:cs="Arial"/>
        </w:rPr>
        <w:t xml:space="preserve"> skarg na działanie Urzędu Skarbowego;</w:t>
      </w:r>
    </w:p>
    <w:p w14:paraId="734C7DD0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podpisywanie korespondencji do Ministerstwa Finansów, innych urzędów centralnych, organów </w:t>
      </w:r>
      <w:r w:rsidR="00DE1467" w:rsidRPr="00A119C3">
        <w:rPr>
          <w:rFonts w:ascii="Arial" w:hAnsi="Arial" w:cs="Arial"/>
        </w:rPr>
        <w:t>ścigania (prokuratury, Policji, Żandarmerii Wojskowej, Centralnego Biura Antykorupcyjnego, Agencji Bezpieczeństwa Wewnętrznego, Straży Granicznej) i</w:t>
      </w:r>
      <w:r w:rsidR="006E143D" w:rsidRPr="00A119C3">
        <w:rPr>
          <w:rFonts w:ascii="Arial" w:hAnsi="Arial" w:cs="Arial"/>
        </w:rPr>
        <w:t> </w:t>
      </w:r>
      <w:r w:rsidR="00DE1467" w:rsidRPr="00A119C3">
        <w:rPr>
          <w:rFonts w:ascii="Arial" w:hAnsi="Arial" w:cs="Arial"/>
        </w:rPr>
        <w:t>sądów</w:t>
      </w:r>
      <w:r w:rsidRPr="00A119C3">
        <w:rPr>
          <w:rFonts w:ascii="Arial" w:hAnsi="Arial" w:cs="Arial"/>
        </w:rPr>
        <w:t>;</w:t>
      </w:r>
    </w:p>
    <w:p w14:paraId="58839C1C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udzielanie odpowiedzi na wystąpienia i zarządzenia pokontrolne wydane w</w:t>
      </w:r>
      <w:r w:rsidR="00554476" w:rsidRPr="00A119C3">
        <w:rPr>
          <w:rFonts w:ascii="Arial" w:hAnsi="Arial" w:cs="Arial"/>
        </w:rPr>
        <w:t> </w:t>
      </w:r>
      <w:r w:rsidRPr="00A119C3">
        <w:rPr>
          <w:rFonts w:ascii="Arial" w:hAnsi="Arial" w:cs="Arial"/>
        </w:rPr>
        <w:t>następstwie kontroli przeprowadzonych w Urzędzie Skarbowym;</w:t>
      </w:r>
    </w:p>
    <w:p w14:paraId="4C08B3D1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występowanie do banków </w:t>
      </w:r>
      <w:r w:rsidR="00CC38A7" w:rsidRPr="00A119C3">
        <w:rPr>
          <w:rFonts w:ascii="Arial" w:hAnsi="Arial" w:cs="Arial"/>
        </w:rPr>
        <w:t>i innych instytucji finansowo-</w:t>
      </w:r>
      <w:r w:rsidRPr="00A119C3">
        <w:rPr>
          <w:rFonts w:ascii="Arial" w:hAnsi="Arial" w:cs="Arial"/>
        </w:rPr>
        <w:t>kredytowych o udzielenie informacji objętych tajemnicą bankową o stanie konta podatnika i dokonywanych operacjach;</w:t>
      </w:r>
    </w:p>
    <w:p w14:paraId="04E72402" w14:textId="77777777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podpisywanie decyzji w sprawach ulg w spłacie zobowiązań podatkowych przewidzianych w Ordynacji podatkowej, polegających na:</w:t>
      </w:r>
    </w:p>
    <w:p w14:paraId="325D145A" w14:textId="77777777" w:rsidR="00F855EE" w:rsidRPr="00A119C3" w:rsidRDefault="00F855EE" w:rsidP="00E2101F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1134" w:hanging="282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odroczeniu terminu płatności podatku lub rozło</w:t>
      </w:r>
      <w:r w:rsidR="00884712" w:rsidRPr="00A119C3">
        <w:rPr>
          <w:rFonts w:ascii="Arial" w:hAnsi="Arial" w:cs="Arial"/>
          <w:sz w:val="24"/>
          <w:szCs w:val="24"/>
        </w:rPr>
        <w:t>żeniu zapłaty podatku na raty,</w:t>
      </w:r>
    </w:p>
    <w:p w14:paraId="37E2A04E" w14:textId="77777777" w:rsidR="00F855EE" w:rsidRPr="00A119C3" w:rsidRDefault="00F855EE" w:rsidP="00E2101F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1134" w:hanging="282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odroczeniu lub rozłożeniu na raty zapłaty zaległości podatkowej wraz z odsetkami za zwłokę lub </w:t>
      </w:r>
      <w:r w:rsidR="006E143D" w:rsidRPr="00A119C3">
        <w:rPr>
          <w:rFonts w:ascii="Arial" w:hAnsi="Arial" w:cs="Arial"/>
          <w:sz w:val="24"/>
          <w:szCs w:val="24"/>
        </w:rPr>
        <w:t>odsetek określonych w decyzji,</w:t>
      </w:r>
    </w:p>
    <w:p w14:paraId="0C2CA17D" w14:textId="77777777" w:rsidR="00F855EE" w:rsidRPr="00A119C3" w:rsidRDefault="00F855EE" w:rsidP="00E2101F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1134" w:hanging="282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umarzaniu w całości lub w części zaległości podatkowych, odsetek za zw</w:t>
      </w:r>
      <w:r w:rsidR="006E143D" w:rsidRPr="00A119C3">
        <w:rPr>
          <w:rFonts w:ascii="Arial" w:hAnsi="Arial" w:cs="Arial"/>
          <w:sz w:val="24"/>
          <w:szCs w:val="24"/>
        </w:rPr>
        <w:t>łokę lub opłaty prolongacyjnej;</w:t>
      </w:r>
    </w:p>
    <w:p w14:paraId="273BE106" w14:textId="1FC9881D" w:rsidR="00F855EE" w:rsidRPr="00A119C3" w:rsidRDefault="00F855EE" w:rsidP="001F4C1C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podpisywanie upoważnień do kontroli</w:t>
      </w:r>
      <w:r w:rsidR="00D25D42">
        <w:rPr>
          <w:rFonts w:ascii="Arial" w:hAnsi="Arial" w:cs="Arial"/>
        </w:rPr>
        <w:t>.</w:t>
      </w:r>
    </w:p>
    <w:p w14:paraId="58825EF5" w14:textId="77777777" w:rsidR="00264E06" w:rsidRPr="00A119C3" w:rsidRDefault="00264E06" w:rsidP="003F4EFD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</w:rPr>
      </w:pPr>
    </w:p>
    <w:p w14:paraId="1C81C1A3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3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38EE3B85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66E24BA" w14:textId="77777777" w:rsidR="00DE1467" w:rsidRPr="00A119C3" w:rsidRDefault="00F855EE" w:rsidP="00E2101F">
      <w:pPr>
        <w:widowControl w:val="0"/>
        <w:numPr>
          <w:ilvl w:val="0"/>
          <w:numId w:val="51"/>
        </w:numPr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t>Zastępc</w:t>
      </w:r>
      <w:r w:rsidR="006D1A4B" w:rsidRPr="00A119C3">
        <w:rPr>
          <w:rFonts w:ascii="Arial" w:hAnsi="Arial" w:cs="Arial"/>
          <w:bCs/>
          <w:sz w:val="24"/>
          <w:szCs w:val="24"/>
          <w:lang w:eastAsia="pl-PL"/>
        </w:rPr>
        <w:t>a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 xml:space="preserve"> Naczelnika </w:t>
      </w:r>
      <w:r w:rsidR="006D1A4B" w:rsidRPr="00A119C3">
        <w:rPr>
          <w:rFonts w:ascii="Arial" w:hAnsi="Arial" w:cs="Arial"/>
          <w:bCs/>
          <w:sz w:val="24"/>
          <w:szCs w:val="24"/>
          <w:lang w:eastAsia="pl-PL"/>
        </w:rPr>
        <w:t xml:space="preserve">jest 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uprawni</w:t>
      </w:r>
      <w:r w:rsidR="006D1A4B" w:rsidRPr="00A119C3">
        <w:rPr>
          <w:rFonts w:ascii="Arial" w:hAnsi="Arial" w:cs="Arial"/>
          <w:bCs/>
          <w:sz w:val="24"/>
          <w:szCs w:val="24"/>
          <w:lang w:eastAsia="pl-PL"/>
        </w:rPr>
        <w:t>ony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 xml:space="preserve"> do podejmowania rozstrzygnięć, podpisywania pism i</w:t>
      </w:r>
      <w:r w:rsidR="007D7E0D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zajmowania stanowiska we wszystkich sprawach z zakresu bezpośrednio nadzorowan</w:t>
      </w:r>
      <w:r w:rsidR="00734181" w:rsidRPr="00A119C3">
        <w:rPr>
          <w:rFonts w:ascii="Arial" w:hAnsi="Arial" w:cs="Arial"/>
          <w:bCs/>
          <w:sz w:val="24"/>
          <w:szCs w:val="24"/>
          <w:lang w:eastAsia="pl-PL"/>
        </w:rPr>
        <w:t>ych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 xml:space="preserve"> Pion</w:t>
      </w:r>
      <w:r w:rsidR="00734181" w:rsidRPr="00A119C3">
        <w:rPr>
          <w:rFonts w:ascii="Arial" w:hAnsi="Arial" w:cs="Arial"/>
          <w:bCs/>
          <w:sz w:val="24"/>
          <w:szCs w:val="24"/>
          <w:lang w:eastAsia="pl-PL"/>
        </w:rPr>
        <w:t>ów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, niezastrzeżonych w Regulaminie lub w odrębnych przepisach do ostatecznej aprobaty Naczelnika Urzędu</w:t>
      </w:r>
      <w:r w:rsidR="00DE1467" w:rsidRPr="00A119C3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6A83AB04" w14:textId="77777777" w:rsidR="00F855EE" w:rsidRPr="00A119C3" w:rsidRDefault="00DE1467" w:rsidP="00E2101F">
      <w:pPr>
        <w:widowControl w:val="0"/>
        <w:numPr>
          <w:ilvl w:val="0"/>
          <w:numId w:val="51"/>
        </w:numPr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t xml:space="preserve">Nadzór Zastępcy Naczelnika sprawowany jest z uwzględnieniem </w:t>
      </w:r>
      <w:r w:rsidR="00F855EE" w:rsidRPr="00A119C3">
        <w:rPr>
          <w:rFonts w:ascii="Arial" w:hAnsi="Arial" w:cs="Arial"/>
          <w:bCs/>
          <w:sz w:val="24"/>
          <w:szCs w:val="24"/>
          <w:lang w:eastAsia="pl-PL"/>
        </w:rPr>
        <w:t>w szczególności:</w:t>
      </w:r>
    </w:p>
    <w:p w14:paraId="5844A22D" w14:textId="77777777" w:rsidR="00F855EE" w:rsidRPr="00A119C3" w:rsidRDefault="00F855EE" w:rsidP="003077F8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eastAsia="Calibri" w:hAnsi="Arial" w:cs="Arial"/>
          <w:kern w:val="1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5C0E7D80" w14:textId="77777777" w:rsidR="00F855EE" w:rsidRPr="00A119C3" w:rsidRDefault="00F855EE" w:rsidP="003077F8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eastAsia="Calibri" w:hAnsi="Arial" w:cs="Arial"/>
          <w:kern w:val="1"/>
        </w:rPr>
        <w:t>efektywności działań mających na celu pełną realizację dochodów budżetowych na</w:t>
      </w:r>
      <w:r w:rsidR="007D7E0D" w:rsidRPr="00A119C3">
        <w:rPr>
          <w:rFonts w:ascii="Arial" w:eastAsia="Calibri" w:hAnsi="Arial" w:cs="Arial"/>
          <w:kern w:val="1"/>
        </w:rPr>
        <w:t xml:space="preserve"> </w:t>
      </w:r>
      <w:r w:rsidRPr="00A119C3">
        <w:rPr>
          <w:rFonts w:ascii="Arial" w:eastAsia="Calibri" w:hAnsi="Arial" w:cs="Arial"/>
          <w:kern w:val="1"/>
        </w:rPr>
        <w:t>rzecz budżetu państwa i budżetów samorządów terytorialnych;</w:t>
      </w:r>
    </w:p>
    <w:p w14:paraId="32F17995" w14:textId="77777777" w:rsidR="00F855EE" w:rsidRPr="00A119C3" w:rsidRDefault="00DE1467" w:rsidP="003077F8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A119C3">
        <w:rPr>
          <w:rFonts w:ascii="Arial" w:eastAsia="Calibri" w:hAnsi="Arial" w:cs="Arial"/>
          <w:kern w:val="1"/>
        </w:rPr>
        <w:t>formalnej i merytorycznej poprawności</w:t>
      </w:r>
      <w:r w:rsidR="00F855EE" w:rsidRPr="00A119C3">
        <w:rPr>
          <w:rFonts w:ascii="Arial" w:eastAsia="Calibri" w:hAnsi="Arial" w:cs="Arial"/>
          <w:kern w:val="1"/>
        </w:rPr>
        <w:t xml:space="preserve"> projektów rozstrzygnięć i pism zastrzeżonych do właściwości Naczelnika Urzędu oraz podejmowanych rozstrzygnięć w sprawach należących do</w:t>
      </w:r>
      <w:r w:rsidR="007D7E0D" w:rsidRPr="00A119C3">
        <w:rPr>
          <w:rFonts w:ascii="Arial" w:eastAsia="Calibri" w:hAnsi="Arial" w:cs="Arial"/>
          <w:kern w:val="1"/>
        </w:rPr>
        <w:t xml:space="preserve"> </w:t>
      </w:r>
      <w:r w:rsidR="00F855EE" w:rsidRPr="00A119C3">
        <w:rPr>
          <w:rFonts w:ascii="Arial" w:eastAsia="Calibri" w:hAnsi="Arial" w:cs="Arial"/>
          <w:kern w:val="1"/>
        </w:rPr>
        <w:t>zadań podległych komórek organizacyjnych.</w:t>
      </w:r>
    </w:p>
    <w:p w14:paraId="74D21A0C" w14:textId="77777777" w:rsidR="00803A15" w:rsidRPr="00A119C3" w:rsidRDefault="00803A15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3E4528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4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5EEFE0AD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38B4230" w14:textId="77777777" w:rsidR="00F855EE" w:rsidRPr="00A119C3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t xml:space="preserve">Kierownicy komórek organizacyjnych są uprawnieni do podejmowania rozstrzygnięć, wydawania decyzji, podpisywania pism i zajmowania stanowiska wyłącznie w sprawach należących do zakresu zadań </w:t>
      </w:r>
      <w:r w:rsidR="009F2047" w:rsidRPr="00A119C3">
        <w:rPr>
          <w:rFonts w:ascii="Arial" w:hAnsi="Arial" w:cs="Arial"/>
          <w:bCs/>
          <w:sz w:val="24"/>
          <w:szCs w:val="24"/>
          <w:lang w:eastAsia="pl-PL"/>
        </w:rPr>
        <w:t>kie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rowanych komórek organizacyjnych wskazanych w</w:t>
      </w:r>
      <w:r w:rsidR="006E143D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Regulaminie lub określonych w indywidualnych upoważnieniach oraz podpisywania korespondencji wewnętrznej kierowanej do innych komórek organizacyjnych.</w:t>
      </w:r>
    </w:p>
    <w:p w14:paraId="4B29BC63" w14:textId="77777777" w:rsidR="00A66B3C" w:rsidRDefault="00A66B3C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E7AAEF" w14:textId="77D540F4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5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6B957774" w14:textId="77777777" w:rsidR="00F00FD1" w:rsidRPr="00A119C3" w:rsidRDefault="00F00FD1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4806B" w14:textId="77777777" w:rsidR="00F855EE" w:rsidRPr="00A119C3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</w:t>
      </w:r>
      <w:r w:rsidR="006E143D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zajmowania stanowiska w jego imieniu. Zakres upoważnienia określony jest w zakresach obowiązków, uprawnień i</w:t>
      </w:r>
      <w:r w:rsidR="007D7E0D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odpowiedzialności pracowników lub w odrębnych upoważnieniach.</w:t>
      </w:r>
    </w:p>
    <w:p w14:paraId="0D8F7CA4" w14:textId="77777777" w:rsidR="00326F65" w:rsidRPr="00A119C3" w:rsidRDefault="00326F65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AD450B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6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163E89F2" w14:textId="77777777" w:rsidR="00F855EE" w:rsidRPr="00A119C3" w:rsidRDefault="00F855EE" w:rsidP="003F4EFD">
      <w:pPr>
        <w:spacing w:after="0" w:line="360" w:lineRule="auto"/>
        <w:ind w:left="3960" w:firstLine="360"/>
        <w:rPr>
          <w:rFonts w:ascii="Arial" w:hAnsi="Arial" w:cs="Arial"/>
          <w:bCs/>
          <w:sz w:val="24"/>
          <w:szCs w:val="24"/>
        </w:rPr>
      </w:pPr>
    </w:p>
    <w:p w14:paraId="783EBF4F" w14:textId="64A751A7" w:rsidR="00F855EE" w:rsidRPr="00A119C3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lastRenderedPageBreak/>
        <w:t xml:space="preserve">Przy podejmowaniu rozstrzygnięć, podpisywaniu pism i zajmowaniu stanowiska w imieniu Naczelnika Urzędu obowiązuje zasada zamieszczania przed podpisem </w:t>
      </w:r>
      <w:r w:rsidR="00554476" w:rsidRPr="00A119C3">
        <w:rPr>
          <w:rFonts w:ascii="Arial" w:hAnsi="Arial" w:cs="Arial"/>
          <w:bCs/>
          <w:sz w:val="24"/>
          <w:szCs w:val="24"/>
          <w:lang w:eastAsia="pl-PL"/>
        </w:rPr>
        <w:t xml:space="preserve">zwrotu 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„z</w:t>
      </w:r>
      <w:r w:rsidR="00554476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up.</w:t>
      </w:r>
      <w:r w:rsidR="00554476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A119C3">
        <w:rPr>
          <w:rFonts w:ascii="Arial" w:hAnsi="Arial" w:cs="Arial"/>
          <w:bCs/>
          <w:sz w:val="24"/>
          <w:szCs w:val="24"/>
          <w:lang w:eastAsia="pl-PL"/>
        </w:rPr>
        <w:t>Naczelnika Urzędu Skarbowego” stosownie do posiadanych kompetencji i</w:t>
      </w:r>
      <w:r w:rsidR="00554476" w:rsidRPr="00A119C3">
        <w:rPr>
          <w:rFonts w:ascii="Arial" w:hAnsi="Arial" w:cs="Arial"/>
          <w:bCs/>
          <w:sz w:val="24"/>
          <w:szCs w:val="24"/>
          <w:lang w:eastAsia="pl-PL"/>
        </w:rPr>
        <w:t> </w:t>
      </w:r>
      <w:r w:rsidR="00CE3894" w:rsidRPr="00A119C3">
        <w:rPr>
          <w:rFonts w:ascii="Arial" w:hAnsi="Arial" w:cs="Arial"/>
          <w:bCs/>
          <w:sz w:val="24"/>
          <w:szCs w:val="24"/>
          <w:lang w:eastAsia="pl-PL"/>
        </w:rPr>
        <w:t>upoważnień.</w:t>
      </w:r>
    </w:p>
    <w:p w14:paraId="1A3E34F5" w14:textId="77777777" w:rsidR="00264E06" w:rsidRPr="00A119C3" w:rsidRDefault="00264E06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5F826D33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9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2338CD" w:rsidRPr="00A119C3">
        <w:rPr>
          <w:rFonts w:ascii="Arial" w:hAnsi="Arial" w:cs="Arial"/>
          <w:b/>
          <w:bCs/>
          <w:sz w:val="24"/>
          <w:szCs w:val="24"/>
        </w:rPr>
        <w:t>2</w:t>
      </w:r>
      <w:r w:rsidR="003B1A1A" w:rsidRPr="00A119C3">
        <w:rPr>
          <w:rFonts w:ascii="Arial" w:hAnsi="Arial" w:cs="Arial"/>
          <w:b/>
          <w:bCs/>
          <w:sz w:val="24"/>
          <w:szCs w:val="24"/>
        </w:rPr>
        <w:t>7</w:t>
      </w:r>
      <w:r w:rsidR="00554476" w:rsidRPr="00A119C3">
        <w:rPr>
          <w:rFonts w:ascii="Arial" w:hAnsi="Arial" w:cs="Arial"/>
          <w:b/>
          <w:bCs/>
          <w:sz w:val="24"/>
          <w:szCs w:val="24"/>
        </w:rPr>
        <w:t>.</w:t>
      </w:r>
    </w:p>
    <w:p w14:paraId="29A42155" w14:textId="77777777" w:rsidR="00F855EE" w:rsidRPr="00A119C3" w:rsidRDefault="00F855EE" w:rsidP="003F4EF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89F919F" w14:textId="77777777" w:rsidR="00F855EE" w:rsidRPr="00A119C3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3CA24F23" w14:textId="334A788A" w:rsidR="00623D4E" w:rsidRPr="00A119C3" w:rsidRDefault="00F855EE" w:rsidP="001F4C1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Naczelnik Urzędu </w:t>
      </w:r>
      <w:r w:rsidR="00661A26" w:rsidRPr="00A119C3">
        <w:rPr>
          <w:rFonts w:ascii="Arial" w:hAnsi="Arial" w:cs="Arial"/>
        </w:rPr>
        <w:t xml:space="preserve">ponosi odpowiedzialność </w:t>
      </w:r>
      <w:r w:rsidRPr="00A119C3">
        <w:rPr>
          <w:rFonts w:ascii="Arial" w:hAnsi="Arial" w:cs="Arial"/>
        </w:rPr>
        <w:t>przed Dyrektorem</w:t>
      </w:r>
      <w:r w:rsidR="00623D4E" w:rsidRPr="00A119C3">
        <w:rPr>
          <w:rFonts w:ascii="Arial" w:hAnsi="Arial" w:cs="Arial"/>
        </w:rPr>
        <w:t>;</w:t>
      </w:r>
    </w:p>
    <w:p w14:paraId="39C2CB68" w14:textId="77777777" w:rsidR="00F855EE" w:rsidRPr="00A119C3" w:rsidRDefault="00F855EE" w:rsidP="001F4C1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A119C3">
        <w:rPr>
          <w:rFonts w:ascii="Arial" w:hAnsi="Arial" w:cs="Arial"/>
          <w:bCs/>
          <w:lang w:eastAsia="pl-PL"/>
        </w:rPr>
        <w:t>Zastępca Naczelnika ponosi odpowiedzialność przed Naczelnikiem Urzędu;</w:t>
      </w:r>
    </w:p>
    <w:p w14:paraId="01021885" w14:textId="77777777" w:rsidR="00F855EE" w:rsidRPr="00A119C3" w:rsidRDefault="00F855EE" w:rsidP="001F4C1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</w:rPr>
      </w:pPr>
      <w:r w:rsidRPr="00A119C3">
        <w:rPr>
          <w:rFonts w:ascii="Arial" w:hAnsi="Arial" w:cs="Arial"/>
          <w:bCs/>
          <w:lang w:eastAsia="pl-PL"/>
        </w:rPr>
        <w:t>kierownik komórki organizacyjnej ponosi odpow</w:t>
      </w:r>
      <w:r w:rsidR="00CC7DE0" w:rsidRPr="00A119C3">
        <w:rPr>
          <w:rFonts w:ascii="Arial" w:hAnsi="Arial" w:cs="Arial"/>
          <w:bCs/>
          <w:lang w:eastAsia="pl-PL"/>
        </w:rPr>
        <w:t xml:space="preserve">iedzialność przed bezpośrednim </w:t>
      </w:r>
      <w:r w:rsidRPr="00A119C3">
        <w:rPr>
          <w:rFonts w:ascii="Arial" w:hAnsi="Arial" w:cs="Arial"/>
          <w:bCs/>
          <w:lang w:eastAsia="pl-PL"/>
        </w:rPr>
        <w:t>przełożonym;</w:t>
      </w:r>
    </w:p>
    <w:p w14:paraId="48736196" w14:textId="02C3BDE3" w:rsidR="00F855EE" w:rsidRPr="00A119C3" w:rsidRDefault="00F855EE" w:rsidP="001F4C1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A119C3">
        <w:rPr>
          <w:rFonts w:ascii="Arial" w:hAnsi="Arial" w:cs="Arial"/>
          <w:bCs/>
          <w:lang w:eastAsia="pl-PL"/>
        </w:rPr>
        <w:t xml:space="preserve">pracownik ponosi odpowiedzialność </w:t>
      </w:r>
      <w:r w:rsidR="00F17355">
        <w:rPr>
          <w:rFonts w:ascii="Arial" w:hAnsi="Arial" w:cs="Arial"/>
          <w:bCs/>
          <w:lang w:eastAsia="pl-PL"/>
        </w:rPr>
        <w:t>przed bezpośrednim przełożonym.</w:t>
      </w:r>
    </w:p>
    <w:p w14:paraId="0D7384F9" w14:textId="77777777" w:rsidR="00F855EE" w:rsidRPr="00A119C3" w:rsidRDefault="00F855EE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pl-PL"/>
        </w:rPr>
      </w:pPr>
    </w:p>
    <w:p w14:paraId="23C0FC5B" w14:textId="77777777" w:rsidR="0031310A" w:rsidRPr="00A119C3" w:rsidRDefault="0031310A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3D9DF5DE" w14:textId="77777777" w:rsidR="00F855EE" w:rsidRPr="00A119C3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bCs/>
          <w:sz w:val="28"/>
          <w:szCs w:val="28"/>
          <w:lang w:eastAsia="pl-PL"/>
        </w:rPr>
        <w:t>R</w:t>
      </w:r>
      <w:r w:rsidR="00DE1467" w:rsidRPr="00A119C3">
        <w:rPr>
          <w:rFonts w:ascii="Arial" w:hAnsi="Arial" w:cs="Arial"/>
          <w:b/>
          <w:bCs/>
          <w:sz w:val="28"/>
          <w:szCs w:val="28"/>
          <w:lang w:eastAsia="pl-PL"/>
        </w:rPr>
        <w:t>ozdział 8</w:t>
      </w:r>
    </w:p>
    <w:p w14:paraId="6FEE1213" w14:textId="77777777" w:rsidR="00F855EE" w:rsidRPr="00A119C3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119C3">
        <w:rPr>
          <w:rFonts w:ascii="Arial" w:hAnsi="Arial" w:cs="Arial"/>
          <w:b/>
          <w:sz w:val="28"/>
          <w:szCs w:val="28"/>
          <w:lang w:eastAsia="pl-PL"/>
        </w:rPr>
        <w:t xml:space="preserve">Zakres upoważnień Naczelnika Urzędu </w:t>
      </w:r>
      <w:r w:rsidR="00C70A7C" w:rsidRPr="00A119C3">
        <w:rPr>
          <w:rFonts w:ascii="Arial" w:hAnsi="Arial" w:cs="Arial"/>
          <w:b/>
          <w:sz w:val="28"/>
          <w:szCs w:val="28"/>
          <w:lang w:eastAsia="pl-PL"/>
        </w:rPr>
        <w:t>do wykonywania zadań z zakresu spraw pracowniczych w stosunku do obsługujących go pracowników świadczących pracę w komórkach organizacyjnych</w:t>
      </w:r>
    </w:p>
    <w:p w14:paraId="1B38473C" w14:textId="77777777" w:rsidR="00F855EE" w:rsidRPr="00A119C3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591184AA" w14:textId="77777777" w:rsidR="00F855EE" w:rsidRPr="00A119C3" w:rsidRDefault="002338CD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3B1A1A" w:rsidRPr="00A119C3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01B4C9F" w14:textId="77777777" w:rsidR="00F855EE" w:rsidRPr="00A119C3" w:rsidRDefault="00F855EE" w:rsidP="003F4EFD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2572198" w14:textId="77777777" w:rsidR="00C01A24" w:rsidRPr="00A119C3" w:rsidRDefault="00C01A24" w:rsidP="001F4C1C">
      <w:pPr>
        <w:pStyle w:val="Akapitzlist1"/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Pracownicy podlegają Naczelnikowi Urzędu.</w:t>
      </w:r>
    </w:p>
    <w:p w14:paraId="63B06FAD" w14:textId="77777777" w:rsidR="00F855EE" w:rsidRPr="00A119C3" w:rsidRDefault="00F855EE" w:rsidP="001F4C1C">
      <w:pPr>
        <w:pStyle w:val="Akapitzlist1"/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W </w:t>
      </w:r>
      <w:r w:rsidR="00C01A24" w:rsidRPr="00A119C3">
        <w:rPr>
          <w:rFonts w:ascii="Arial" w:hAnsi="Arial" w:cs="Arial"/>
          <w:sz w:val="24"/>
          <w:szCs w:val="24"/>
        </w:rPr>
        <w:t>stosunku do osób, o których mowa w ust. 1, w niżej wymienionych sytuacjach, wymagane jest</w:t>
      </w:r>
      <w:r w:rsidRPr="00A119C3">
        <w:rPr>
          <w:rFonts w:ascii="Arial" w:hAnsi="Arial" w:cs="Arial"/>
          <w:sz w:val="24"/>
          <w:szCs w:val="24"/>
        </w:rPr>
        <w:t xml:space="preserve"> </w:t>
      </w:r>
      <w:r w:rsidR="00C01A24" w:rsidRPr="00A119C3">
        <w:rPr>
          <w:rFonts w:ascii="Arial" w:hAnsi="Arial" w:cs="Arial"/>
          <w:sz w:val="24"/>
          <w:szCs w:val="24"/>
        </w:rPr>
        <w:t xml:space="preserve">uzyskanie stanowiska </w:t>
      </w:r>
      <w:r w:rsidRPr="00A119C3">
        <w:rPr>
          <w:rFonts w:ascii="Arial" w:hAnsi="Arial" w:cs="Arial"/>
          <w:sz w:val="24"/>
          <w:szCs w:val="24"/>
        </w:rPr>
        <w:t>Naczelnika Urzędu</w:t>
      </w:r>
      <w:r w:rsidR="00C01A24" w:rsidRPr="00A119C3">
        <w:rPr>
          <w:rFonts w:ascii="Arial" w:hAnsi="Arial" w:cs="Arial"/>
          <w:sz w:val="24"/>
          <w:szCs w:val="24"/>
        </w:rPr>
        <w:t>:</w:t>
      </w:r>
    </w:p>
    <w:p w14:paraId="02B9272E" w14:textId="77777777" w:rsidR="00F855EE" w:rsidRPr="00A119C3" w:rsidRDefault="00F855EE" w:rsidP="001F4C1C">
      <w:pPr>
        <w:pStyle w:val="Akapitzlist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  <w:bCs/>
          <w:lang w:eastAsia="pl-PL"/>
        </w:rPr>
        <w:t>z</w:t>
      </w:r>
      <w:r w:rsidRPr="00A119C3">
        <w:rPr>
          <w:rFonts w:ascii="Arial" w:hAnsi="Arial" w:cs="Arial"/>
        </w:rPr>
        <w:t xml:space="preserve">miany warunków pracy i </w:t>
      </w:r>
      <w:r w:rsidR="00F00240" w:rsidRPr="00A119C3">
        <w:rPr>
          <w:rFonts w:ascii="Arial" w:hAnsi="Arial" w:cs="Arial"/>
        </w:rPr>
        <w:t>wynagrodzenia</w:t>
      </w:r>
      <w:r w:rsidRPr="00A119C3">
        <w:rPr>
          <w:rFonts w:ascii="Arial" w:hAnsi="Arial" w:cs="Arial"/>
        </w:rPr>
        <w:t>;</w:t>
      </w:r>
    </w:p>
    <w:p w14:paraId="1420C656" w14:textId="77777777" w:rsidR="00C149B9" w:rsidRPr="00A119C3" w:rsidRDefault="00F855EE" w:rsidP="001F4C1C">
      <w:pPr>
        <w:pStyle w:val="Akapitzlist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>rozwiązania stosunku pracy;</w:t>
      </w:r>
    </w:p>
    <w:p w14:paraId="486594AE" w14:textId="2020EED1" w:rsidR="00F00240" w:rsidRPr="00D25D42" w:rsidRDefault="00F00240" w:rsidP="001F4C1C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</w:rPr>
      </w:pPr>
      <w:r w:rsidRPr="00A119C3">
        <w:rPr>
          <w:rFonts w:ascii="Arial" w:hAnsi="Arial" w:cs="Arial"/>
        </w:rPr>
        <w:t xml:space="preserve">przeniesienia do innego urzędu w rozumieniu </w:t>
      </w:r>
      <w:r w:rsidRPr="00D25D42">
        <w:rPr>
          <w:rFonts w:ascii="Arial" w:hAnsi="Arial" w:cs="Arial"/>
        </w:rPr>
        <w:t>ustawy</w:t>
      </w:r>
      <w:r w:rsidR="0097022B" w:rsidRPr="00D25D42">
        <w:rPr>
          <w:rFonts w:ascii="Arial" w:eastAsia="Arial Unicode MS" w:hAnsi="Arial" w:cs="Arial"/>
          <w:kern w:val="2"/>
          <w:lang w:eastAsia="zh-CN"/>
        </w:rPr>
        <w:t xml:space="preserve"> </w:t>
      </w:r>
      <w:r w:rsidR="0097022B" w:rsidRPr="00D25D42">
        <w:rPr>
          <w:rFonts w:ascii="Arial" w:hAnsi="Arial" w:cs="Arial"/>
        </w:rPr>
        <w:t>z dnia 21 listopada 2008 r. o</w:t>
      </w:r>
      <w:r w:rsidR="00E22093">
        <w:rPr>
          <w:rFonts w:ascii="Arial" w:hAnsi="Arial" w:cs="Arial"/>
        </w:rPr>
        <w:t> </w:t>
      </w:r>
      <w:r w:rsidR="0097022B" w:rsidRPr="00D25D42">
        <w:rPr>
          <w:rFonts w:ascii="Arial" w:hAnsi="Arial" w:cs="Arial"/>
        </w:rPr>
        <w:t>służbie cywilnej (Dz. U. z 2024 r. poz. 409)</w:t>
      </w:r>
      <w:r w:rsidR="00B938AD" w:rsidRPr="00D25D42">
        <w:rPr>
          <w:rFonts w:ascii="Arial" w:hAnsi="Arial" w:cs="Arial"/>
        </w:rPr>
        <w:t>.</w:t>
      </w:r>
    </w:p>
    <w:p w14:paraId="7C05B3F8" w14:textId="77777777" w:rsidR="00263AE3" w:rsidRPr="00A119C3" w:rsidRDefault="00D1052D" w:rsidP="001F4C1C">
      <w:pPr>
        <w:pStyle w:val="Akapitzlist1"/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119C3">
        <w:rPr>
          <w:rFonts w:ascii="Arial" w:hAnsi="Arial" w:cs="Arial"/>
          <w:sz w:val="24"/>
          <w:szCs w:val="24"/>
        </w:rPr>
        <w:t xml:space="preserve">Naczelnik Urzędu </w:t>
      </w:r>
      <w:r w:rsidR="00C01A24" w:rsidRPr="00A119C3">
        <w:rPr>
          <w:rFonts w:ascii="Arial" w:hAnsi="Arial" w:cs="Arial"/>
          <w:sz w:val="24"/>
          <w:szCs w:val="24"/>
        </w:rPr>
        <w:t>jest uprawniony do wykonywania czynności z zakresu prawa pracy w</w:t>
      </w:r>
      <w:r w:rsidR="00554476" w:rsidRPr="00A119C3">
        <w:rPr>
          <w:rFonts w:ascii="Arial" w:hAnsi="Arial" w:cs="Arial"/>
          <w:sz w:val="24"/>
          <w:szCs w:val="24"/>
        </w:rPr>
        <w:t> </w:t>
      </w:r>
      <w:r w:rsidR="00C01A24" w:rsidRPr="00A119C3">
        <w:rPr>
          <w:rFonts w:ascii="Arial" w:hAnsi="Arial" w:cs="Arial"/>
          <w:sz w:val="24"/>
          <w:szCs w:val="24"/>
        </w:rPr>
        <w:t xml:space="preserve">stosunku do pracowników, za wyjątkiem czynności zastrzeżonych do </w:t>
      </w:r>
      <w:r w:rsidR="00E1613D" w:rsidRPr="00A119C3">
        <w:rPr>
          <w:rFonts w:ascii="Arial" w:hAnsi="Arial" w:cs="Arial"/>
          <w:sz w:val="24"/>
          <w:szCs w:val="24"/>
        </w:rPr>
        <w:t xml:space="preserve">wyłącznej </w:t>
      </w:r>
      <w:r w:rsidR="00C01A24" w:rsidRPr="00A119C3">
        <w:rPr>
          <w:rFonts w:ascii="Arial" w:hAnsi="Arial" w:cs="Arial"/>
          <w:sz w:val="24"/>
          <w:szCs w:val="24"/>
        </w:rPr>
        <w:t>kompetencji Dyrektora w regulaminie organizacyjnym Izby.</w:t>
      </w:r>
    </w:p>
    <w:p w14:paraId="01D62C5B" w14:textId="77777777" w:rsidR="00FA2870" w:rsidRPr="00A119C3" w:rsidRDefault="00FA2870" w:rsidP="001F4C1C">
      <w:pPr>
        <w:pStyle w:val="Akapitzlist1"/>
        <w:numPr>
          <w:ilvl w:val="0"/>
          <w:numId w:val="1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 xml:space="preserve">Kompetencje Naczelnika Urzędu w zakresie spraw pracowniczych </w:t>
      </w:r>
      <w:r w:rsidR="00C01A24" w:rsidRPr="00A119C3">
        <w:rPr>
          <w:rFonts w:ascii="Arial" w:hAnsi="Arial" w:cs="Arial"/>
          <w:sz w:val="24"/>
          <w:szCs w:val="24"/>
        </w:rPr>
        <w:t xml:space="preserve">oraz innych spraw organizacyjno-finansowych </w:t>
      </w:r>
      <w:r w:rsidRPr="00A119C3">
        <w:rPr>
          <w:rFonts w:ascii="Arial" w:hAnsi="Arial" w:cs="Arial"/>
          <w:sz w:val="24"/>
          <w:szCs w:val="24"/>
        </w:rPr>
        <w:t>mogą być ustalone przez Dyrektora odrębnym dokumentem.</w:t>
      </w:r>
    </w:p>
    <w:p w14:paraId="10704AE5" w14:textId="77777777" w:rsidR="00F855EE" w:rsidRPr="00A119C3" w:rsidRDefault="00F855EE" w:rsidP="003F4EF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F5F0A3" w14:textId="77777777" w:rsidR="003A64EA" w:rsidRPr="00A119C3" w:rsidRDefault="003A64EA" w:rsidP="003A64E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A119C3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3B1A1A" w:rsidRPr="00A119C3">
        <w:rPr>
          <w:rFonts w:ascii="Arial" w:hAnsi="Arial" w:cs="Arial"/>
          <w:b/>
          <w:bCs/>
          <w:sz w:val="24"/>
          <w:szCs w:val="24"/>
          <w:lang w:eastAsia="pl-PL"/>
        </w:rPr>
        <w:t>29</w:t>
      </w:r>
      <w:r w:rsidR="00554476" w:rsidRPr="00A119C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7C1D6598" w14:textId="77777777" w:rsidR="003A64EA" w:rsidRPr="00A119C3" w:rsidRDefault="003A64EA" w:rsidP="003F4EF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6B406" w14:textId="2DB4BADF" w:rsidR="003A64EA" w:rsidRPr="00A119C3" w:rsidRDefault="003A64EA" w:rsidP="002B2800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9C3">
        <w:rPr>
          <w:rFonts w:ascii="Arial" w:hAnsi="Arial" w:cs="Arial"/>
          <w:sz w:val="24"/>
          <w:szCs w:val="24"/>
        </w:rPr>
        <w:t>Regulamin podlega udostępnieniu w siedzibie oraz na stronie BIP Urzędu Skarbowego.</w:t>
      </w:r>
    </w:p>
    <w:sectPr w:rsidR="003A64EA" w:rsidRPr="00A119C3" w:rsidSect="00C35B23">
      <w:footerReference w:type="even" r:id="rId12"/>
      <w:footerReference w:type="default" r:id="rId13"/>
      <w:headerReference w:type="first" r:id="rId14"/>
      <w:pgSz w:w="11906" w:h="16838"/>
      <w:pgMar w:top="1021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BB75" w14:textId="77777777" w:rsidR="001F598C" w:rsidRDefault="001F598C">
      <w:pPr>
        <w:spacing w:after="0" w:line="240" w:lineRule="auto"/>
      </w:pPr>
      <w:r>
        <w:separator/>
      </w:r>
    </w:p>
  </w:endnote>
  <w:endnote w:type="continuationSeparator" w:id="0">
    <w:p w14:paraId="55E5D31C" w14:textId="77777777" w:rsidR="001F598C" w:rsidRDefault="001F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, ''Times New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UniversPro-Roman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3925" w14:textId="77777777" w:rsidR="001F598C" w:rsidRDefault="001F598C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42E1A2" w14:textId="77777777" w:rsidR="001F598C" w:rsidRDefault="001F598C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A211" w14:textId="3D98B29E" w:rsidR="001F598C" w:rsidRPr="008B6BA8" w:rsidRDefault="001F598C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8B6BA8">
      <w:rPr>
        <w:rFonts w:ascii="Arial" w:hAnsi="Arial" w:cs="Arial"/>
        <w:sz w:val="24"/>
        <w:szCs w:val="24"/>
      </w:rPr>
      <w:t xml:space="preserve">Załącznik do zarządzenia nr </w:t>
    </w:r>
    <w:r w:rsidR="00C825A9">
      <w:rPr>
        <w:rFonts w:ascii="Arial" w:hAnsi="Arial" w:cs="Arial"/>
        <w:sz w:val="24"/>
        <w:szCs w:val="24"/>
      </w:rPr>
      <w:t>75/</w:t>
    </w:r>
    <w:r>
      <w:rPr>
        <w:rFonts w:ascii="Arial" w:hAnsi="Arial" w:cs="Arial"/>
        <w:sz w:val="24"/>
        <w:szCs w:val="24"/>
      </w:rPr>
      <w:t>2025</w:t>
    </w:r>
  </w:p>
  <w:p w14:paraId="5C0025B7" w14:textId="6F08B721" w:rsidR="001F598C" w:rsidRPr="008B6BA8" w:rsidRDefault="001F598C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8B6BA8">
      <w:rPr>
        <w:rFonts w:ascii="Arial" w:hAnsi="Arial" w:cs="Arial"/>
        <w:sz w:val="24"/>
        <w:szCs w:val="24"/>
      </w:rPr>
      <w:t>Dyrektora Izby Ad</w:t>
    </w:r>
    <w:r>
      <w:rPr>
        <w:rFonts w:ascii="Arial" w:hAnsi="Arial" w:cs="Arial"/>
        <w:sz w:val="24"/>
        <w:szCs w:val="24"/>
      </w:rPr>
      <w:t>ministracji Skarbowej w Gdańsku</w:t>
    </w:r>
  </w:p>
  <w:p w14:paraId="0CB3B886" w14:textId="56EED53C" w:rsidR="001F598C" w:rsidRPr="008B6BA8" w:rsidRDefault="001F598C" w:rsidP="00CE591D">
    <w:pPr>
      <w:pStyle w:val="Stopka"/>
      <w:rPr>
        <w:rFonts w:ascii="Arial" w:hAnsi="Arial" w:cs="Arial"/>
        <w:sz w:val="24"/>
        <w:szCs w:val="24"/>
      </w:rPr>
    </w:pPr>
    <w:r w:rsidRPr="008B6BA8">
      <w:rPr>
        <w:rFonts w:ascii="Arial" w:hAnsi="Arial" w:cs="Arial"/>
        <w:sz w:val="24"/>
        <w:szCs w:val="24"/>
      </w:rPr>
      <w:t>z dnia</w:t>
    </w:r>
    <w:r>
      <w:rPr>
        <w:rFonts w:ascii="Arial" w:hAnsi="Arial" w:cs="Arial"/>
        <w:sz w:val="24"/>
        <w:szCs w:val="24"/>
      </w:rPr>
      <w:t xml:space="preserve"> </w:t>
    </w:r>
    <w:r w:rsidR="00C825A9">
      <w:rPr>
        <w:rFonts w:ascii="Arial" w:hAnsi="Arial" w:cs="Arial"/>
        <w:sz w:val="24"/>
        <w:szCs w:val="24"/>
      </w:rPr>
      <w:t>3</w:t>
    </w:r>
    <w:r w:rsidR="00D45DF6">
      <w:rPr>
        <w:rFonts w:ascii="Arial" w:hAnsi="Arial" w:cs="Arial"/>
        <w:sz w:val="24"/>
        <w:szCs w:val="24"/>
      </w:rPr>
      <w:t xml:space="preserve"> lipca 2025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8B6BA8">
      <w:rPr>
        <w:rFonts w:ascii="Arial" w:hAnsi="Arial" w:cs="Arial"/>
        <w:sz w:val="24"/>
        <w:szCs w:val="24"/>
      </w:rPr>
      <w:t xml:space="preserve">Strona </w:t>
    </w:r>
    <w:r w:rsidRPr="008B6BA8">
      <w:rPr>
        <w:rFonts w:ascii="Arial" w:hAnsi="Arial" w:cs="Arial"/>
        <w:bCs/>
        <w:sz w:val="24"/>
        <w:szCs w:val="24"/>
      </w:rPr>
      <w:fldChar w:fldCharType="begin"/>
    </w:r>
    <w:r w:rsidRPr="008B6BA8">
      <w:rPr>
        <w:rFonts w:ascii="Arial" w:hAnsi="Arial" w:cs="Arial"/>
        <w:bCs/>
        <w:sz w:val="24"/>
        <w:szCs w:val="24"/>
      </w:rPr>
      <w:instrText>PAGE</w:instrText>
    </w:r>
    <w:r w:rsidRPr="008B6BA8">
      <w:rPr>
        <w:rFonts w:ascii="Arial" w:hAnsi="Arial" w:cs="Arial"/>
        <w:bCs/>
        <w:sz w:val="24"/>
        <w:szCs w:val="24"/>
      </w:rPr>
      <w:fldChar w:fldCharType="separate"/>
    </w:r>
    <w:r w:rsidR="00E710B8">
      <w:rPr>
        <w:rFonts w:ascii="Arial" w:hAnsi="Arial" w:cs="Arial"/>
        <w:bCs/>
        <w:noProof/>
        <w:sz w:val="24"/>
        <w:szCs w:val="24"/>
      </w:rPr>
      <w:t>18</w:t>
    </w:r>
    <w:r w:rsidRPr="008B6BA8">
      <w:rPr>
        <w:rFonts w:ascii="Arial" w:hAnsi="Arial" w:cs="Arial"/>
        <w:bCs/>
        <w:sz w:val="24"/>
        <w:szCs w:val="24"/>
      </w:rPr>
      <w:fldChar w:fldCharType="end"/>
    </w:r>
    <w:r w:rsidRPr="008B6BA8">
      <w:rPr>
        <w:rFonts w:ascii="Arial" w:hAnsi="Arial" w:cs="Arial"/>
        <w:sz w:val="24"/>
        <w:szCs w:val="24"/>
      </w:rPr>
      <w:t xml:space="preserve"> z </w:t>
    </w:r>
    <w:r w:rsidRPr="008B6BA8">
      <w:rPr>
        <w:rFonts w:ascii="Arial" w:hAnsi="Arial" w:cs="Arial"/>
        <w:bCs/>
        <w:sz w:val="24"/>
        <w:szCs w:val="24"/>
      </w:rPr>
      <w:fldChar w:fldCharType="begin"/>
    </w:r>
    <w:r w:rsidRPr="008B6BA8">
      <w:rPr>
        <w:rFonts w:ascii="Arial" w:hAnsi="Arial" w:cs="Arial"/>
        <w:bCs/>
        <w:sz w:val="24"/>
        <w:szCs w:val="24"/>
      </w:rPr>
      <w:instrText>NUMPAGES</w:instrText>
    </w:r>
    <w:r w:rsidRPr="008B6BA8">
      <w:rPr>
        <w:rFonts w:ascii="Arial" w:hAnsi="Arial" w:cs="Arial"/>
        <w:bCs/>
        <w:sz w:val="24"/>
        <w:szCs w:val="24"/>
      </w:rPr>
      <w:fldChar w:fldCharType="separate"/>
    </w:r>
    <w:r w:rsidR="00E710B8">
      <w:rPr>
        <w:rFonts w:ascii="Arial" w:hAnsi="Arial" w:cs="Arial"/>
        <w:bCs/>
        <w:noProof/>
        <w:sz w:val="24"/>
        <w:szCs w:val="24"/>
      </w:rPr>
      <w:t>26</w:t>
    </w:r>
    <w:r w:rsidRPr="008B6BA8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61240" w14:textId="77777777" w:rsidR="001F598C" w:rsidRDefault="001F598C">
      <w:pPr>
        <w:spacing w:after="0" w:line="240" w:lineRule="auto"/>
      </w:pPr>
      <w:r>
        <w:separator/>
      </w:r>
    </w:p>
  </w:footnote>
  <w:footnote w:type="continuationSeparator" w:id="0">
    <w:p w14:paraId="332132C5" w14:textId="77777777" w:rsidR="001F598C" w:rsidRDefault="001F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A482" w14:textId="77777777" w:rsidR="001F598C" w:rsidRDefault="001F598C" w:rsidP="00AF0618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C7D126D" wp14:editId="353891E0">
              <wp:simplePos x="0" y="0"/>
              <wp:positionH relativeFrom="page">
                <wp:posOffset>2907665</wp:posOffset>
              </wp:positionH>
              <wp:positionV relativeFrom="page">
                <wp:posOffset>347345</wp:posOffset>
              </wp:positionV>
              <wp:extent cx="4107180" cy="6648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664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28CDA" w14:textId="40EC2B9D" w:rsidR="001F598C" w:rsidRPr="00A137FE" w:rsidRDefault="001F598C" w:rsidP="00A137F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A137F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Załącznik do zarządzenia nr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825A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75/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2025</w:t>
                          </w:r>
                          <w:r w:rsidRPr="00A137F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B927591" w14:textId="77777777" w:rsidR="001F598C" w:rsidRPr="00A137FE" w:rsidRDefault="001F598C" w:rsidP="00A137F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A137F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Dyrektora Izby Administracji Skarbowej w Gdańsku</w:t>
                          </w:r>
                        </w:p>
                        <w:p w14:paraId="5CB50481" w14:textId="37F734A5" w:rsidR="001F598C" w:rsidRPr="00A137FE" w:rsidRDefault="001F598C" w:rsidP="00A137F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 dnia</w:t>
                          </w:r>
                          <w:r w:rsidR="00C73F5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825A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3</w:t>
                          </w:r>
                          <w:r w:rsidR="00E863E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D45DF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lipca 2025 r.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  <w:p w14:paraId="277AB7FC" w14:textId="77777777" w:rsidR="001F598C" w:rsidRPr="008B6BA8" w:rsidRDefault="001F598C" w:rsidP="000C6AE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D12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8.95pt;margin-top:27.35pt;width:323.4pt;height:52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bmiQIAABw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yWRX5erGCLwt5yWa7KRSCXkXo6bazz77nuUTAabKHy&#10;EZ0c7pxPrpNLZK+lYBshZZzY3fZGWnQgoJJN/NJZaTqSVqNS4DqXXOPV7iWGVAFJ6YCZrksrEAEQ&#10;CHshliiJn1UxL/PreTXbLFfns3JTLmbVeb6a5UV1XS3zsipvN0+BQVHWnWCMqzuh+CTPovy78h8b&#10;JQkrChQNDa4W80UM7hX7Y1jHWPPwHfP7yq0XHrpVir7Bq5MTqUPV3ykGYZPaEyGTnb2mH1MGOZj+&#10;MStRI0EWSSB+3I6AEoSz1ewR1GI1FBPqDk8MGJ22PzAaoF0b7L7vieUYyQ8KFBd6ezLsZGwngygK&#10;RxvsMUrmjU9vwN5YsesAOWla6StQZSuiYJ5ZAOUwgRaM5I/PRejxl/Po9fyorX8BAAD//wMAUEsD&#10;BBQABgAIAAAAIQByGO5a3gAAAAsBAAAPAAAAZHJzL2Rvd25yZXYueG1sTI/BTsMwDIbvSLxD5Enc&#10;WLrR0rVrOsEQXCcK0q5Z4zVVG6dqsq28PekJbr/lT78/F7vJ9OyKo2stCVgtI2BItVUtNQK+v94f&#10;N8Ccl6RkbwkF/KCDXXl/V8hc2Rt94rXyDQsl5HIpQHs/5Jy7WqORbmkHpLA729FIH8ax4WqUt1Bu&#10;er6OomduZEvhgpYD7jXWXXUxAp4O6/ToPqq3/XDErNu41+5MWoiHxfSyBeZx8n8wzPpBHcrgdLIX&#10;Uo71AuIkzQIqIIlTYDOwiuZ0CinJYuBlwf//UP4CAAD//wMAUEsBAi0AFAAGAAgAAAAhALaDOJL+&#10;AAAA4QEAABMAAAAAAAAAAAAAAAAAAAAAAFtDb250ZW50X1R5cGVzXS54bWxQSwECLQAUAAYACAAA&#10;ACEAOP0h/9YAAACUAQAACwAAAAAAAAAAAAAAAAAvAQAAX3JlbHMvLnJlbHNQSwECLQAUAAYACAAA&#10;ACEApeTW5okCAAAcBQAADgAAAAAAAAAAAAAAAAAuAgAAZHJzL2Uyb0RvYy54bWxQSwECLQAUAAYA&#10;CAAAACEAchjuWt4AAAALAQAADwAAAAAAAAAAAAAAAADjBAAAZHJzL2Rvd25yZXYueG1sUEsFBgAA&#10;AAAEAAQA8wAAAO4FAAAAAA==&#10;" stroked="f">
              <v:fill opacity="0"/>
              <v:textbox inset="0,0,0,0">
                <w:txbxContent>
                  <w:p w14:paraId="4E728CDA" w14:textId="40EC2B9D" w:rsidR="001F598C" w:rsidRPr="00A137FE" w:rsidRDefault="001F598C" w:rsidP="00A137F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37FE">
                      <w:rPr>
                        <w:rFonts w:ascii="Arial" w:hAnsi="Arial" w:cs="Arial"/>
                        <w:sz w:val="24"/>
                        <w:szCs w:val="24"/>
                      </w:rPr>
                      <w:t>Załącznik do zarządzenia nr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C825A9">
                      <w:rPr>
                        <w:rFonts w:ascii="Arial" w:hAnsi="Arial" w:cs="Arial"/>
                        <w:sz w:val="24"/>
                        <w:szCs w:val="24"/>
                      </w:rPr>
                      <w:t>75/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2025</w:t>
                    </w:r>
                    <w:r w:rsidRPr="00A137FE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1B927591" w14:textId="77777777" w:rsidR="001F598C" w:rsidRPr="00A137FE" w:rsidRDefault="001F598C" w:rsidP="00A137F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137FE">
                      <w:rPr>
                        <w:rFonts w:ascii="Arial" w:hAnsi="Arial" w:cs="Arial"/>
                        <w:sz w:val="24"/>
                        <w:szCs w:val="24"/>
                      </w:rPr>
                      <w:t>Dyrektora Izby Administracji Skarbowej w Gdańsku</w:t>
                    </w:r>
                  </w:p>
                  <w:p w14:paraId="5CB50481" w14:textId="37F734A5" w:rsidR="001F598C" w:rsidRPr="00A137FE" w:rsidRDefault="001F598C" w:rsidP="00A137F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z dnia</w:t>
                    </w:r>
                    <w:r w:rsidR="00C73F5F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C825A9">
                      <w:rPr>
                        <w:rFonts w:ascii="Arial" w:hAnsi="Arial" w:cs="Arial"/>
                        <w:sz w:val="24"/>
                        <w:szCs w:val="24"/>
                      </w:rPr>
                      <w:t>3</w:t>
                    </w:r>
                    <w:r w:rsidR="00E863E8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D45DF6">
                      <w:rPr>
                        <w:rFonts w:ascii="Arial" w:hAnsi="Arial" w:cs="Arial"/>
                        <w:sz w:val="24"/>
                        <w:szCs w:val="24"/>
                      </w:rPr>
                      <w:t>lipca 2025 r.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</w:p>
                  <w:p w14:paraId="277AB7FC" w14:textId="77777777" w:rsidR="001F598C" w:rsidRPr="008B6BA8" w:rsidRDefault="001F598C" w:rsidP="000C6AE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6D0256C2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28A25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57"/>
        </w:tabs>
        <w:ind w:left="105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17"/>
        </w:tabs>
        <w:ind w:left="1417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37"/>
        </w:tabs>
        <w:ind w:left="2137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97"/>
        </w:tabs>
        <w:ind w:left="249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57"/>
        </w:tabs>
        <w:ind w:left="2857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17"/>
        </w:tabs>
        <w:ind w:left="3217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77"/>
        </w:tabs>
        <w:ind w:left="3577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6ECCEF0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2"/>
    <w:multiLevelType w:val="multilevel"/>
    <w:tmpl w:val="F0C2E60E"/>
    <w:name w:val="WW8Num1122"/>
    <w:lvl w:ilvl="0">
      <w:start w:val="1"/>
      <w:numFmt w:val="lowerLetter"/>
      <w:lvlText w:val="%1)"/>
      <w:lvlJc w:val="left"/>
      <w:pPr>
        <w:tabs>
          <w:tab w:val="num" w:pos="-447"/>
        </w:tabs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8"/>
    <w:multiLevelType w:val="multilevel"/>
    <w:tmpl w:val="00308DD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C"/>
    <w:multiLevelType w:val="multilevel"/>
    <w:tmpl w:val="0F1E3B64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1"/>
    <w:multiLevelType w:val="singleLevel"/>
    <w:tmpl w:val="795C2954"/>
    <w:name w:val="WW8Num3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</w:rPr>
    </w:lvl>
  </w:abstractNum>
  <w:abstractNum w:abstractNumId="19" w15:restartNumberingAfterBreak="0">
    <w:nsid w:val="00000023"/>
    <w:multiLevelType w:val="multilevel"/>
    <w:tmpl w:val="66E02A12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624"/>
        </w:tabs>
        <w:ind w:left="1624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984"/>
        </w:tabs>
        <w:ind w:left="1984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344"/>
        </w:tabs>
        <w:ind w:left="2344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704"/>
        </w:tabs>
        <w:ind w:left="2704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064"/>
        </w:tabs>
        <w:ind w:left="3064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424"/>
        </w:tabs>
        <w:ind w:left="3424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784"/>
        </w:tabs>
        <w:ind w:left="3784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144"/>
        </w:tabs>
        <w:ind w:left="4144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1" w15:restartNumberingAfterBreak="0">
    <w:nsid w:val="00000027"/>
    <w:multiLevelType w:val="multilevel"/>
    <w:tmpl w:val="BAF4CB1A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  <w:i w:val="0"/>
        <w:sz w:val="24"/>
      </w:rPr>
    </w:lvl>
  </w:abstractNum>
  <w:abstractNum w:abstractNumId="26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212" w:hanging="360"/>
      </w:pPr>
      <w:rPr>
        <w:rFonts w:hint="default"/>
        <w:i w:val="0"/>
        <w:sz w:val="24"/>
      </w:rPr>
    </w:lvl>
  </w:abstractNum>
  <w:abstractNum w:abstractNumId="2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8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08942E1"/>
    <w:multiLevelType w:val="multilevel"/>
    <w:tmpl w:val="3E8E2E8E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rPr>
        <w:rFonts w:ascii="Times New Roman" w:eastAsia="TimesNewRomanPSMT, ''Times New" w:hAnsi="Times New Roman" w:cs="Times New Roman"/>
        <w:sz w:val="24"/>
        <w:szCs w:val="24"/>
        <w:lang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01F409CB"/>
    <w:multiLevelType w:val="multilevel"/>
    <w:tmpl w:val="5518CBA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32" w15:restartNumberingAfterBreak="0">
    <w:nsid w:val="028C6D3D"/>
    <w:multiLevelType w:val="hybridMultilevel"/>
    <w:tmpl w:val="D598D28A"/>
    <w:lvl w:ilvl="0" w:tplc="9C389548">
      <w:start w:val="1"/>
      <w:numFmt w:val="lowerLetter"/>
      <w:lvlText w:val="%1)"/>
      <w:lvlJc w:val="left"/>
      <w:pPr>
        <w:ind w:left="10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09B63B84"/>
    <w:multiLevelType w:val="hybridMultilevel"/>
    <w:tmpl w:val="01D2535A"/>
    <w:lvl w:ilvl="0" w:tplc="5E9CF3D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EB56E3"/>
    <w:multiLevelType w:val="hybridMultilevel"/>
    <w:tmpl w:val="37DC5780"/>
    <w:lvl w:ilvl="0" w:tplc="38F46B92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0E627D28"/>
    <w:multiLevelType w:val="hybridMultilevel"/>
    <w:tmpl w:val="5D8C3652"/>
    <w:lvl w:ilvl="0" w:tplc="914CA47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011104"/>
    <w:multiLevelType w:val="hybridMultilevel"/>
    <w:tmpl w:val="E3387300"/>
    <w:lvl w:ilvl="0" w:tplc="D23CF21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E17CFE"/>
    <w:multiLevelType w:val="multilevel"/>
    <w:tmpl w:val="C49418C8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38" w15:restartNumberingAfterBreak="0">
    <w:nsid w:val="1314208C"/>
    <w:multiLevelType w:val="hybridMultilevel"/>
    <w:tmpl w:val="1348047A"/>
    <w:lvl w:ilvl="0" w:tplc="0415000F">
      <w:start w:val="1"/>
      <w:numFmt w:val="decimal"/>
      <w:lvlText w:val="%1.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13456461"/>
    <w:multiLevelType w:val="hybridMultilevel"/>
    <w:tmpl w:val="4F4A5B1A"/>
    <w:lvl w:ilvl="0" w:tplc="1FB6FD4E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0" w15:restartNumberingAfterBreak="0">
    <w:nsid w:val="14117E9A"/>
    <w:multiLevelType w:val="hybridMultilevel"/>
    <w:tmpl w:val="69BCACFE"/>
    <w:lvl w:ilvl="0" w:tplc="5AAE451C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16130620"/>
    <w:multiLevelType w:val="hybridMultilevel"/>
    <w:tmpl w:val="4A48FBBE"/>
    <w:lvl w:ilvl="0" w:tplc="93AA8E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2" w15:restartNumberingAfterBreak="0">
    <w:nsid w:val="168E743F"/>
    <w:multiLevelType w:val="hybridMultilevel"/>
    <w:tmpl w:val="AD865CE6"/>
    <w:lvl w:ilvl="0" w:tplc="4C6E6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3" w15:restartNumberingAfterBreak="0">
    <w:nsid w:val="1A7A000D"/>
    <w:multiLevelType w:val="multilevel"/>
    <w:tmpl w:val="6CDE1B6A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4" w15:restartNumberingAfterBreak="0">
    <w:nsid w:val="1BEF5B64"/>
    <w:multiLevelType w:val="hybridMultilevel"/>
    <w:tmpl w:val="A04C1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A360D0"/>
    <w:multiLevelType w:val="hybridMultilevel"/>
    <w:tmpl w:val="A2F2853C"/>
    <w:name w:val="WW8Num432322"/>
    <w:lvl w:ilvl="0" w:tplc="EBA4815E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" w15:restartNumberingAfterBreak="0">
    <w:nsid w:val="21AF731A"/>
    <w:multiLevelType w:val="hybridMultilevel"/>
    <w:tmpl w:val="5EF8D470"/>
    <w:lvl w:ilvl="0" w:tplc="6F92961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21D10269"/>
    <w:multiLevelType w:val="hybridMultilevel"/>
    <w:tmpl w:val="2C589E88"/>
    <w:lvl w:ilvl="0" w:tplc="B908E21E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48" w15:restartNumberingAfterBreak="0">
    <w:nsid w:val="22640B9C"/>
    <w:multiLevelType w:val="hybridMultilevel"/>
    <w:tmpl w:val="39748980"/>
    <w:lvl w:ilvl="0" w:tplc="7B92ED06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23D310E2"/>
    <w:multiLevelType w:val="hybridMultilevel"/>
    <w:tmpl w:val="D42AC902"/>
    <w:lvl w:ilvl="0" w:tplc="1352969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0B3B33"/>
    <w:multiLevelType w:val="hybridMultilevel"/>
    <w:tmpl w:val="B8AC3730"/>
    <w:lvl w:ilvl="0" w:tplc="97786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64014FD"/>
    <w:multiLevelType w:val="hybridMultilevel"/>
    <w:tmpl w:val="A24A62F0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2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F53F28"/>
    <w:multiLevelType w:val="hybridMultilevel"/>
    <w:tmpl w:val="18C0D844"/>
    <w:lvl w:ilvl="0" w:tplc="5AAE451C">
      <w:start w:val="1"/>
      <w:numFmt w:val="lowerLetter"/>
      <w:lvlText w:val="%1)"/>
      <w:lvlJc w:val="left"/>
      <w:pPr>
        <w:ind w:left="10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288249B6"/>
    <w:multiLevelType w:val="hybridMultilevel"/>
    <w:tmpl w:val="A53C6CC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B564AB8"/>
    <w:multiLevelType w:val="hybridMultilevel"/>
    <w:tmpl w:val="91200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7F675F"/>
    <w:multiLevelType w:val="hybridMultilevel"/>
    <w:tmpl w:val="D3C83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DE6AD5"/>
    <w:multiLevelType w:val="multilevel"/>
    <w:tmpl w:val="865886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58" w15:restartNumberingAfterBreak="0">
    <w:nsid w:val="31BA6A50"/>
    <w:multiLevelType w:val="hybridMultilevel"/>
    <w:tmpl w:val="1EC02722"/>
    <w:lvl w:ilvl="0" w:tplc="1F962D5A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331BA6"/>
    <w:multiLevelType w:val="hybridMultilevel"/>
    <w:tmpl w:val="B65EE3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748C1"/>
    <w:multiLevelType w:val="hybridMultilevel"/>
    <w:tmpl w:val="99AA831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35E71A5A"/>
    <w:multiLevelType w:val="multilevel"/>
    <w:tmpl w:val="D98C53C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62" w15:restartNumberingAfterBreak="0">
    <w:nsid w:val="36F042D9"/>
    <w:multiLevelType w:val="hybridMultilevel"/>
    <w:tmpl w:val="A18C16EC"/>
    <w:lvl w:ilvl="0" w:tplc="740EBD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A74F23"/>
    <w:multiLevelType w:val="multilevel"/>
    <w:tmpl w:val="4874FB34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64" w15:restartNumberingAfterBreak="0">
    <w:nsid w:val="39954A18"/>
    <w:multiLevelType w:val="hybridMultilevel"/>
    <w:tmpl w:val="A15AA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C4B50FB"/>
    <w:multiLevelType w:val="hybridMultilevel"/>
    <w:tmpl w:val="6AD26CCC"/>
    <w:lvl w:ilvl="0" w:tplc="6526C20C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3D135314"/>
    <w:multiLevelType w:val="hybridMultilevel"/>
    <w:tmpl w:val="B47A3CE6"/>
    <w:lvl w:ilvl="0" w:tplc="239C827C">
      <w:start w:val="1"/>
      <w:numFmt w:val="decimal"/>
      <w:lvlText w:val="%1)"/>
      <w:lvlJc w:val="left"/>
      <w:pPr>
        <w:ind w:left="83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 w15:restartNumberingAfterBreak="0">
    <w:nsid w:val="3D1B0090"/>
    <w:multiLevelType w:val="hybridMultilevel"/>
    <w:tmpl w:val="9A542CE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40D86E44"/>
    <w:multiLevelType w:val="hybridMultilevel"/>
    <w:tmpl w:val="09BCC284"/>
    <w:lvl w:ilvl="0" w:tplc="8AAC84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25754E"/>
    <w:multiLevelType w:val="hybridMultilevel"/>
    <w:tmpl w:val="D2269A08"/>
    <w:lvl w:ilvl="0" w:tplc="92D0A868">
      <w:start w:val="1"/>
      <w:numFmt w:val="decimal"/>
      <w:lvlText w:val="%1."/>
      <w:lvlJc w:val="left"/>
      <w:pPr>
        <w:ind w:left="38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0" w15:restartNumberingAfterBreak="0">
    <w:nsid w:val="454778A6"/>
    <w:multiLevelType w:val="hybridMultilevel"/>
    <w:tmpl w:val="8F46EAB0"/>
    <w:lvl w:ilvl="0" w:tplc="ED3483B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EA39A2"/>
    <w:multiLevelType w:val="hybridMultilevel"/>
    <w:tmpl w:val="D0921A24"/>
    <w:lvl w:ilvl="0" w:tplc="22A8EB7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7328D1"/>
    <w:multiLevelType w:val="hybridMultilevel"/>
    <w:tmpl w:val="684A7DAA"/>
    <w:lvl w:ilvl="0" w:tplc="731EE6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01578B2"/>
    <w:multiLevelType w:val="hybridMultilevel"/>
    <w:tmpl w:val="250E150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532444FB"/>
    <w:multiLevelType w:val="hybridMultilevel"/>
    <w:tmpl w:val="325A2C2C"/>
    <w:name w:val="WW8Num9222"/>
    <w:lvl w:ilvl="0" w:tplc="6D1E798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7" w15:restartNumberingAfterBreak="0">
    <w:nsid w:val="542F513B"/>
    <w:multiLevelType w:val="hybridMultilevel"/>
    <w:tmpl w:val="E3B42D6A"/>
    <w:lvl w:ilvl="0" w:tplc="04150011">
      <w:start w:val="1"/>
      <w:numFmt w:val="decimal"/>
      <w:lvlText w:val="%1)"/>
      <w:lvlJc w:val="left"/>
      <w:pPr>
        <w:ind w:left="1282" w:hanging="360"/>
      </w:pPr>
    </w:lvl>
    <w:lvl w:ilvl="1" w:tplc="04150019">
      <w:start w:val="1"/>
      <w:numFmt w:val="lowerLetter"/>
      <w:lvlText w:val="%2."/>
      <w:lvlJc w:val="left"/>
      <w:pPr>
        <w:ind w:left="2002" w:hanging="360"/>
      </w:pPr>
    </w:lvl>
    <w:lvl w:ilvl="2" w:tplc="0415001B">
      <w:start w:val="1"/>
      <w:numFmt w:val="lowerRoman"/>
      <w:lvlText w:val="%3."/>
      <w:lvlJc w:val="right"/>
      <w:pPr>
        <w:ind w:left="2722" w:hanging="180"/>
      </w:pPr>
    </w:lvl>
    <w:lvl w:ilvl="3" w:tplc="0415000F">
      <w:start w:val="1"/>
      <w:numFmt w:val="decimal"/>
      <w:lvlText w:val="%4."/>
      <w:lvlJc w:val="left"/>
      <w:pPr>
        <w:ind w:left="3442" w:hanging="360"/>
      </w:pPr>
    </w:lvl>
    <w:lvl w:ilvl="4" w:tplc="04150019">
      <w:start w:val="1"/>
      <w:numFmt w:val="lowerLetter"/>
      <w:lvlText w:val="%5."/>
      <w:lvlJc w:val="left"/>
      <w:pPr>
        <w:ind w:left="4162" w:hanging="360"/>
      </w:pPr>
    </w:lvl>
    <w:lvl w:ilvl="5" w:tplc="0415001B">
      <w:start w:val="1"/>
      <w:numFmt w:val="lowerRoman"/>
      <w:lvlText w:val="%6."/>
      <w:lvlJc w:val="right"/>
      <w:pPr>
        <w:ind w:left="4882" w:hanging="180"/>
      </w:pPr>
    </w:lvl>
    <w:lvl w:ilvl="6" w:tplc="0415000F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78" w15:restartNumberingAfterBreak="0">
    <w:nsid w:val="543D77FB"/>
    <w:multiLevelType w:val="hybridMultilevel"/>
    <w:tmpl w:val="5E66C73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AAD72C4"/>
    <w:multiLevelType w:val="multilevel"/>
    <w:tmpl w:val="40DEF38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5BA060FE"/>
    <w:multiLevelType w:val="multilevel"/>
    <w:tmpl w:val="D242EE4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  <w:strike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81" w15:restartNumberingAfterBreak="0">
    <w:nsid w:val="5C404B4A"/>
    <w:multiLevelType w:val="multilevel"/>
    <w:tmpl w:val="B090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82" w15:restartNumberingAfterBreak="0">
    <w:nsid w:val="5D2942B9"/>
    <w:multiLevelType w:val="hybridMultilevel"/>
    <w:tmpl w:val="1348047A"/>
    <w:lvl w:ilvl="0" w:tplc="0415000F">
      <w:start w:val="1"/>
      <w:numFmt w:val="decimal"/>
      <w:lvlText w:val="%1.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3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4" w15:restartNumberingAfterBreak="0">
    <w:nsid w:val="61392083"/>
    <w:multiLevelType w:val="hybridMultilevel"/>
    <w:tmpl w:val="EEC229F8"/>
    <w:lvl w:ilvl="0" w:tplc="8162126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5" w15:restartNumberingAfterBreak="0">
    <w:nsid w:val="62E40537"/>
    <w:multiLevelType w:val="hybridMultilevel"/>
    <w:tmpl w:val="5908FC5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5414125"/>
    <w:multiLevelType w:val="hybridMultilevel"/>
    <w:tmpl w:val="E3DE3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B74DD1"/>
    <w:multiLevelType w:val="multilevel"/>
    <w:tmpl w:val="0EAC3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%2)"/>
      <w:lvlJc w:val="center"/>
      <w:pPr>
        <w:tabs>
          <w:tab w:val="num" w:pos="2379"/>
        </w:tabs>
        <w:ind w:left="237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57"/>
        </w:tabs>
        <w:ind w:left="1757" w:hanging="360"/>
      </w:pPr>
    </w:lvl>
    <w:lvl w:ilvl="3">
      <w:start w:val="1"/>
      <w:numFmt w:val="decimal"/>
      <w:lvlText w:val="%4."/>
      <w:lvlJc w:val="left"/>
      <w:pPr>
        <w:tabs>
          <w:tab w:val="num" w:pos="2117"/>
        </w:tabs>
        <w:ind w:left="2117" w:hanging="360"/>
      </w:pPr>
    </w:lvl>
    <w:lvl w:ilvl="4">
      <w:start w:val="1"/>
      <w:numFmt w:val="decimal"/>
      <w:lvlText w:val="%5."/>
      <w:lvlJc w:val="left"/>
      <w:pPr>
        <w:tabs>
          <w:tab w:val="num" w:pos="2477"/>
        </w:tabs>
        <w:ind w:left="2477" w:hanging="360"/>
      </w:pPr>
    </w:lvl>
    <w:lvl w:ilvl="5">
      <w:start w:val="1"/>
      <w:numFmt w:val="decimal"/>
      <w:lvlText w:val="%6."/>
      <w:lvlJc w:val="left"/>
      <w:pPr>
        <w:tabs>
          <w:tab w:val="num" w:pos="2837"/>
        </w:tabs>
        <w:ind w:left="2837" w:hanging="360"/>
      </w:pPr>
    </w:lvl>
    <w:lvl w:ilvl="6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>
      <w:start w:val="1"/>
      <w:numFmt w:val="decimal"/>
      <w:lvlText w:val="%8."/>
      <w:lvlJc w:val="left"/>
      <w:pPr>
        <w:tabs>
          <w:tab w:val="num" w:pos="3557"/>
        </w:tabs>
        <w:ind w:left="3557" w:hanging="360"/>
      </w:pPr>
    </w:lvl>
    <w:lvl w:ilvl="8">
      <w:start w:val="1"/>
      <w:numFmt w:val="decimal"/>
      <w:lvlText w:val="%9."/>
      <w:lvlJc w:val="left"/>
      <w:pPr>
        <w:tabs>
          <w:tab w:val="num" w:pos="3917"/>
        </w:tabs>
        <w:ind w:left="3917" w:hanging="360"/>
      </w:pPr>
    </w:lvl>
  </w:abstractNum>
  <w:abstractNum w:abstractNumId="88" w15:restartNumberingAfterBreak="0">
    <w:nsid w:val="6D953300"/>
    <w:multiLevelType w:val="hybridMultilevel"/>
    <w:tmpl w:val="670EE78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9" w15:restartNumberingAfterBreak="0">
    <w:nsid w:val="6F8F0128"/>
    <w:multiLevelType w:val="hybridMultilevel"/>
    <w:tmpl w:val="77E4DA46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0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727C46C1"/>
    <w:multiLevelType w:val="hybridMultilevel"/>
    <w:tmpl w:val="C376FD84"/>
    <w:lvl w:ilvl="0" w:tplc="608EB6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2FA3C78"/>
    <w:multiLevelType w:val="hybridMultilevel"/>
    <w:tmpl w:val="F4680126"/>
    <w:lvl w:ilvl="0" w:tplc="8FDA48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017F75"/>
    <w:multiLevelType w:val="hybridMultilevel"/>
    <w:tmpl w:val="1FD6B8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9771A1C"/>
    <w:multiLevelType w:val="hybridMultilevel"/>
    <w:tmpl w:val="4D8C5F2E"/>
    <w:name w:val="WW8Num432"/>
    <w:lvl w:ilvl="0" w:tplc="FD16F088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7B23FF"/>
    <w:multiLevelType w:val="hybridMultilevel"/>
    <w:tmpl w:val="524A6460"/>
    <w:lvl w:ilvl="0" w:tplc="183645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50B0C"/>
    <w:multiLevelType w:val="hybridMultilevel"/>
    <w:tmpl w:val="03E820B0"/>
    <w:lvl w:ilvl="0" w:tplc="0FF8DF7A">
      <w:start w:val="1"/>
      <w:numFmt w:val="decimal"/>
      <w:lvlText w:val="%1)"/>
      <w:lvlJc w:val="left"/>
      <w:pPr>
        <w:ind w:left="-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" w:hanging="360"/>
      </w:pPr>
    </w:lvl>
    <w:lvl w:ilvl="2" w:tplc="0415001B" w:tentative="1">
      <w:start w:val="1"/>
      <w:numFmt w:val="lowerRoman"/>
      <w:lvlText w:val="%3."/>
      <w:lvlJc w:val="right"/>
      <w:pPr>
        <w:ind w:left="1252" w:hanging="180"/>
      </w:pPr>
    </w:lvl>
    <w:lvl w:ilvl="3" w:tplc="0415000F" w:tentative="1">
      <w:start w:val="1"/>
      <w:numFmt w:val="decimal"/>
      <w:lvlText w:val="%4."/>
      <w:lvlJc w:val="left"/>
      <w:pPr>
        <w:ind w:left="1972" w:hanging="360"/>
      </w:pPr>
    </w:lvl>
    <w:lvl w:ilvl="4" w:tplc="04150019" w:tentative="1">
      <w:start w:val="1"/>
      <w:numFmt w:val="lowerLetter"/>
      <w:lvlText w:val="%5."/>
      <w:lvlJc w:val="left"/>
      <w:pPr>
        <w:ind w:left="2692" w:hanging="360"/>
      </w:pPr>
    </w:lvl>
    <w:lvl w:ilvl="5" w:tplc="0415001B" w:tentative="1">
      <w:start w:val="1"/>
      <w:numFmt w:val="lowerRoman"/>
      <w:lvlText w:val="%6."/>
      <w:lvlJc w:val="right"/>
      <w:pPr>
        <w:ind w:left="3412" w:hanging="180"/>
      </w:pPr>
    </w:lvl>
    <w:lvl w:ilvl="6" w:tplc="0415000F" w:tentative="1">
      <w:start w:val="1"/>
      <w:numFmt w:val="decimal"/>
      <w:lvlText w:val="%7."/>
      <w:lvlJc w:val="left"/>
      <w:pPr>
        <w:ind w:left="4132" w:hanging="360"/>
      </w:pPr>
    </w:lvl>
    <w:lvl w:ilvl="7" w:tplc="04150019" w:tentative="1">
      <w:start w:val="1"/>
      <w:numFmt w:val="lowerLetter"/>
      <w:lvlText w:val="%8."/>
      <w:lvlJc w:val="left"/>
      <w:pPr>
        <w:ind w:left="4852" w:hanging="360"/>
      </w:pPr>
    </w:lvl>
    <w:lvl w:ilvl="8" w:tplc="0415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97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7E43309B"/>
    <w:multiLevelType w:val="hybridMultilevel"/>
    <w:tmpl w:val="3698D528"/>
    <w:lvl w:ilvl="0" w:tplc="3E8CFDD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9" w15:restartNumberingAfterBreak="0">
    <w:nsid w:val="7EEC7172"/>
    <w:multiLevelType w:val="hybridMultilevel"/>
    <w:tmpl w:val="21120768"/>
    <w:lvl w:ilvl="0" w:tplc="83DC25F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4"/>
  </w:num>
  <w:num w:numId="5">
    <w:abstractNumId w:val="48"/>
  </w:num>
  <w:num w:numId="6">
    <w:abstractNumId w:val="66"/>
  </w:num>
  <w:num w:numId="7">
    <w:abstractNumId w:val="47"/>
  </w:num>
  <w:num w:numId="8">
    <w:abstractNumId w:val="96"/>
  </w:num>
  <w:num w:numId="9">
    <w:abstractNumId w:val="36"/>
  </w:num>
  <w:num w:numId="10">
    <w:abstractNumId w:val="35"/>
  </w:num>
  <w:num w:numId="11">
    <w:abstractNumId w:val="61"/>
  </w:num>
  <w:num w:numId="12">
    <w:abstractNumId w:val="70"/>
  </w:num>
  <w:num w:numId="13">
    <w:abstractNumId w:val="57"/>
  </w:num>
  <w:num w:numId="14">
    <w:abstractNumId w:val="95"/>
  </w:num>
  <w:num w:numId="15">
    <w:abstractNumId w:val="49"/>
  </w:num>
  <w:num w:numId="16">
    <w:abstractNumId w:val="81"/>
  </w:num>
  <w:num w:numId="17">
    <w:abstractNumId w:val="52"/>
  </w:num>
  <w:num w:numId="18">
    <w:abstractNumId w:val="65"/>
  </w:num>
  <w:num w:numId="19">
    <w:abstractNumId w:val="34"/>
  </w:num>
  <w:num w:numId="20">
    <w:abstractNumId w:val="53"/>
  </w:num>
  <w:num w:numId="21">
    <w:abstractNumId w:val="60"/>
  </w:num>
  <w:num w:numId="22">
    <w:abstractNumId w:val="40"/>
  </w:num>
  <w:num w:numId="23">
    <w:abstractNumId w:val="63"/>
  </w:num>
  <w:num w:numId="24">
    <w:abstractNumId w:val="98"/>
  </w:num>
  <w:num w:numId="25">
    <w:abstractNumId w:val="50"/>
  </w:num>
  <w:num w:numId="26">
    <w:abstractNumId w:val="37"/>
  </w:num>
  <w:num w:numId="27">
    <w:abstractNumId w:val="72"/>
  </w:num>
  <w:num w:numId="28">
    <w:abstractNumId w:val="73"/>
  </w:num>
  <w:num w:numId="29">
    <w:abstractNumId w:val="85"/>
  </w:num>
  <w:num w:numId="30">
    <w:abstractNumId w:val="41"/>
  </w:num>
  <w:num w:numId="31">
    <w:abstractNumId w:val="43"/>
  </w:num>
  <w:num w:numId="32">
    <w:abstractNumId w:val="19"/>
  </w:num>
  <w:num w:numId="33">
    <w:abstractNumId w:val="54"/>
  </w:num>
  <w:num w:numId="34">
    <w:abstractNumId w:val="42"/>
  </w:num>
  <w:num w:numId="35">
    <w:abstractNumId w:val="51"/>
  </w:num>
  <w:num w:numId="36">
    <w:abstractNumId w:val="21"/>
  </w:num>
  <w:num w:numId="37">
    <w:abstractNumId w:val="99"/>
  </w:num>
  <w:num w:numId="38">
    <w:abstractNumId w:val="86"/>
  </w:num>
  <w:num w:numId="39">
    <w:abstractNumId w:val="77"/>
  </w:num>
  <w:num w:numId="40">
    <w:abstractNumId w:val="64"/>
  </w:num>
  <w:num w:numId="41">
    <w:abstractNumId w:val="62"/>
  </w:num>
  <w:num w:numId="42">
    <w:abstractNumId w:val="69"/>
  </w:num>
  <w:num w:numId="43">
    <w:abstractNumId w:val="91"/>
  </w:num>
  <w:num w:numId="44">
    <w:abstractNumId w:val="75"/>
  </w:num>
  <w:num w:numId="45">
    <w:abstractNumId w:val="87"/>
  </w:num>
  <w:num w:numId="46">
    <w:abstractNumId w:val="89"/>
  </w:num>
  <w:num w:numId="47">
    <w:abstractNumId w:val="32"/>
  </w:num>
  <w:num w:numId="48">
    <w:abstractNumId w:val="68"/>
  </w:num>
  <w:num w:numId="49">
    <w:abstractNumId w:val="58"/>
  </w:num>
  <w:num w:numId="50">
    <w:abstractNumId w:val="59"/>
  </w:num>
  <w:num w:numId="51">
    <w:abstractNumId w:val="93"/>
  </w:num>
  <w:num w:numId="52">
    <w:abstractNumId w:val="38"/>
  </w:num>
  <w:num w:numId="53">
    <w:abstractNumId w:val="33"/>
  </w:num>
  <w:num w:numId="54">
    <w:abstractNumId w:val="44"/>
  </w:num>
  <w:num w:numId="55">
    <w:abstractNumId w:val="92"/>
  </w:num>
  <w:num w:numId="56">
    <w:abstractNumId w:val="39"/>
  </w:num>
  <w:num w:numId="57">
    <w:abstractNumId w:val="67"/>
  </w:num>
  <w:num w:numId="58">
    <w:abstractNumId w:val="88"/>
  </w:num>
  <w:num w:numId="59">
    <w:abstractNumId w:val="30"/>
  </w:num>
  <w:num w:numId="60">
    <w:abstractNumId w:val="79"/>
  </w:num>
  <w:num w:numId="61">
    <w:abstractNumId w:val="30"/>
  </w:num>
  <w:num w:numId="62">
    <w:abstractNumId w:val="78"/>
  </w:num>
  <w:num w:numId="63">
    <w:abstractNumId w:val="46"/>
  </w:num>
  <w:num w:numId="64">
    <w:abstractNumId w:val="80"/>
  </w:num>
  <w:num w:numId="65">
    <w:abstractNumId w:val="29"/>
  </w:num>
  <w:num w:numId="66">
    <w:abstractNumId w:val="28"/>
  </w:num>
  <w:num w:numId="67">
    <w:abstractNumId w:val="82"/>
  </w:num>
  <w:num w:numId="68">
    <w:abstractNumId w:val="56"/>
  </w:num>
  <w:num w:numId="69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6"/>
    <w:rsid w:val="00000057"/>
    <w:rsid w:val="000050B3"/>
    <w:rsid w:val="000053E8"/>
    <w:rsid w:val="0001349B"/>
    <w:rsid w:val="000141BE"/>
    <w:rsid w:val="00016A0C"/>
    <w:rsid w:val="00016BD9"/>
    <w:rsid w:val="0002237F"/>
    <w:rsid w:val="00023FE5"/>
    <w:rsid w:val="00024703"/>
    <w:rsid w:val="00024BB5"/>
    <w:rsid w:val="000267FC"/>
    <w:rsid w:val="00027322"/>
    <w:rsid w:val="00027FBF"/>
    <w:rsid w:val="00032A3C"/>
    <w:rsid w:val="0003406E"/>
    <w:rsid w:val="00034B0D"/>
    <w:rsid w:val="000364B8"/>
    <w:rsid w:val="00036FAA"/>
    <w:rsid w:val="00040958"/>
    <w:rsid w:val="00040BEA"/>
    <w:rsid w:val="0004293A"/>
    <w:rsid w:val="00042E3C"/>
    <w:rsid w:val="0004430E"/>
    <w:rsid w:val="000458A2"/>
    <w:rsid w:val="0004619D"/>
    <w:rsid w:val="00046B8F"/>
    <w:rsid w:val="00046F4D"/>
    <w:rsid w:val="00047B0F"/>
    <w:rsid w:val="000502C6"/>
    <w:rsid w:val="00051932"/>
    <w:rsid w:val="00053340"/>
    <w:rsid w:val="00053F0D"/>
    <w:rsid w:val="0005623C"/>
    <w:rsid w:val="00056784"/>
    <w:rsid w:val="00057D11"/>
    <w:rsid w:val="000602B4"/>
    <w:rsid w:val="00060469"/>
    <w:rsid w:val="000618D2"/>
    <w:rsid w:val="00061EEA"/>
    <w:rsid w:val="00062914"/>
    <w:rsid w:val="00063B82"/>
    <w:rsid w:val="00063C5C"/>
    <w:rsid w:val="000675AA"/>
    <w:rsid w:val="000704B1"/>
    <w:rsid w:val="00071128"/>
    <w:rsid w:val="00071343"/>
    <w:rsid w:val="00073CDD"/>
    <w:rsid w:val="00075510"/>
    <w:rsid w:val="00075D42"/>
    <w:rsid w:val="0007604E"/>
    <w:rsid w:val="000770A7"/>
    <w:rsid w:val="00080211"/>
    <w:rsid w:val="00080BC9"/>
    <w:rsid w:val="000819D3"/>
    <w:rsid w:val="0008311D"/>
    <w:rsid w:val="00086382"/>
    <w:rsid w:val="00086433"/>
    <w:rsid w:val="00086832"/>
    <w:rsid w:val="00087372"/>
    <w:rsid w:val="00090570"/>
    <w:rsid w:val="000923D1"/>
    <w:rsid w:val="000934D5"/>
    <w:rsid w:val="00094751"/>
    <w:rsid w:val="000957D3"/>
    <w:rsid w:val="00096994"/>
    <w:rsid w:val="00096E95"/>
    <w:rsid w:val="000A1357"/>
    <w:rsid w:val="000A13C9"/>
    <w:rsid w:val="000A14D6"/>
    <w:rsid w:val="000A18E1"/>
    <w:rsid w:val="000A2BD1"/>
    <w:rsid w:val="000A3D18"/>
    <w:rsid w:val="000A549A"/>
    <w:rsid w:val="000A5EB0"/>
    <w:rsid w:val="000A600D"/>
    <w:rsid w:val="000A6D39"/>
    <w:rsid w:val="000A7288"/>
    <w:rsid w:val="000B03FC"/>
    <w:rsid w:val="000B0802"/>
    <w:rsid w:val="000B0B05"/>
    <w:rsid w:val="000B0B74"/>
    <w:rsid w:val="000B2D50"/>
    <w:rsid w:val="000B3447"/>
    <w:rsid w:val="000B3967"/>
    <w:rsid w:val="000B4063"/>
    <w:rsid w:val="000B4B01"/>
    <w:rsid w:val="000B4B4D"/>
    <w:rsid w:val="000B7AE4"/>
    <w:rsid w:val="000B7C81"/>
    <w:rsid w:val="000B7E47"/>
    <w:rsid w:val="000C1172"/>
    <w:rsid w:val="000C124D"/>
    <w:rsid w:val="000C1465"/>
    <w:rsid w:val="000C188B"/>
    <w:rsid w:val="000C19F4"/>
    <w:rsid w:val="000C2481"/>
    <w:rsid w:val="000C2836"/>
    <w:rsid w:val="000C2B26"/>
    <w:rsid w:val="000C380A"/>
    <w:rsid w:val="000C6AE4"/>
    <w:rsid w:val="000C6AEB"/>
    <w:rsid w:val="000D35FA"/>
    <w:rsid w:val="000D3789"/>
    <w:rsid w:val="000D4554"/>
    <w:rsid w:val="000D4992"/>
    <w:rsid w:val="000D5B09"/>
    <w:rsid w:val="000E0189"/>
    <w:rsid w:val="000E039D"/>
    <w:rsid w:val="000E1082"/>
    <w:rsid w:val="000E160B"/>
    <w:rsid w:val="000E28CA"/>
    <w:rsid w:val="000E2ACE"/>
    <w:rsid w:val="000E4119"/>
    <w:rsid w:val="000E4E66"/>
    <w:rsid w:val="000E5483"/>
    <w:rsid w:val="000E5679"/>
    <w:rsid w:val="000E6C13"/>
    <w:rsid w:val="000F1756"/>
    <w:rsid w:val="000F236D"/>
    <w:rsid w:val="000F4A48"/>
    <w:rsid w:val="000F5F09"/>
    <w:rsid w:val="000F6042"/>
    <w:rsid w:val="000F6676"/>
    <w:rsid w:val="000F6E55"/>
    <w:rsid w:val="000F70D1"/>
    <w:rsid w:val="000F7F61"/>
    <w:rsid w:val="00100797"/>
    <w:rsid w:val="00101120"/>
    <w:rsid w:val="001011C8"/>
    <w:rsid w:val="001012CE"/>
    <w:rsid w:val="00101AFF"/>
    <w:rsid w:val="001028D3"/>
    <w:rsid w:val="00102DC3"/>
    <w:rsid w:val="001032B4"/>
    <w:rsid w:val="0010429B"/>
    <w:rsid w:val="0010486E"/>
    <w:rsid w:val="00105062"/>
    <w:rsid w:val="00105F06"/>
    <w:rsid w:val="0010604E"/>
    <w:rsid w:val="001066C2"/>
    <w:rsid w:val="00106936"/>
    <w:rsid w:val="00106EE5"/>
    <w:rsid w:val="00110DA8"/>
    <w:rsid w:val="00110E29"/>
    <w:rsid w:val="00113D6E"/>
    <w:rsid w:val="00114BC6"/>
    <w:rsid w:val="00115753"/>
    <w:rsid w:val="001158C6"/>
    <w:rsid w:val="00120116"/>
    <w:rsid w:val="00120390"/>
    <w:rsid w:val="00121C4A"/>
    <w:rsid w:val="00123489"/>
    <w:rsid w:val="0012439A"/>
    <w:rsid w:val="0012471D"/>
    <w:rsid w:val="0012673B"/>
    <w:rsid w:val="00126D36"/>
    <w:rsid w:val="00127B74"/>
    <w:rsid w:val="001300EB"/>
    <w:rsid w:val="00130924"/>
    <w:rsid w:val="00130CE7"/>
    <w:rsid w:val="0013138D"/>
    <w:rsid w:val="00131C51"/>
    <w:rsid w:val="001323D3"/>
    <w:rsid w:val="001325B1"/>
    <w:rsid w:val="00132CCF"/>
    <w:rsid w:val="0013554E"/>
    <w:rsid w:val="001356E1"/>
    <w:rsid w:val="001375B5"/>
    <w:rsid w:val="00141452"/>
    <w:rsid w:val="00141883"/>
    <w:rsid w:val="001424A6"/>
    <w:rsid w:val="00142959"/>
    <w:rsid w:val="001429A6"/>
    <w:rsid w:val="00142A86"/>
    <w:rsid w:val="0014443C"/>
    <w:rsid w:val="00144FA4"/>
    <w:rsid w:val="001453BA"/>
    <w:rsid w:val="00147198"/>
    <w:rsid w:val="00147A33"/>
    <w:rsid w:val="00147CD7"/>
    <w:rsid w:val="00150335"/>
    <w:rsid w:val="00152340"/>
    <w:rsid w:val="00152B88"/>
    <w:rsid w:val="00153116"/>
    <w:rsid w:val="0015597E"/>
    <w:rsid w:val="00156CD7"/>
    <w:rsid w:val="00157DAC"/>
    <w:rsid w:val="0016019A"/>
    <w:rsid w:val="00160F78"/>
    <w:rsid w:val="00161769"/>
    <w:rsid w:val="00162160"/>
    <w:rsid w:val="00162E72"/>
    <w:rsid w:val="00163574"/>
    <w:rsid w:val="00163ACC"/>
    <w:rsid w:val="00166224"/>
    <w:rsid w:val="00166346"/>
    <w:rsid w:val="001675B5"/>
    <w:rsid w:val="00170901"/>
    <w:rsid w:val="00171F0A"/>
    <w:rsid w:val="00173115"/>
    <w:rsid w:val="00173C96"/>
    <w:rsid w:val="00174716"/>
    <w:rsid w:val="00175BCF"/>
    <w:rsid w:val="00175D5A"/>
    <w:rsid w:val="00176A33"/>
    <w:rsid w:val="00177278"/>
    <w:rsid w:val="00180070"/>
    <w:rsid w:val="00184B08"/>
    <w:rsid w:val="00184F67"/>
    <w:rsid w:val="0018565C"/>
    <w:rsid w:val="00185A89"/>
    <w:rsid w:val="00185F54"/>
    <w:rsid w:val="00186536"/>
    <w:rsid w:val="001875BC"/>
    <w:rsid w:val="001902FA"/>
    <w:rsid w:val="00191423"/>
    <w:rsid w:val="00193230"/>
    <w:rsid w:val="001950C6"/>
    <w:rsid w:val="00195C8E"/>
    <w:rsid w:val="0019655B"/>
    <w:rsid w:val="001965B4"/>
    <w:rsid w:val="00197E3E"/>
    <w:rsid w:val="001A0F70"/>
    <w:rsid w:val="001A1B6A"/>
    <w:rsid w:val="001A2355"/>
    <w:rsid w:val="001A2A8A"/>
    <w:rsid w:val="001A3B11"/>
    <w:rsid w:val="001A3B57"/>
    <w:rsid w:val="001A3E14"/>
    <w:rsid w:val="001A51C1"/>
    <w:rsid w:val="001A6A08"/>
    <w:rsid w:val="001A7448"/>
    <w:rsid w:val="001A7DE9"/>
    <w:rsid w:val="001B07EF"/>
    <w:rsid w:val="001B1837"/>
    <w:rsid w:val="001B1AA3"/>
    <w:rsid w:val="001B3588"/>
    <w:rsid w:val="001B4CAA"/>
    <w:rsid w:val="001B5292"/>
    <w:rsid w:val="001B535D"/>
    <w:rsid w:val="001B56C2"/>
    <w:rsid w:val="001C2F5A"/>
    <w:rsid w:val="001C3424"/>
    <w:rsid w:val="001C3815"/>
    <w:rsid w:val="001C4295"/>
    <w:rsid w:val="001C55F7"/>
    <w:rsid w:val="001C5679"/>
    <w:rsid w:val="001C577D"/>
    <w:rsid w:val="001C73C1"/>
    <w:rsid w:val="001C7588"/>
    <w:rsid w:val="001D0045"/>
    <w:rsid w:val="001D3678"/>
    <w:rsid w:val="001D4587"/>
    <w:rsid w:val="001D4CB7"/>
    <w:rsid w:val="001D5ADB"/>
    <w:rsid w:val="001E13A7"/>
    <w:rsid w:val="001E18AA"/>
    <w:rsid w:val="001E3CDA"/>
    <w:rsid w:val="001E3D69"/>
    <w:rsid w:val="001E4951"/>
    <w:rsid w:val="001E4FAE"/>
    <w:rsid w:val="001E5C52"/>
    <w:rsid w:val="001E745A"/>
    <w:rsid w:val="001E7A3E"/>
    <w:rsid w:val="001F2701"/>
    <w:rsid w:val="001F2937"/>
    <w:rsid w:val="001F3510"/>
    <w:rsid w:val="001F4C1C"/>
    <w:rsid w:val="001F51CC"/>
    <w:rsid w:val="001F598C"/>
    <w:rsid w:val="001F7B8E"/>
    <w:rsid w:val="002015D1"/>
    <w:rsid w:val="00201FB5"/>
    <w:rsid w:val="0020271B"/>
    <w:rsid w:val="00204C93"/>
    <w:rsid w:val="00205ACC"/>
    <w:rsid w:val="0021026D"/>
    <w:rsid w:val="00213CDF"/>
    <w:rsid w:val="0021474D"/>
    <w:rsid w:val="00216703"/>
    <w:rsid w:val="0021670C"/>
    <w:rsid w:val="00217109"/>
    <w:rsid w:val="00220826"/>
    <w:rsid w:val="00221F25"/>
    <w:rsid w:val="00222E6F"/>
    <w:rsid w:val="00223341"/>
    <w:rsid w:val="0022420C"/>
    <w:rsid w:val="002254A0"/>
    <w:rsid w:val="00225882"/>
    <w:rsid w:val="0022696A"/>
    <w:rsid w:val="002278B4"/>
    <w:rsid w:val="00227EE8"/>
    <w:rsid w:val="00227F73"/>
    <w:rsid w:val="002301E9"/>
    <w:rsid w:val="00230726"/>
    <w:rsid w:val="0023245C"/>
    <w:rsid w:val="002338CD"/>
    <w:rsid w:val="00233AB5"/>
    <w:rsid w:val="00234D5A"/>
    <w:rsid w:val="002353D8"/>
    <w:rsid w:val="002355B7"/>
    <w:rsid w:val="0024085D"/>
    <w:rsid w:val="0024107C"/>
    <w:rsid w:val="00241388"/>
    <w:rsid w:val="00242420"/>
    <w:rsid w:val="00242BE6"/>
    <w:rsid w:val="00242E36"/>
    <w:rsid w:val="0024485D"/>
    <w:rsid w:val="00246254"/>
    <w:rsid w:val="0024650D"/>
    <w:rsid w:val="002466AE"/>
    <w:rsid w:val="002469A6"/>
    <w:rsid w:val="00247D76"/>
    <w:rsid w:val="002502DB"/>
    <w:rsid w:val="0025402E"/>
    <w:rsid w:val="002546F6"/>
    <w:rsid w:val="00254BEB"/>
    <w:rsid w:val="00255621"/>
    <w:rsid w:val="002566DF"/>
    <w:rsid w:val="00257F53"/>
    <w:rsid w:val="00257F99"/>
    <w:rsid w:val="002602C3"/>
    <w:rsid w:val="00260899"/>
    <w:rsid w:val="00261A3E"/>
    <w:rsid w:val="00261A8A"/>
    <w:rsid w:val="00261F07"/>
    <w:rsid w:val="00262B1A"/>
    <w:rsid w:val="0026316C"/>
    <w:rsid w:val="002636BC"/>
    <w:rsid w:val="00263AE3"/>
    <w:rsid w:val="00264817"/>
    <w:rsid w:val="00264E06"/>
    <w:rsid w:val="002670B3"/>
    <w:rsid w:val="002671E6"/>
    <w:rsid w:val="0027005A"/>
    <w:rsid w:val="00270930"/>
    <w:rsid w:val="002709A1"/>
    <w:rsid w:val="00271053"/>
    <w:rsid w:val="002715C1"/>
    <w:rsid w:val="002717B2"/>
    <w:rsid w:val="002723AA"/>
    <w:rsid w:val="002734B4"/>
    <w:rsid w:val="00275D8E"/>
    <w:rsid w:val="00275E31"/>
    <w:rsid w:val="002801EF"/>
    <w:rsid w:val="002811D8"/>
    <w:rsid w:val="00281208"/>
    <w:rsid w:val="002815B1"/>
    <w:rsid w:val="00281EBC"/>
    <w:rsid w:val="00281ECF"/>
    <w:rsid w:val="0028308A"/>
    <w:rsid w:val="00283D01"/>
    <w:rsid w:val="00283DDB"/>
    <w:rsid w:val="00284AD9"/>
    <w:rsid w:val="00284B7A"/>
    <w:rsid w:val="00285FB0"/>
    <w:rsid w:val="00286EF4"/>
    <w:rsid w:val="00287181"/>
    <w:rsid w:val="002875F6"/>
    <w:rsid w:val="00287D23"/>
    <w:rsid w:val="00291671"/>
    <w:rsid w:val="00292536"/>
    <w:rsid w:val="002927BA"/>
    <w:rsid w:val="0029336A"/>
    <w:rsid w:val="0029377C"/>
    <w:rsid w:val="00296891"/>
    <w:rsid w:val="00297907"/>
    <w:rsid w:val="002A0CAC"/>
    <w:rsid w:val="002A242B"/>
    <w:rsid w:val="002A4A60"/>
    <w:rsid w:val="002A72C0"/>
    <w:rsid w:val="002A76A0"/>
    <w:rsid w:val="002B160F"/>
    <w:rsid w:val="002B2075"/>
    <w:rsid w:val="002B2800"/>
    <w:rsid w:val="002B32F6"/>
    <w:rsid w:val="002B47E1"/>
    <w:rsid w:val="002C0001"/>
    <w:rsid w:val="002C066D"/>
    <w:rsid w:val="002C12DB"/>
    <w:rsid w:val="002C375C"/>
    <w:rsid w:val="002C3F8E"/>
    <w:rsid w:val="002C6566"/>
    <w:rsid w:val="002C66A9"/>
    <w:rsid w:val="002C698C"/>
    <w:rsid w:val="002D0061"/>
    <w:rsid w:val="002D0112"/>
    <w:rsid w:val="002D0A09"/>
    <w:rsid w:val="002D0F58"/>
    <w:rsid w:val="002D20C1"/>
    <w:rsid w:val="002D2D75"/>
    <w:rsid w:val="002D42CE"/>
    <w:rsid w:val="002D452B"/>
    <w:rsid w:val="002D4AAE"/>
    <w:rsid w:val="002D5FF4"/>
    <w:rsid w:val="002D71E4"/>
    <w:rsid w:val="002D735F"/>
    <w:rsid w:val="002E0202"/>
    <w:rsid w:val="002E2B3D"/>
    <w:rsid w:val="002E49CF"/>
    <w:rsid w:val="002E4D8B"/>
    <w:rsid w:val="002E51BB"/>
    <w:rsid w:val="002E5217"/>
    <w:rsid w:val="002E61EF"/>
    <w:rsid w:val="002E7590"/>
    <w:rsid w:val="002E7DDA"/>
    <w:rsid w:val="002F1FE9"/>
    <w:rsid w:val="002F320C"/>
    <w:rsid w:val="002F34C5"/>
    <w:rsid w:val="002F3CDD"/>
    <w:rsid w:val="002F5AD1"/>
    <w:rsid w:val="002F68F8"/>
    <w:rsid w:val="002F6A54"/>
    <w:rsid w:val="002F7288"/>
    <w:rsid w:val="002F78D4"/>
    <w:rsid w:val="002F79A5"/>
    <w:rsid w:val="00301C91"/>
    <w:rsid w:val="003020AE"/>
    <w:rsid w:val="00302607"/>
    <w:rsid w:val="003044D3"/>
    <w:rsid w:val="003077F8"/>
    <w:rsid w:val="00307903"/>
    <w:rsid w:val="00311803"/>
    <w:rsid w:val="00311830"/>
    <w:rsid w:val="0031310A"/>
    <w:rsid w:val="00313595"/>
    <w:rsid w:val="00314AF3"/>
    <w:rsid w:val="00314E65"/>
    <w:rsid w:val="00316032"/>
    <w:rsid w:val="00317C3E"/>
    <w:rsid w:val="00320151"/>
    <w:rsid w:val="003217CE"/>
    <w:rsid w:val="003218BA"/>
    <w:rsid w:val="00322E00"/>
    <w:rsid w:val="0032351F"/>
    <w:rsid w:val="003246C4"/>
    <w:rsid w:val="00325E29"/>
    <w:rsid w:val="00326F65"/>
    <w:rsid w:val="0033163C"/>
    <w:rsid w:val="00331ACD"/>
    <w:rsid w:val="003322B3"/>
    <w:rsid w:val="0033296E"/>
    <w:rsid w:val="0033445E"/>
    <w:rsid w:val="003376B3"/>
    <w:rsid w:val="00343978"/>
    <w:rsid w:val="0034415D"/>
    <w:rsid w:val="00344F87"/>
    <w:rsid w:val="00345922"/>
    <w:rsid w:val="00345AB3"/>
    <w:rsid w:val="00347205"/>
    <w:rsid w:val="00347EB0"/>
    <w:rsid w:val="0035080C"/>
    <w:rsid w:val="00350868"/>
    <w:rsid w:val="00350A56"/>
    <w:rsid w:val="003511B6"/>
    <w:rsid w:val="00351DD7"/>
    <w:rsid w:val="00353D4E"/>
    <w:rsid w:val="003544A6"/>
    <w:rsid w:val="0035489D"/>
    <w:rsid w:val="00355DB4"/>
    <w:rsid w:val="003562E6"/>
    <w:rsid w:val="0035770E"/>
    <w:rsid w:val="00360AF7"/>
    <w:rsid w:val="00363DF3"/>
    <w:rsid w:val="00366B9A"/>
    <w:rsid w:val="00371672"/>
    <w:rsid w:val="00371EF0"/>
    <w:rsid w:val="00376113"/>
    <w:rsid w:val="0037618A"/>
    <w:rsid w:val="00376269"/>
    <w:rsid w:val="003770EF"/>
    <w:rsid w:val="00377A86"/>
    <w:rsid w:val="00377D33"/>
    <w:rsid w:val="003801BE"/>
    <w:rsid w:val="00382BEB"/>
    <w:rsid w:val="00382FC1"/>
    <w:rsid w:val="00383125"/>
    <w:rsid w:val="003843EE"/>
    <w:rsid w:val="00384A5A"/>
    <w:rsid w:val="0038681F"/>
    <w:rsid w:val="003905E6"/>
    <w:rsid w:val="003909BB"/>
    <w:rsid w:val="00394DFC"/>
    <w:rsid w:val="00395474"/>
    <w:rsid w:val="003970EA"/>
    <w:rsid w:val="003A04E2"/>
    <w:rsid w:val="003A04EA"/>
    <w:rsid w:val="003A249E"/>
    <w:rsid w:val="003A4E31"/>
    <w:rsid w:val="003A5CC8"/>
    <w:rsid w:val="003A5FCD"/>
    <w:rsid w:val="003A64EA"/>
    <w:rsid w:val="003A6DC9"/>
    <w:rsid w:val="003B0235"/>
    <w:rsid w:val="003B1A1A"/>
    <w:rsid w:val="003B1F31"/>
    <w:rsid w:val="003B510F"/>
    <w:rsid w:val="003B61E2"/>
    <w:rsid w:val="003B7D4F"/>
    <w:rsid w:val="003B7E39"/>
    <w:rsid w:val="003C26BA"/>
    <w:rsid w:val="003C2963"/>
    <w:rsid w:val="003C3107"/>
    <w:rsid w:val="003C3C4E"/>
    <w:rsid w:val="003C61D3"/>
    <w:rsid w:val="003C6BDD"/>
    <w:rsid w:val="003C7A16"/>
    <w:rsid w:val="003D1C63"/>
    <w:rsid w:val="003D1FA2"/>
    <w:rsid w:val="003D222C"/>
    <w:rsid w:val="003D2738"/>
    <w:rsid w:val="003D4156"/>
    <w:rsid w:val="003D550D"/>
    <w:rsid w:val="003D74B0"/>
    <w:rsid w:val="003E3181"/>
    <w:rsid w:val="003E395E"/>
    <w:rsid w:val="003E50D3"/>
    <w:rsid w:val="003E5579"/>
    <w:rsid w:val="003E62EA"/>
    <w:rsid w:val="003E7C45"/>
    <w:rsid w:val="003F349B"/>
    <w:rsid w:val="003F4EFD"/>
    <w:rsid w:val="003F6895"/>
    <w:rsid w:val="003F6C60"/>
    <w:rsid w:val="00400917"/>
    <w:rsid w:val="0040160F"/>
    <w:rsid w:val="00402D8F"/>
    <w:rsid w:val="004033CE"/>
    <w:rsid w:val="004035CE"/>
    <w:rsid w:val="00403816"/>
    <w:rsid w:val="00403875"/>
    <w:rsid w:val="00403F30"/>
    <w:rsid w:val="004054AB"/>
    <w:rsid w:val="004062FF"/>
    <w:rsid w:val="004102FA"/>
    <w:rsid w:val="00413A04"/>
    <w:rsid w:val="00415037"/>
    <w:rsid w:val="004158B8"/>
    <w:rsid w:val="004159CB"/>
    <w:rsid w:val="00416440"/>
    <w:rsid w:val="00420139"/>
    <w:rsid w:val="0042117C"/>
    <w:rsid w:val="00421D09"/>
    <w:rsid w:val="0042267A"/>
    <w:rsid w:val="004228FE"/>
    <w:rsid w:val="00422C79"/>
    <w:rsid w:val="00422E56"/>
    <w:rsid w:val="004237D9"/>
    <w:rsid w:val="0042502B"/>
    <w:rsid w:val="00425FED"/>
    <w:rsid w:val="00432A41"/>
    <w:rsid w:val="00432B0C"/>
    <w:rsid w:val="00433FAE"/>
    <w:rsid w:val="0043495F"/>
    <w:rsid w:val="004376C2"/>
    <w:rsid w:val="00440BA6"/>
    <w:rsid w:val="004410A9"/>
    <w:rsid w:val="00442647"/>
    <w:rsid w:val="00442CFB"/>
    <w:rsid w:val="00442D4A"/>
    <w:rsid w:val="0044391C"/>
    <w:rsid w:val="0044472E"/>
    <w:rsid w:val="004454A6"/>
    <w:rsid w:val="00451A80"/>
    <w:rsid w:val="00452860"/>
    <w:rsid w:val="00453FE8"/>
    <w:rsid w:val="00455D30"/>
    <w:rsid w:val="004567C1"/>
    <w:rsid w:val="0045765B"/>
    <w:rsid w:val="00460157"/>
    <w:rsid w:val="00461501"/>
    <w:rsid w:val="00462208"/>
    <w:rsid w:val="00462783"/>
    <w:rsid w:val="00463A50"/>
    <w:rsid w:val="004664B0"/>
    <w:rsid w:val="00467E95"/>
    <w:rsid w:val="00470938"/>
    <w:rsid w:val="00471342"/>
    <w:rsid w:val="00472D09"/>
    <w:rsid w:val="00474557"/>
    <w:rsid w:val="00474EB7"/>
    <w:rsid w:val="004777DB"/>
    <w:rsid w:val="00480572"/>
    <w:rsid w:val="004811F7"/>
    <w:rsid w:val="004843B0"/>
    <w:rsid w:val="004905B8"/>
    <w:rsid w:val="0049181E"/>
    <w:rsid w:val="004922B0"/>
    <w:rsid w:val="00492D69"/>
    <w:rsid w:val="004939C8"/>
    <w:rsid w:val="004940E5"/>
    <w:rsid w:val="00495793"/>
    <w:rsid w:val="00495CD2"/>
    <w:rsid w:val="004A02FA"/>
    <w:rsid w:val="004A11A9"/>
    <w:rsid w:val="004A20BE"/>
    <w:rsid w:val="004A2154"/>
    <w:rsid w:val="004A413D"/>
    <w:rsid w:val="004A4D18"/>
    <w:rsid w:val="004A5239"/>
    <w:rsid w:val="004A7AB9"/>
    <w:rsid w:val="004A7B7F"/>
    <w:rsid w:val="004B00EA"/>
    <w:rsid w:val="004B1CDD"/>
    <w:rsid w:val="004B6689"/>
    <w:rsid w:val="004B7391"/>
    <w:rsid w:val="004C2912"/>
    <w:rsid w:val="004C388F"/>
    <w:rsid w:val="004C79AC"/>
    <w:rsid w:val="004D2E89"/>
    <w:rsid w:val="004D3324"/>
    <w:rsid w:val="004D3873"/>
    <w:rsid w:val="004D4ED4"/>
    <w:rsid w:val="004D4F83"/>
    <w:rsid w:val="004D5528"/>
    <w:rsid w:val="004D6452"/>
    <w:rsid w:val="004D703B"/>
    <w:rsid w:val="004E0B3A"/>
    <w:rsid w:val="004E10BA"/>
    <w:rsid w:val="004E4045"/>
    <w:rsid w:val="004E5649"/>
    <w:rsid w:val="004E6003"/>
    <w:rsid w:val="004E622D"/>
    <w:rsid w:val="004E6F77"/>
    <w:rsid w:val="004F19A2"/>
    <w:rsid w:val="004F1C88"/>
    <w:rsid w:val="004F2AFC"/>
    <w:rsid w:val="004F3640"/>
    <w:rsid w:val="004F3642"/>
    <w:rsid w:val="004F471D"/>
    <w:rsid w:val="004F4867"/>
    <w:rsid w:val="004F4E57"/>
    <w:rsid w:val="00500514"/>
    <w:rsid w:val="005063D3"/>
    <w:rsid w:val="00510243"/>
    <w:rsid w:val="0051202B"/>
    <w:rsid w:val="00512764"/>
    <w:rsid w:val="00513849"/>
    <w:rsid w:val="0051393B"/>
    <w:rsid w:val="00513B08"/>
    <w:rsid w:val="00514371"/>
    <w:rsid w:val="00515908"/>
    <w:rsid w:val="0051593F"/>
    <w:rsid w:val="00515CBF"/>
    <w:rsid w:val="00516166"/>
    <w:rsid w:val="005165CB"/>
    <w:rsid w:val="00516975"/>
    <w:rsid w:val="00520106"/>
    <w:rsid w:val="005232F5"/>
    <w:rsid w:val="00524BC7"/>
    <w:rsid w:val="00524C48"/>
    <w:rsid w:val="005252FB"/>
    <w:rsid w:val="00530300"/>
    <w:rsid w:val="00531580"/>
    <w:rsid w:val="0053233A"/>
    <w:rsid w:val="00532DEA"/>
    <w:rsid w:val="00534139"/>
    <w:rsid w:val="00537B70"/>
    <w:rsid w:val="00540426"/>
    <w:rsid w:val="00540A5C"/>
    <w:rsid w:val="00541775"/>
    <w:rsid w:val="00542EB6"/>
    <w:rsid w:val="00543383"/>
    <w:rsid w:val="005475D8"/>
    <w:rsid w:val="0054794D"/>
    <w:rsid w:val="00550DB3"/>
    <w:rsid w:val="00551949"/>
    <w:rsid w:val="0055195A"/>
    <w:rsid w:val="005525CD"/>
    <w:rsid w:val="005528AB"/>
    <w:rsid w:val="00552E36"/>
    <w:rsid w:val="0055306E"/>
    <w:rsid w:val="00553783"/>
    <w:rsid w:val="00553D43"/>
    <w:rsid w:val="00554476"/>
    <w:rsid w:val="00555742"/>
    <w:rsid w:val="00556CC0"/>
    <w:rsid w:val="005616E5"/>
    <w:rsid w:val="00562219"/>
    <w:rsid w:val="00564711"/>
    <w:rsid w:val="00564969"/>
    <w:rsid w:val="005651EE"/>
    <w:rsid w:val="00567564"/>
    <w:rsid w:val="00570670"/>
    <w:rsid w:val="005707F0"/>
    <w:rsid w:val="00572F18"/>
    <w:rsid w:val="005740FF"/>
    <w:rsid w:val="00575928"/>
    <w:rsid w:val="00576995"/>
    <w:rsid w:val="005770F6"/>
    <w:rsid w:val="005776FA"/>
    <w:rsid w:val="00577CEC"/>
    <w:rsid w:val="00580E31"/>
    <w:rsid w:val="00586CE9"/>
    <w:rsid w:val="005873C2"/>
    <w:rsid w:val="00590457"/>
    <w:rsid w:val="0059199B"/>
    <w:rsid w:val="00591E31"/>
    <w:rsid w:val="00592BCF"/>
    <w:rsid w:val="00592E86"/>
    <w:rsid w:val="00593C27"/>
    <w:rsid w:val="00594952"/>
    <w:rsid w:val="00594C42"/>
    <w:rsid w:val="005965ED"/>
    <w:rsid w:val="00597043"/>
    <w:rsid w:val="00597A57"/>
    <w:rsid w:val="005A0AB5"/>
    <w:rsid w:val="005A1E98"/>
    <w:rsid w:val="005A307E"/>
    <w:rsid w:val="005A42F1"/>
    <w:rsid w:val="005A55AB"/>
    <w:rsid w:val="005A6785"/>
    <w:rsid w:val="005A6893"/>
    <w:rsid w:val="005B28B5"/>
    <w:rsid w:val="005B55ED"/>
    <w:rsid w:val="005C0E23"/>
    <w:rsid w:val="005C1EA5"/>
    <w:rsid w:val="005C201F"/>
    <w:rsid w:val="005C3064"/>
    <w:rsid w:val="005C4027"/>
    <w:rsid w:val="005C4494"/>
    <w:rsid w:val="005D0166"/>
    <w:rsid w:val="005D31AB"/>
    <w:rsid w:val="005D35E4"/>
    <w:rsid w:val="005D3D9D"/>
    <w:rsid w:val="005D4D82"/>
    <w:rsid w:val="005E0936"/>
    <w:rsid w:val="005E4099"/>
    <w:rsid w:val="005E43BD"/>
    <w:rsid w:val="005E5393"/>
    <w:rsid w:val="005E5C6C"/>
    <w:rsid w:val="005E7036"/>
    <w:rsid w:val="005F1515"/>
    <w:rsid w:val="005F22D5"/>
    <w:rsid w:val="005F2A88"/>
    <w:rsid w:val="005F2FB2"/>
    <w:rsid w:val="005F3B01"/>
    <w:rsid w:val="005F3E1D"/>
    <w:rsid w:val="005F4837"/>
    <w:rsid w:val="005F6BAB"/>
    <w:rsid w:val="00600B59"/>
    <w:rsid w:val="00600C08"/>
    <w:rsid w:val="006010FA"/>
    <w:rsid w:val="006048CD"/>
    <w:rsid w:val="00605819"/>
    <w:rsid w:val="006073E2"/>
    <w:rsid w:val="006108C9"/>
    <w:rsid w:val="006108D5"/>
    <w:rsid w:val="00610AB8"/>
    <w:rsid w:val="0061100D"/>
    <w:rsid w:val="00611217"/>
    <w:rsid w:val="00613B2F"/>
    <w:rsid w:val="00613C98"/>
    <w:rsid w:val="00613D13"/>
    <w:rsid w:val="006152F5"/>
    <w:rsid w:val="006158AD"/>
    <w:rsid w:val="00617E44"/>
    <w:rsid w:val="00620C10"/>
    <w:rsid w:val="006216B9"/>
    <w:rsid w:val="006220CD"/>
    <w:rsid w:val="00623D4E"/>
    <w:rsid w:val="0062451F"/>
    <w:rsid w:val="006247B6"/>
    <w:rsid w:val="00626126"/>
    <w:rsid w:val="0062659C"/>
    <w:rsid w:val="006273FF"/>
    <w:rsid w:val="0063022D"/>
    <w:rsid w:val="00630B4F"/>
    <w:rsid w:val="00630B9A"/>
    <w:rsid w:val="00630FE7"/>
    <w:rsid w:val="00631BD7"/>
    <w:rsid w:val="006321C7"/>
    <w:rsid w:val="00633BB2"/>
    <w:rsid w:val="00633D78"/>
    <w:rsid w:val="00634D60"/>
    <w:rsid w:val="0063685F"/>
    <w:rsid w:val="006413A5"/>
    <w:rsid w:val="00641566"/>
    <w:rsid w:val="00641601"/>
    <w:rsid w:val="00641738"/>
    <w:rsid w:val="006418DC"/>
    <w:rsid w:val="00641CA0"/>
    <w:rsid w:val="00641DCD"/>
    <w:rsid w:val="00642941"/>
    <w:rsid w:val="006429D7"/>
    <w:rsid w:val="0064314A"/>
    <w:rsid w:val="006447C5"/>
    <w:rsid w:val="00646BB6"/>
    <w:rsid w:val="00647122"/>
    <w:rsid w:val="00650274"/>
    <w:rsid w:val="006508BD"/>
    <w:rsid w:val="00650DF0"/>
    <w:rsid w:val="00651FCF"/>
    <w:rsid w:val="00652603"/>
    <w:rsid w:val="00653224"/>
    <w:rsid w:val="00653489"/>
    <w:rsid w:val="00653A1A"/>
    <w:rsid w:val="0065416D"/>
    <w:rsid w:val="00654197"/>
    <w:rsid w:val="00654F9F"/>
    <w:rsid w:val="00656CC2"/>
    <w:rsid w:val="00657698"/>
    <w:rsid w:val="00661A26"/>
    <w:rsid w:val="006621A7"/>
    <w:rsid w:val="006621D0"/>
    <w:rsid w:val="00663582"/>
    <w:rsid w:val="006637CD"/>
    <w:rsid w:val="00663B75"/>
    <w:rsid w:val="0066411E"/>
    <w:rsid w:val="00665775"/>
    <w:rsid w:val="006664AE"/>
    <w:rsid w:val="006668E0"/>
    <w:rsid w:val="00666A0F"/>
    <w:rsid w:val="00666FCA"/>
    <w:rsid w:val="00670E42"/>
    <w:rsid w:val="00671C26"/>
    <w:rsid w:val="00671E47"/>
    <w:rsid w:val="00673525"/>
    <w:rsid w:val="00674690"/>
    <w:rsid w:val="006754DD"/>
    <w:rsid w:val="00677042"/>
    <w:rsid w:val="0067709B"/>
    <w:rsid w:val="00677534"/>
    <w:rsid w:val="00677845"/>
    <w:rsid w:val="00680F62"/>
    <w:rsid w:val="00681F99"/>
    <w:rsid w:val="00682370"/>
    <w:rsid w:val="00682748"/>
    <w:rsid w:val="00684243"/>
    <w:rsid w:val="006861C6"/>
    <w:rsid w:val="006905D3"/>
    <w:rsid w:val="00693A4A"/>
    <w:rsid w:val="00695797"/>
    <w:rsid w:val="006A0AED"/>
    <w:rsid w:val="006A32A4"/>
    <w:rsid w:val="006A4967"/>
    <w:rsid w:val="006A558A"/>
    <w:rsid w:val="006A58BA"/>
    <w:rsid w:val="006A5CA7"/>
    <w:rsid w:val="006A621F"/>
    <w:rsid w:val="006A66E5"/>
    <w:rsid w:val="006A75F9"/>
    <w:rsid w:val="006B03D7"/>
    <w:rsid w:val="006B0B1C"/>
    <w:rsid w:val="006B34DA"/>
    <w:rsid w:val="006B3927"/>
    <w:rsid w:val="006B3CD6"/>
    <w:rsid w:val="006B455C"/>
    <w:rsid w:val="006B59FF"/>
    <w:rsid w:val="006C0029"/>
    <w:rsid w:val="006C0C87"/>
    <w:rsid w:val="006C0D04"/>
    <w:rsid w:val="006C179F"/>
    <w:rsid w:val="006C1871"/>
    <w:rsid w:val="006C4A2E"/>
    <w:rsid w:val="006C59D9"/>
    <w:rsid w:val="006C5A8D"/>
    <w:rsid w:val="006C5FCF"/>
    <w:rsid w:val="006C7501"/>
    <w:rsid w:val="006C7AD9"/>
    <w:rsid w:val="006D0C13"/>
    <w:rsid w:val="006D16A3"/>
    <w:rsid w:val="006D1A4B"/>
    <w:rsid w:val="006D1B3E"/>
    <w:rsid w:val="006D3140"/>
    <w:rsid w:val="006D3B66"/>
    <w:rsid w:val="006D4137"/>
    <w:rsid w:val="006D5407"/>
    <w:rsid w:val="006D5AD5"/>
    <w:rsid w:val="006D5D4A"/>
    <w:rsid w:val="006D6C1A"/>
    <w:rsid w:val="006D7B84"/>
    <w:rsid w:val="006E0666"/>
    <w:rsid w:val="006E0E8E"/>
    <w:rsid w:val="006E143D"/>
    <w:rsid w:val="006E2BA2"/>
    <w:rsid w:val="006E4DBB"/>
    <w:rsid w:val="006E500E"/>
    <w:rsid w:val="006E5B62"/>
    <w:rsid w:val="006E632E"/>
    <w:rsid w:val="006F0594"/>
    <w:rsid w:val="006F05ED"/>
    <w:rsid w:val="006F170A"/>
    <w:rsid w:val="006F29FE"/>
    <w:rsid w:val="006F315E"/>
    <w:rsid w:val="006F39A0"/>
    <w:rsid w:val="006F4657"/>
    <w:rsid w:val="006F4845"/>
    <w:rsid w:val="006F4EE3"/>
    <w:rsid w:val="006F5537"/>
    <w:rsid w:val="006F5686"/>
    <w:rsid w:val="006F5827"/>
    <w:rsid w:val="006F5963"/>
    <w:rsid w:val="006F6B0F"/>
    <w:rsid w:val="006F7910"/>
    <w:rsid w:val="00700DC3"/>
    <w:rsid w:val="0070132B"/>
    <w:rsid w:val="0070254B"/>
    <w:rsid w:val="00703EC1"/>
    <w:rsid w:val="00704ADE"/>
    <w:rsid w:val="007052CC"/>
    <w:rsid w:val="00705AED"/>
    <w:rsid w:val="007067E4"/>
    <w:rsid w:val="00707F78"/>
    <w:rsid w:val="00712B91"/>
    <w:rsid w:val="00713CDA"/>
    <w:rsid w:val="00714048"/>
    <w:rsid w:val="007153B1"/>
    <w:rsid w:val="00715C28"/>
    <w:rsid w:val="00716383"/>
    <w:rsid w:val="00716602"/>
    <w:rsid w:val="007166D2"/>
    <w:rsid w:val="007167DF"/>
    <w:rsid w:val="00721956"/>
    <w:rsid w:val="00721E87"/>
    <w:rsid w:val="007239F9"/>
    <w:rsid w:val="00723AA6"/>
    <w:rsid w:val="00723AD2"/>
    <w:rsid w:val="00724BD8"/>
    <w:rsid w:val="00725053"/>
    <w:rsid w:val="007252FC"/>
    <w:rsid w:val="00725576"/>
    <w:rsid w:val="00726C4A"/>
    <w:rsid w:val="00731120"/>
    <w:rsid w:val="007315CB"/>
    <w:rsid w:val="00731704"/>
    <w:rsid w:val="00734181"/>
    <w:rsid w:val="00734F3F"/>
    <w:rsid w:val="0073544D"/>
    <w:rsid w:val="00737086"/>
    <w:rsid w:val="007414C4"/>
    <w:rsid w:val="0074166D"/>
    <w:rsid w:val="007416AA"/>
    <w:rsid w:val="00741896"/>
    <w:rsid w:val="00742DC0"/>
    <w:rsid w:val="00744F03"/>
    <w:rsid w:val="0074514B"/>
    <w:rsid w:val="0074691A"/>
    <w:rsid w:val="00747441"/>
    <w:rsid w:val="00750B6A"/>
    <w:rsid w:val="007515AC"/>
    <w:rsid w:val="007516F7"/>
    <w:rsid w:val="007543B6"/>
    <w:rsid w:val="00755ADA"/>
    <w:rsid w:val="00756458"/>
    <w:rsid w:val="00760075"/>
    <w:rsid w:val="00763492"/>
    <w:rsid w:val="00765021"/>
    <w:rsid w:val="0076527F"/>
    <w:rsid w:val="007661F6"/>
    <w:rsid w:val="0076693F"/>
    <w:rsid w:val="00767A09"/>
    <w:rsid w:val="00770503"/>
    <w:rsid w:val="0077051A"/>
    <w:rsid w:val="00771169"/>
    <w:rsid w:val="007717DB"/>
    <w:rsid w:val="00771992"/>
    <w:rsid w:val="00771C43"/>
    <w:rsid w:val="00774654"/>
    <w:rsid w:val="00775A17"/>
    <w:rsid w:val="00775C0F"/>
    <w:rsid w:val="0078112A"/>
    <w:rsid w:val="0078182A"/>
    <w:rsid w:val="0078188A"/>
    <w:rsid w:val="00781F50"/>
    <w:rsid w:val="0078437C"/>
    <w:rsid w:val="007853F6"/>
    <w:rsid w:val="00785875"/>
    <w:rsid w:val="00785B08"/>
    <w:rsid w:val="0078616B"/>
    <w:rsid w:val="0079299A"/>
    <w:rsid w:val="00793D4E"/>
    <w:rsid w:val="00794D3E"/>
    <w:rsid w:val="00794F6A"/>
    <w:rsid w:val="00795304"/>
    <w:rsid w:val="00797045"/>
    <w:rsid w:val="007A1F90"/>
    <w:rsid w:val="007A4F8C"/>
    <w:rsid w:val="007A50B0"/>
    <w:rsid w:val="007A593D"/>
    <w:rsid w:val="007A5FE1"/>
    <w:rsid w:val="007A60B4"/>
    <w:rsid w:val="007A7901"/>
    <w:rsid w:val="007B031A"/>
    <w:rsid w:val="007B17E4"/>
    <w:rsid w:val="007B2678"/>
    <w:rsid w:val="007B333A"/>
    <w:rsid w:val="007B35C6"/>
    <w:rsid w:val="007B462A"/>
    <w:rsid w:val="007B4746"/>
    <w:rsid w:val="007B5B17"/>
    <w:rsid w:val="007B7FA5"/>
    <w:rsid w:val="007C14B0"/>
    <w:rsid w:val="007C2334"/>
    <w:rsid w:val="007C2E2A"/>
    <w:rsid w:val="007C4E38"/>
    <w:rsid w:val="007C5D9A"/>
    <w:rsid w:val="007C6DA0"/>
    <w:rsid w:val="007C77F4"/>
    <w:rsid w:val="007C7F26"/>
    <w:rsid w:val="007D0B05"/>
    <w:rsid w:val="007D0BA1"/>
    <w:rsid w:val="007D0FF4"/>
    <w:rsid w:val="007D1C10"/>
    <w:rsid w:val="007D1C55"/>
    <w:rsid w:val="007D52EE"/>
    <w:rsid w:val="007D550C"/>
    <w:rsid w:val="007D6239"/>
    <w:rsid w:val="007D6299"/>
    <w:rsid w:val="007D66C5"/>
    <w:rsid w:val="007D71DE"/>
    <w:rsid w:val="007D7E0D"/>
    <w:rsid w:val="007E01A9"/>
    <w:rsid w:val="007E0752"/>
    <w:rsid w:val="007E1090"/>
    <w:rsid w:val="007E28CE"/>
    <w:rsid w:val="007E2966"/>
    <w:rsid w:val="007E2BA7"/>
    <w:rsid w:val="007E5531"/>
    <w:rsid w:val="007E5999"/>
    <w:rsid w:val="007E5B2D"/>
    <w:rsid w:val="007E605C"/>
    <w:rsid w:val="007E675D"/>
    <w:rsid w:val="007E6CFB"/>
    <w:rsid w:val="007F089F"/>
    <w:rsid w:val="007F2B33"/>
    <w:rsid w:val="007F3B64"/>
    <w:rsid w:val="007F45B7"/>
    <w:rsid w:val="007F4E87"/>
    <w:rsid w:val="007F513E"/>
    <w:rsid w:val="007F566B"/>
    <w:rsid w:val="007F6024"/>
    <w:rsid w:val="007F74E7"/>
    <w:rsid w:val="007F7788"/>
    <w:rsid w:val="00800CE7"/>
    <w:rsid w:val="0080335D"/>
    <w:rsid w:val="00803A15"/>
    <w:rsid w:val="00804F5E"/>
    <w:rsid w:val="00805284"/>
    <w:rsid w:val="00811296"/>
    <w:rsid w:val="00811D64"/>
    <w:rsid w:val="0081331D"/>
    <w:rsid w:val="008137BA"/>
    <w:rsid w:val="00813D6C"/>
    <w:rsid w:val="00813E13"/>
    <w:rsid w:val="00814BB7"/>
    <w:rsid w:val="00814D56"/>
    <w:rsid w:val="00816C40"/>
    <w:rsid w:val="00822041"/>
    <w:rsid w:val="008225E6"/>
    <w:rsid w:val="00822C03"/>
    <w:rsid w:val="008234EA"/>
    <w:rsid w:val="008240AA"/>
    <w:rsid w:val="00825C6F"/>
    <w:rsid w:val="00827101"/>
    <w:rsid w:val="00830C40"/>
    <w:rsid w:val="00831C1A"/>
    <w:rsid w:val="008336D2"/>
    <w:rsid w:val="00834866"/>
    <w:rsid w:val="008366A1"/>
    <w:rsid w:val="0084149B"/>
    <w:rsid w:val="00841743"/>
    <w:rsid w:val="008445C3"/>
    <w:rsid w:val="00844AB2"/>
    <w:rsid w:val="00845F79"/>
    <w:rsid w:val="0084617B"/>
    <w:rsid w:val="0084675F"/>
    <w:rsid w:val="00846A7A"/>
    <w:rsid w:val="00846FB2"/>
    <w:rsid w:val="008474D2"/>
    <w:rsid w:val="00847FC1"/>
    <w:rsid w:val="00850C03"/>
    <w:rsid w:val="0085168F"/>
    <w:rsid w:val="0085329F"/>
    <w:rsid w:val="00853556"/>
    <w:rsid w:val="00853F4A"/>
    <w:rsid w:val="00855CCE"/>
    <w:rsid w:val="0085658C"/>
    <w:rsid w:val="00856687"/>
    <w:rsid w:val="00856852"/>
    <w:rsid w:val="00856D15"/>
    <w:rsid w:val="00856E13"/>
    <w:rsid w:val="00862362"/>
    <w:rsid w:val="0086353E"/>
    <w:rsid w:val="0086357C"/>
    <w:rsid w:val="008703F4"/>
    <w:rsid w:val="00871A97"/>
    <w:rsid w:val="00872650"/>
    <w:rsid w:val="008726D4"/>
    <w:rsid w:val="00873B44"/>
    <w:rsid w:val="008746F6"/>
    <w:rsid w:val="0087497C"/>
    <w:rsid w:val="00876333"/>
    <w:rsid w:val="008805A0"/>
    <w:rsid w:val="00880720"/>
    <w:rsid w:val="00883ED1"/>
    <w:rsid w:val="00884010"/>
    <w:rsid w:val="00884712"/>
    <w:rsid w:val="00885D86"/>
    <w:rsid w:val="00886DF7"/>
    <w:rsid w:val="00886EC1"/>
    <w:rsid w:val="00887394"/>
    <w:rsid w:val="00890A3E"/>
    <w:rsid w:val="00890F8E"/>
    <w:rsid w:val="008919E2"/>
    <w:rsid w:val="00893645"/>
    <w:rsid w:val="00893D31"/>
    <w:rsid w:val="00894CF2"/>
    <w:rsid w:val="008959C3"/>
    <w:rsid w:val="008967FF"/>
    <w:rsid w:val="00896B0A"/>
    <w:rsid w:val="008A1F59"/>
    <w:rsid w:val="008A3AE0"/>
    <w:rsid w:val="008A5A7B"/>
    <w:rsid w:val="008A7833"/>
    <w:rsid w:val="008B03F8"/>
    <w:rsid w:val="008B06F6"/>
    <w:rsid w:val="008B0855"/>
    <w:rsid w:val="008B1B8C"/>
    <w:rsid w:val="008B31B9"/>
    <w:rsid w:val="008B3305"/>
    <w:rsid w:val="008B3AFC"/>
    <w:rsid w:val="008B649F"/>
    <w:rsid w:val="008B6BA8"/>
    <w:rsid w:val="008B6CDD"/>
    <w:rsid w:val="008C171E"/>
    <w:rsid w:val="008C1E62"/>
    <w:rsid w:val="008C2104"/>
    <w:rsid w:val="008C2342"/>
    <w:rsid w:val="008C37A8"/>
    <w:rsid w:val="008C4750"/>
    <w:rsid w:val="008C53CD"/>
    <w:rsid w:val="008C5D91"/>
    <w:rsid w:val="008C611C"/>
    <w:rsid w:val="008C66CC"/>
    <w:rsid w:val="008D1727"/>
    <w:rsid w:val="008D24EA"/>
    <w:rsid w:val="008D4D28"/>
    <w:rsid w:val="008D5183"/>
    <w:rsid w:val="008D51A0"/>
    <w:rsid w:val="008E0C84"/>
    <w:rsid w:val="008E2CE7"/>
    <w:rsid w:val="008E5F4E"/>
    <w:rsid w:val="008E6AD9"/>
    <w:rsid w:val="008E6C98"/>
    <w:rsid w:val="008F0A0A"/>
    <w:rsid w:val="008F0F92"/>
    <w:rsid w:val="008F1133"/>
    <w:rsid w:val="008F18B7"/>
    <w:rsid w:val="008F2430"/>
    <w:rsid w:val="008F24C9"/>
    <w:rsid w:val="008F3237"/>
    <w:rsid w:val="008F3A9C"/>
    <w:rsid w:val="008F4D58"/>
    <w:rsid w:val="008F783A"/>
    <w:rsid w:val="00901681"/>
    <w:rsid w:val="009020DB"/>
    <w:rsid w:val="00902651"/>
    <w:rsid w:val="00902862"/>
    <w:rsid w:val="00902A79"/>
    <w:rsid w:val="00903D5F"/>
    <w:rsid w:val="00904044"/>
    <w:rsid w:val="0090483C"/>
    <w:rsid w:val="00907941"/>
    <w:rsid w:val="00907D02"/>
    <w:rsid w:val="00913D97"/>
    <w:rsid w:val="009153E5"/>
    <w:rsid w:val="00915953"/>
    <w:rsid w:val="00915DA0"/>
    <w:rsid w:val="00916638"/>
    <w:rsid w:val="00922395"/>
    <w:rsid w:val="00922F1B"/>
    <w:rsid w:val="00922FC8"/>
    <w:rsid w:val="00923413"/>
    <w:rsid w:val="00923C92"/>
    <w:rsid w:val="00925EAB"/>
    <w:rsid w:val="00926853"/>
    <w:rsid w:val="00926D29"/>
    <w:rsid w:val="00927413"/>
    <w:rsid w:val="009277AB"/>
    <w:rsid w:val="00931464"/>
    <w:rsid w:val="00933C1B"/>
    <w:rsid w:val="00935A87"/>
    <w:rsid w:val="0094226D"/>
    <w:rsid w:val="00943AB5"/>
    <w:rsid w:val="009445F9"/>
    <w:rsid w:val="00945F82"/>
    <w:rsid w:val="00950AE7"/>
    <w:rsid w:val="009515FE"/>
    <w:rsid w:val="00952F13"/>
    <w:rsid w:val="00956C9B"/>
    <w:rsid w:val="00962177"/>
    <w:rsid w:val="00962B27"/>
    <w:rsid w:val="00962C1F"/>
    <w:rsid w:val="00962C30"/>
    <w:rsid w:val="00962E53"/>
    <w:rsid w:val="009637CC"/>
    <w:rsid w:val="0096514B"/>
    <w:rsid w:val="009654B6"/>
    <w:rsid w:val="00966C8A"/>
    <w:rsid w:val="0096726E"/>
    <w:rsid w:val="0097022B"/>
    <w:rsid w:val="00970A50"/>
    <w:rsid w:val="00971E95"/>
    <w:rsid w:val="00973940"/>
    <w:rsid w:val="0097434A"/>
    <w:rsid w:val="00974FA9"/>
    <w:rsid w:val="00975CFD"/>
    <w:rsid w:val="009769CB"/>
    <w:rsid w:val="00977550"/>
    <w:rsid w:val="009801AA"/>
    <w:rsid w:val="00982B48"/>
    <w:rsid w:val="0098571E"/>
    <w:rsid w:val="0098605F"/>
    <w:rsid w:val="00986204"/>
    <w:rsid w:val="00987FAA"/>
    <w:rsid w:val="0099050E"/>
    <w:rsid w:val="00991774"/>
    <w:rsid w:val="00991798"/>
    <w:rsid w:val="009935B5"/>
    <w:rsid w:val="009944B9"/>
    <w:rsid w:val="00995A52"/>
    <w:rsid w:val="009966AE"/>
    <w:rsid w:val="009A1554"/>
    <w:rsid w:val="009A2FDB"/>
    <w:rsid w:val="009A4617"/>
    <w:rsid w:val="009A53E8"/>
    <w:rsid w:val="009A59D0"/>
    <w:rsid w:val="009A650C"/>
    <w:rsid w:val="009B1A06"/>
    <w:rsid w:val="009B1D5A"/>
    <w:rsid w:val="009B2F22"/>
    <w:rsid w:val="009B5303"/>
    <w:rsid w:val="009C026A"/>
    <w:rsid w:val="009C0D68"/>
    <w:rsid w:val="009C10CA"/>
    <w:rsid w:val="009C111D"/>
    <w:rsid w:val="009C1F6A"/>
    <w:rsid w:val="009C316E"/>
    <w:rsid w:val="009C4217"/>
    <w:rsid w:val="009C4769"/>
    <w:rsid w:val="009C4D9E"/>
    <w:rsid w:val="009C5D8D"/>
    <w:rsid w:val="009C5F35"/>
    <w:rsid w:val="009C6B65"/>
    <w:rsid w:val="009D06E3"/>
    <w:rsid w:val="009D07CF"/>
    <w:rsid w:val="009D09ED"/>
    <w:rsid w:val="009D3F69"/>
    <w:rsid w:val="009D68E9"/>
    <w:rsid w:val="009E0D6B"/>
    <w:rsid w:val="009E1C22"/>
    <w:rsid w:val="009E30D7"/>
    <w:rsid w:val="009E3E43"/>
    <w:rsid w:val="009E44F2"/>
    <w:rsid w:val="009E5ED3"/>
    <w:rsid w:val="009E5FCB"/>
    <w:rsid w:val="009E70D0"/>
    <w:rsid w:val="009E75A3"/>
    <w:rsid w:val="009F09FA"/>
    <w:rsid w:val="009F0AFF"/>
    <w:rsid w:val="009F2047"/>
    <w:rsid w:val="009F33B2"/>
    <w:rsid w:val="009F3F34"/>
    <w:rsid w:val="009F4303"/>
    <w:rsid w:val="009F4BAF"/>
    <w:rsid w:val="009F5553"/>
    <w:rsid w:val="009F5CD4"/>
    <w:rsid w:val="009F5F23"/>
    <w:rsid w:val="009F6552"/>
    <w:rsid w:val="009F690B"/>
    <w:rsid w:val="00A00C81"/>
    <w:rsid w:val="00A028D8"/>
    <w:rsid w:val="00A03372"/>
    <w:rsid w:val="00A03921"/>
    <w:rsid w:val="00A03F3E"/>
    <w:rsid w:val="00A0451A"/>
    <w:rsid w:val="00A067E6"/>
    <w:rsid w:val="00A07F0A"/>
    <w:rsid w:val="00A119C3"/>
    <w:rsid w:val="00A1316C"/>
    <w:rsid w:val="00A137FE"/>
    <w:rsid w:val="00A16954"/>
    <w:rsid w:val="00A16B39"/>
    <w:rsid w:val="00A211C3"/>
    <w:rsid w:val="00A21418"/>
    <w:rsid w:val="00A21D63"/>
    <w:rsid w:val="00A21E0E"/>
    <w:rsid w:val="00A223CE"/>
    <w:rsid w:val="00A26D61"/>
    <w:rsid w:val="00A27D4E"/>
    <w:rsid w:val="00A30BFA"/>
    <w:rsid w:val="00A3209B"/>
    <w:rsid w:val="00A32B8E"/>
    <w:rsid w:val="00A33F21"/>
    <w:rsid w:val="00A343FA"/>
    <w:rsid w:val="00A349A1"/>
    <w:rsid w:val="00A36C13"/>
    <w:rsid w:val="00A37AE7"/>
    <w:rsid w:val="00A409E1"/>
    <w:rsid w:val="00A40B00"/>
    <w:rsid w:val="00A422DE"/>
    <w:rsid w:val="00A43C78"/>
    <w:rsid w:val="00A45D6E"/>
    <w:rsid w:val="00A46989"/>
    <w:rsid w:val="00A46FA1"/>
    <w:rsid w:val="00A501D9"/>
    <w:rsid w:val="00A52CE1"/>
    <w:rsid w:val="00A53DEB"/>
    <w:rsid w:val="00A54996"/>
    <w:rsid w:val="00A54AA9"/>
    <w:rsid w:val="00A57736"/>
    <w:rsid w:val="00A64904"/>
    <w:rsid w:val="00A66B3C"/>
    <w:rsid w:val="00A73A23"/>
    <w:rsid w:val="00A76B8A"/>
    <w:rsid w:val="00A80197"/>
    <w:rsid w:val="00A86FCD"/>
    <w:rsid w:val="00A87317"/>
    <w:rsid w:val="00A8736C"/>
    <w:rsid w:val="00A87E26"/>
    <w:rsid w:val="00A87FEC"/>
    <w:rsid w:val="00A90D7A"/>
    <w:rsid w:val="00A94498"/>
    <w:rsid w:val="00AA1DD5"/>
    <w:rsid w:val="00AA22FD"/>
    <w:rsid w:val="00AA25BD"/>
    <w:rsid w:val="00AA465F"/>
    <w:rsid w:val="00AA49B7"/>
    <w:rsid w:val="00AA4E3F"/>
    <w:rsid w:val="00AA4F7F"/>
    <w:rsid w:val="00AA610A"/>
    <w:rsid w:val="00AA6FC8"/>
    <w:rsid w:val="00AA7D6E"/>
    <w:rsid w:val="00AB05C8"/>
    <w:rsid w:val="00AB1A17"/>
    <w:rsid w:val="00AB2B6C"/>
    <w:rsid w:val="00AB3DDF"/>
    <w:rsid w:val="00AB6384"/>
    <w:rsid w:val="00AB6B4B"/>
    <w:rsid w:val="00AB6BE6"/>
    <w:rsid w:val="00AB6F21"/>
    <w:rsid w:val="00AC2765"/>
    <w:rsid w:val="00AC4197"/>
    <w:rsid w:val="00AC42D3"/>
    <w:rsid w:val="00AC470E"/>
    <w:rsid w:val="00AC4A6C"/>
    <w:rsid w:val="00AC5E41"/>
    <w:rsid w:val="00AC6D18"/>
    <w:rsid w:val="00AC706E"/>
    <w:rsid w:val="00AC7645"/>
    <w:rsid w:val="00AC7684"/>
    <w:rsid w:val="00AD18B7"/>
    <w:rsid w:val="00AD2BB6"/>
    <w:rsid w:val="00AD2D5A"/>
    <w:rsid w:val="00AD302C"/>
    <w:rsid w:val="00AD44F8"/>
    <w:rsid w:val="00AD4821"/>
    <w:rsid w:val="00AD49F9"/>
    <w:rsid w:val="00AD50C7"/>
    <w:rsid w:val="00AD517C"/>
    <w:rsid w:val="00AD64C7"/>
    <w:rsid w:val="00AE060C"/>
    <w:rsid w:val="00AE153E"/>
    <w:rsid w:val="00AE24F5"/>
    <w:rsid w:val="00AE34C5"/>
    <w:rsid w:val="00AE4203"/>
    <w:rsid w:val="00AE453E"/>
    <w:rsid w:val="00AE508F"/>
    <w:rsid w:val="00AE529E"/>
    <w:rsid w:val="00AF0618"/>
    <w:rsid w:val="00AF1800"/>
    <w:rsid w:val="00AF3702"/>
    <w:rsid w:val="00AF4592"/>
    <w:rsid w:val="00AF565F"/>
    <w:rsid w:val="00AF5C61"/>
    <w:rsid w:val="00AF63A4"/>
    <w:rsid w:val="00AF652E"/>
    <w:rsid w:val="00AF67DB"/>
    <w:rsid w:val="00AF7A95"/>
    <w:rsid w:val="00B00146"/>
    <w:rsid w:val="00B006F9"/>
    <w:rsid w:val="00B008FA"/>
    <w:rsid w:val="00B00F62"/>
    <w:rsid w:val="00B01631"/>
    <w:rsid w:val="00B01AE8"/>
    <w:rsid w:val="00B026F6"/>
    <w:rsid w:val="00B04247"/>
    <w:rsid w:val="00B04ED1"/>
    <w:rsid w:val="00B06404"/>
    <w:rsid w:val="00B067D2"/>
    <w:rsid w:val="00B11EBA"/>
    <w:rsid w:val="00B11FD8"/>
    <w:rsid w:val="00B129C7"/>
    <w:rsid w:val="00B13871"/>
    <w:rsid w:val="00B14E67"/>
    <w:rsid w:val="00B150E5"/>
    <w:rsid w:val="00B15166"/>
    <w:rsid w:val="00B1615A"/>
    <w:rsid w:val="00B16793"/>
    <w:rsid w:val="00B1715C"/>
    <w:rsid w:val="00B171AF"/>
    <w:rsid w:val="00B20030"/>
    <w:rsid w:val="00B2257E"/>
    <w:rsid w:val="00B25883"/>
    <w:rsid w:val="00B26040"/>
    <w:rsid w:val="00B27453"/>
    <w:rsid w:val="00B279B9"/>
    <w:rsid w:val="00B30475"/>
    <w:rsid w:val="00B31F6B"/>
    <w:rsid w:val="00B32622"/>
    <w:rsid w:val="00B32B4E"/>
    <w:rsid w:val="00B334C4"/>
    <w:rsid w:val="00B34B72"/>
    <w:rsid w:val="00B37BF1"/>
    <w:rsid w:val="00B419E7"/>
    <w:rsid w:val="00B4209D"/>
    <w:rsid w:val="00B42A10"/>
    <w:rsid w:val="00B42A98"/>
    <w:rsid w:val="00B4337F"/>
    <w:rsid w:val="00B43A1C"/>
    <w:rsid w:val="00B4634E"/>
    <w:rsid w:val="00B46411"/>
    <w:rsid w:val="00B47566"/>
    <w:rsid w:val="00B47B00"/>
    <w:rsid w:val="00B527AE"/>
    <w:rsid w:val="00B53EE7"/>
    <w:rsid w:val="00B53EF4"/>
    <w:rsid w:val="00B60848"/>
    <w:rsid w:val="00B61BE4"/>
    <w:rsid w:val="00B64D45"/>
    <w:rsid w:val="00B65046"/>
    <w:rsid w:val="00B65192"/>
    <w:rsid w:val="00B67348"/>
    <w:rsid w:val="00B7033F"/>
    <w:rsid w:val="00B71309"/>
    <w:rsid w:val="00B71F83"/>
    <w:rsid w:val="00B722EC"/>
    <w:rsid w:val="00B74FD0"/>
    <w:rsid w:val="00B807AB"/>
    <w:rsid w:val="00B8159D"/>
    <w:rsid w:val="00B82369"/>
    <w:rsid w:val="00B83CEE"/>
    <w:rsid w:val="00B85858"/>
    <w:rsid w:val="00B859CB"/>
    <w:rsid w:val="00B86520"/>
    <w:rsid w:val="00B86E99"/>
    <w:rsid w:val="00B90E1E"/>
    <w:rsid w:val="00B90E82"/>
    <w:rsid w:val="00B910E3"/>
    <w:rsid w:val="00B91C27"/>
    <w:rsid w:val="00B92E31"/>
    <w:rsid w:val="00B938AD"/>
    <w:rsid w:val="00B93FC9"/>
    <w:rsid w:val="00B96125"/>
    <w:rsid w:val="00B969D9"/>
    <w:rsid w:val="00B97140"/>
    <w:rsid w:val="00B9799A"/>
    <w:rsid w:val="00BA1CEB"/>
    <w:rsid w:val="00BA250E"/>
    <w:rsid w:val="00BA26AA"/>
    <w:rsid w:val="00BA30CA"/>
    <w:rsid w:val="00BA346D"/>
    <w:rsid w:val="00BA4C8D"/>
    <w:rsid w:val="00BA72FB"/>
    <w:rsid w:val="00BA75C9"/>
    <w:rsid w:val="00BB04EA"/>
    <w:rsid w:val="00BB3255"/>
    <w:rsid w:val="00BB3521"/>
    <w:rsid w:val="00BB455F"/>
    <w:rsid w:val="00BB70F1"/>
    <w:rsid w:val="00BB79AA"/>
    <w:rsid w:val="00BB7C2B"/>
    <w:rsid w:val="00BC1013"/>
    <w:rsid w:val="00BC1A00"/>
    <w:rsid w:val="00BC1DA1"/>
    <w:rsid w:val="00BC26C6"/>
    <w:rsid w:val="00BC59DD"/>
    <w:rsid w:val="00BD2560"/>
    <w:rsid w:val="00BD43C2"/>
    <w:rsid w:val="00BD4FED"/>
    <w:rsid w:val="00BD5961"/>
    <w:rsid w:val="00BD632E"/>
    <w:rsid w:val="00BE05C5"/>
    <w:rsid w:val="00BE3629"/>
    <w:rsid w:val="00BE3D28"/>
    <w:rsid w:val="00BE42C1"/>
    <w:rsid w:val="00BE71CB"/>
    <w:rsid w:val="00BE776C"/>
    <w:rsid w:val="00BF0011"/>
    <w:rsid w:val="00BF0F56"/>
    <w:rsid w:val="00BF11B5"/>
    <w:rsid w:val="00BF1673"/>
    <w:rsid w:val="00BF1C77"/>
    <w:rsid w:val="00BF226A"/>
    <w:rsid w:val="00BF3226"/>
    <w:rsid w:val="00BF358D"/>
    <w:rsid w:val="00C00201"/>
    <w:rsid w:val="00C00F5F"/>
    <w:rsid w:val="00C01775"/>
    <w:rsid w:val="00C01A24"/>
    <w:rsid w:val="00C042E7"/>
    <w:rsid w:val="00C04C2F"/>
    <w:rsid w:val="00C05807"/>
    <w:rsid w:val="00C064D0"/>
    <w:rsid w:val="00C07686"/>
    <w:rsid w:val="00C10659"/>
    <w:rsid w:val="00C10918"/>
    <w:rsid w:val="00C10DFF"/>
    <w:rsid w:val="00C136B8"/>
    <w:rsid w:val="00C1392E"/>
    <w:rsid w:val="00C149B9"/>
    <w:rsid w:val="00C154A7"/>
    <w:rsid w:val="00C16333"/>
    <w:rsid w:val="00C20DCA"/>
    <w:rsid w:val="00C22055"/>
    <w:rsid w:val="00C221C2"/>
    <w:rsid w:val="00C25ECF"/>
    <w:rsid w:val="00C26E34"/>
    <w:rsid w:val="00C2743E"/>
    <w:rsid w:val="00C30309"/>
    <w:rsid w:val="00C3064C"/>
    <w:rsid w:val="00C30920"/>
    <w:rsid w:val="00C309A8"/>
    <w:rsid w:val="00C330CB"/>
    <w:rsid w:val="00C345B4"/>
    <w:rsid w:val="00C353D4"/>
    <w:rsid w:val="00C35B23"/>
    <w:rsid w:val="00C36904"/>
    <w:rsid w:val="00C37A70"/>
    <w:rsid w:val="00C41740"/>
    <w:rsid w:val="00C43FAA"/>
    <w:rsid w:val="00C459C2"/>
    <w:rsid w:val="00C45D7E"/>
    <w:rsid w:val="00C46C10"/>
    <w:rsid w:val="00C50897"/>
    <w:rsid w:val="00C52407"/>
    <w:rsid w:val="00C52B33"/>
    <w:rsid w:val="00C537AA"/>
    <w:rsid w:val="00C54D20"/>
    <w:rsid w:val="00C57E45"/>
    <w:rsid w:val="00C62A92"/>
    <w:rsid w:val="00C657B1"/>
    <w:rsid w:val="00C66289"/>
    <w:rsid w:val="00C667A7"/>
    <w:rsid w:val="00C672CC"/>
    <w:rsid w:val="00C6735A"/>
    <w:rsid w:val="00C67DC6"/>
    <w:rsid w:val="00C70A7C"/>
    <w:rsid w:val="00C721CC"/>
    <w:rsid w:val="00C7345A"/>
    <w:rsid w:val="00C73749"/>
    <w:rsid w:val="00C73F5F"/>
    <w:rsid w:val="00C7411F"/>
    <w:rsid w:val="00C74D74"/>
    <w:rsid w:val="00C81252"/>
    <w:rsid w:val="00C825A9"/>
    <w:rsid w:val="00C82DF3"/>
    <w:rsid w:val="00C84274"/>
    <w:rsid w:val="00C84A5C"/>
    <w:rsid w:val="00C85864"/>
    <w:rsid w:val="00C85F1D"/>
    <w:rsid w:val="00C872E6"/>
    <w:rsid w:val="00C90D49"/>
    <w:rsid w:val="00C90E3C"/>
    <w:rsid w:val="00C922D2"/>
    <w:rsid w:val="00C94ECD"/>
    <w:rsid w:val="00C95788"/>
    <w:rsid w:val="00C97103"/>
    <w:rsid w:val="00C97987"/>
    <w:rsid w:val="00CA06FA"/>
    <w:rsid w:val="00CA13C5"/>
    <w:rsid w:val="00CA3D0B"/>
    <w:rsid w:val="00CA5787"/>
    <w:rsid w:val="00CA768F"/>
    <w:rsid w:val="00CB0E3D"/>
    <w:rsid w:val="00CB108E"/>
    <w:rsid w:val="00CB138C"/>
    <w:rsid w:val="00CB1741"/>
    <w:rsid w:val="00CB1A71"/>
    <w:rsid w:val="00CB2676"/>
    <w:rsid w:val="00CB2D88"/>
    <w:rsid w:val="00CB3749"/>
    <w:rsid w:val="00CB3AC5"/>
    <w:rsid w:val="00CB57D3"/>
    <w:rsid w:val="00CB60D4"/>
    <w:rsid w:val="00CB7805"/>
    <w:rsid w:val="00CC0009"/>
    <w:rsid w:val="00CC0609"/>
    <w:rsid w:val="00CC0CCC"/>
    <w:rsid w:val="00CC18E9"/>
    <w:rsid w:val="00CC2F4F"/>
    <w:rsid w:val="00CC38A7"/>
    <w:rsid w:val="00CC3BBB"/>
    <w:rsid w:val="00CC56AF"/>
    <w:rsid w:val="00CC6601"/>
    <w:rsid w:val="00CC696A"/>
    <w:rsid w:val="00CC6B1C"/>
    <w:rsid w:val="00CC74EB"/>
    <w:rsid w:val="00CC7515"/>
    <w:rsid w:val="00CC7DE0"/>
    <w:rsid w:val="00CD0429"/>
    <w:rsid w:val="00CD11F0"/>
    <w:rsid w:val="00CD20DB"/>
    <w:rsid w:val="00CD2368"/>
    <w:rsid w:val="00CD2EB9"/>
    <w:rsid w:val="00CD2FED"/>
    <w:rsid w:val="00CD3DE3"/>
    <w:rsid w:val="00CD44DA"/>
    <w:rsid w:val="00CD4D40"/>
    <w:rsid w:val="00CD61BB"/>
    <w:rsid w:val="00CE07F6"/>
    <w:rsid w:val="00CE0AC9"/>
    <w:rsid w:val="00CE1BCA"/>
    <w:rsid w:val="00CE1EB1"/>
    <w:rsid w:val="00CE2508"/>
    <w:rsid w:val="00CE25CD"/>
    <w:rsid w:val="00CE3438"/>
    <w:rsid w:val="00CE3894"/>
    <w:rsid w:val="00CE4801"/>
    <w:rsid w:val="00CE51CD"/>
    <w:rsid w:val="00CE591D"/>
    <w:rsid w:val="00CE7CBB"/>
    <w:rsid w:val="00CF048F"/>
    <w:rsid w:val="00CF0A82"/>
    <w:rsid w:val="00CF0B17"/>
    <w:rsid w:val="00CF17DD"/>
    <w:rsid w:val="00CF1985"/>
    <w:rsid w:val="00CF198F"/>
    <w:rsid w:val="00CF24FF"/>
    <w:rsid w:val="00CF332C"/>
    <w:rsid w:val="00CF3A51"/>
    <w:rsid w:val="00CF430B"/>
    <w:rsid w:val="00CF497C"/>
    <w:rsid w:val="00CF4AD8"/>
    <w:rsid w:val="00CF4ED5"/>
    <w:rsid w:val="00CF7E67"/>
    <w:rsid w:val="00D000B5"/>
    <w:rsid w:val="00D01074"/>
    <w:rsid w:val="00D0298B"/>
    <w:rsid w:val="00D02D15"/>
    <w:rsid w:val="00D03CB0"/>
    <w:rsid w:val="00D045F8"/>
    <w:rsid w:val="00D048FC"/>
    <w:rsid w:val="00D04A44"/>
    <w:rsid w:val="00D0597D"/>
    <w:rsid w:val="00D0654E"/>
    <w:rsid w:val="00D06719"/>
    <w:rsid w:val="00D06EE9"/>
    <w:rsid w:val="00D1036C"/>
    <w:rsid w:val="00D1052D"/>
    <w:rsid w:val="00D11FED"/>
    <w:rsid w:val="00D1399E"/>
    <w:rsid w:val="00D13F47"/>
    <w:rsid w:val="00D15EDC"/>
    <w:rsid w:val="00D166D6"/>
    <w:rsid w:val="00D1674A"/>
    <w:rsid w:val="00D20AF6"/>
    <w:rsid w:val="00D20CC9"/>
    <w:rsid w:val="00D24C25"/>
    <w:rsid w:val="00D24CA2"/>
    <w:rsid w:val="00D24DAE"/>
    <w:rsid w:val="00D25479"/>
    <w:rsid w:val="00D25D42"/>
    <w:rsid w:val="00D26111"/>
    <w:rsid w:val="00D265C6"/>
    <w:rsid w:val="00D26DA3"/>
    <w:rsid w:val="00D322A9"/>
    <w:rsid w:val="00D33EB4"/>
    <w:rsid w:val="00D34ECB"/>
    <w:rsid w:val="00D35803"/>
    <w:rsid w:val="00D3671A"/>
    <w:rsid w:val="00D3749F"/>
    <w:rsid w:val="00D37C70"/>
    <w:rsid w:val="00D40058"/>
    <w:rsid w:val="00D40835"/>
    <w:rsid w:val="00D424A6"/>
    <w:rsid w:val="00D436BC"/>
    <w:rsid w:val="00D4427E"/>
    <w:rsid w:val="00D44C92"/>
    <w:rsid w:val="00D45683"/>
    <w:rsid w:val="00D45DF6"/>
    <w:rsid w:val="00D47AEE"/>
    <w:rsid w:val="00D505F7"/>
    <w:rsid w:val="00D50674"/>
    <w:rsid w:val="00D509C3"/>
    <w:rsid w:val="00D53964"/>
    <w:rsid w:val="00D540C5"/>
    <w:rsid w:val="00D54BEF"/>
    <w:rsid w:val="00D55560"/>
    <w:rsid w:val="00D57D8D"/>
    <w:rsid w:val="00D61576"/>
    <w:rsid w:val="00D61747"/>
    <w:rsid w:val="00D62172"/>
    <w:rsid w:val="00D6251C"/>
    <w:rsid w:val="00D63E6D"/>
    <w:rsid w:val="00D64337"/>
    <w:rsid w:val="00D66FD8"/>
    <w:rsid w:val="00D67503"/>
    <w:rsid w:val="00D704F7"/>
    <w:rsid w:val="00D70C46"/>
    <w:rsid w:val="00D717D0"/>
    <w:rsid w:val="00D754F2"/>
    <w:rsid w:val="00D7552C"/>
    <w:rsid w:val="00D75AAB"/>
    <w:rsid w:val="00D76A5B"/>
    <w:rsid w:val="00D820B0"/>
    <w:rsid w:val="00D835E0"/>
    <w:rsid w:val="00D83D7A"/>
    <w:rsid w:val="00D85068"/>
    <w:rsid w:val="00D85BC2"/>
    <w:rsid w:val="00D85D02"/>
    <w:rsid w:val="00D8611E"/>
    <w:rsid w:val="00D86569"/>
    <w:rsid w:val="00D8679E"/>
    <w:rsid w:val="00D86CBB"/>
    <w:rsid w:val="00D8712D"/>
    <w:rsid w:val="00D90925"/>
    <w:rsid w:val="00D91268"/>
    <w:rsid w:val="00D91872"/>
    <w:rsid w:val="00D91D6F"/>
    <w:rsid w:val="00D93F0E"/>
    <w:rsid w:val="00D95023"/>
    <w:rsid w:val="00D95CF7"/>
    <w:rsid w:val="00D96228"/>
    <w:rsid w:val="00D97352"/>
    <w:rsid w:val="00DA1AB0"/>
    <w:rsid w:val="00DA1E7B"/>
    <w:rsid w:val="00DA2F8E"/>
    <w:rsid w:val="00DA2FE9"/>
    <w:rsid w:val="00DA53FB"/>
    <w:rsid w:val="00DA5688"/>
    <w:rsid w:val="00DA59AC"/>
    <w:rsid w:val="00DA6181"/>
    <w:rsid w:val="00DA6BF1"/>
    <w:rsid w:val="00DA7449"/>
    <w:rsid w:val="00DB22C4"/>
    <w:rsid w:val="00DB4B96"/>
    <w:rsid w:val="00DB4C76"/>
    <w:rsid w:val="00DB4FCB"/>
    <w:rsid w:val="00DB5623"/>
    <w:rsid w:val="00DB5CAD"/>
    <w:rsid w:val="00DB5F07"/>
    <w:rsid w:val="00DB623D"/>
    <w:rsid w:val="00DB6693"/>
    <w:rsid w:val="00DB6AFF"/>
    <w:rsid w:val="00DC205F"/>
    <w:rsid w:val="00DC36D6"/>
    <w:rsid w:val="00DC5454"/>
    <w:rsid w:val="00DC6993"/>
    <w:rsid w:val="00DC6B9A"/>
    <w:rsid w:val="00DD192E"/>
    <w:rsid w:val="00DD1EC3"/>
    <w:rsid w:val="00DD1F44"/>
    <w:rsid w:val="00DD214D"/>
    <w:rsid w:val="00DD2789"/>
    <w:rsid w:val="00DD637F"/>
    <w:rsid w:val="00DD7E95"/>
    <w:rsid w:val="00DE1467"/>
    <w:rsid w:val="00DE25C0"/>
    <w:rsid w:val="00DF0DF6"/>
    <w:rsid w:val="00DF10E4"/>
    <w:rsid w:val="00DF2EEB"/>
    <w:rsid w:val="00DF31E0"/>
    <w:rsid w:val="00DF379D"/>
    <w:rsid w:val="00DF3D9C"/>
    <w:rsid w:val="00DF457D"/>
    <w:rsid w:val="00DF6C51"/>
    <w:rsid w:val="00DF7CA2"/>
    <w:rsid w:val="00E00E42"/>
    <w:rsid w:val="00E024A3"/>
    <w:rsid w:val="00E05C14"/>
    <w:rsid w:val="00E05C75"/>
    <w:rsid w:val="00E06D9F"/>
    <w:rsid w:val="00E07296"/>
    <w:rsid w:val="00E07A00"/>
    <w:rsid w:val="00E124FD"/>
    <w:rsid w:val="00E1264B"/>
    <w:rsid w:val="00E12B3D"/>
    <w:rsid w:val="00E13A48"/>
    <w:rsid w:val="00E1613D"/>
    <w:rsid w:val="00E161F6"/>
    <w:rsid w:val="00E16A01"/>
    <w:rsid w:val="00E1795A"/>
    <w:rsid w:val="00E2101F"/>
    <w:rsid w:val="00E22093"/>
    <w:rsid w:val="00E23114"/>
    <w:rsid w:val="00E23FA2"/>
    <w:rsid w:val="00E24013"/>
    <w:rsid w:val="00E2430E"/>
    <w:rsid w:val="00E25B9A"/>
    <w:rsid w:val="00E2746A"/>
    <w:rsid w:val="00E274E9"/>
    <w:rsid w:val="00E31885"/>
    <w:rsid w:val="00E32331"/>
    <w:rsid w:val="00E36D77"/>
    <w:rsid w:val="00E3724E"/>
    <w:rsid w:val="00E37C1D"/>
    <w:rsid w:val="00E412B5"/>
    <w:rsid w:val="00E41343"/>
    <w:rsid w:val="00E418A8"/>
    <w:rsid w:val="00E41B74"/>
    <w:rsid w:val="00E42DFB"/>
    <w:rsid w:val="00E44317"/>
    <w:rsid w:val="00E45BA1"/>
    <w:rsid w:val="00E46758"/>
    <w:rsid w:val="00E47D8B"/>
    <w:rsid w:val="00E51FA7"/>
    <w:rsid w:val="00E51FC8"/>
    <w:rsid w:val="00E5222C"/>
    <w:rsid w:val="00E55D3F"/>
    <w:rsid w:val="00E5680A"/>
    <w:rsid w:val="00E5707B"/>
    <w:rsid w:val="00E60962"/>
    <w:rsid w:val="00E60A00"/>
    <w:rsid w:val="00E6176B"/>
    <w:rsid w:val="00E626B3"/>
    <w:rsid w:val="00E6275A"/>
    <w:rsid w:val="00E648CA"/>
    <w:rsid w:val="00E6542F"/>
    <w:rsid w:val="00E65ED0"/>
    <w:rsid w:val="00E65F57"/>
    <w:rsid w:val="00E66798"/>
    <w:rsid w:val="00E66919"/>
    <w:rsid w:val="00E705F0"/>
    <w:rsid w:val="00E710B8"/>
    <w:rsid w:val="00E74784"/>
    <w:rsid w:val="00E74BA9"/>
    <w:rsid w:val="00E758FE"/>
    <w:rsid w:val="00E77385"/>
    <w:rsid w:val="00E80269"/>
    <w:rsid w:val="00E8047D"/>
    <w:rsid w:val="00E809D2"/>
    <w:rsid w:val="00E80C8B"/>
    <w:rsid w:val="00E80F0A"/>
    <w:rsid w:val="00E8177E"/>
    <w:rsid w:val="00E821D2"/>
    <w:rsid w:val="00E84ABD"/>
    <w:rsid w:val="00E85A93"/>
    <w:rsid w:val="00E85C7C"/>
    <w:rsid w:val="00E863E8"/>
    <w:rsid w:val="00E8672F"/>
    <w:rsid w:val="00E875FF"/>
    <w:rsid w:val="00E87E1B"/>
    <w:rsid w:val="00E908E9"/>
    <w:rsid w:val="00E9198E"/>
    <w:rsid w:val="00E91E88"/>
    <w:rsid w:val="00E92786"/>
    <w:rsid w:val="00E92C35"/>
    <w:rsid w:val="00E95239"/>
    <w:rsid w:val="00E95F23"/>
    <w:rsid w:val="00E963DD"/>
    <w:rsid w:val="00E9724C"/>
    <w:rsid w:val="00E9741F"/>
    <w:rsid w:val="00E97D79"/>
    <w:rsid w:val="00EA0368"/>
    <w:rsid w:val="00EA0535"/>
    <w:rsid w:val="00EA067D"/>
    <w:rsid w:val="00EA135F"/>
    <w:rsid w:val="00EA1607"/>
    <w:rsid w:val="00EA2151"/>
    <w:rsid w:val="00EA2180"/>
    <w:rsid w:val="00EA54E5"/>
    <w:rsid w:val="00EA64D2"/>
    <w:rsid w:val="00EA7BC6"/>
    <w:rsid w:val="00EB1064"/>
    <w:rsid w:val="00EB4410"/>
    <w:rsid w:val="00EB5367"/>
    <w:rsid w:val="00EB5B91"/>
    <w:rsid w:val="00EB76D5"/>
    <w:rsid w:val="00EC0F64"/>
    <w:rsid w:val="00EC0FA2"/>
    <w:rsid w:val="00EC1EC7"/>
    <w:rsid w:val="00EC1F56"/>
    <w:rsid w:val="00EC250E"/>
    <w:rsid w:val="00EC4800"/>
    <w:rsid w:val="00EC4C37"/>
    <w:rsid w:val="00EC5CD3"/>
    <w:rsid w:val="00EC6E6C"/>
    <w:rsid w:val="00EC6F5B"/>
    <w:rsid w:val="00EC75D5"/>
    <w:rsid w:val="00ED004C"/>
    <w:rsid w:val="00ED042F"/>
    <w:rsid w:val="00ED0AF8"/>
    <w:rsid w:val="00ED0BCC"/>
    <w:rsid w:val="00ED1736"/>
    <w:rsid w:val="00ED2635"/>
    <w:rsid w:val="00ED3AE7"/>
    <w:rsid w:val="00ED4842"/>
    <w:rsid w:val="00ED49ED"/>
    <w:rsid w:val="00ED5CFE"/>
    <w:rsid w:val="00ED5E01"/>
    <w:rsid w:val="00EE0172"/>
    <w:rsid w:val="00EE03C6"/>
    <w:rsid w:val="00EE0816"/>
    <w:rsid w:val="00EE180C"/>
    <w:rsid w:val="00EE1DE8"/>
    <w:rsid w:val="00EE39FC"/>
    <w:rsid w:val="00EE4130"/>
    <w:rsid w:val="00EE504F"/>
    <w:rsid w:val="00EE5218"/>
    <w:rsid w:val="00EE5957"/>
    <w:rsid w:val="00EE79BF"/>
    <w:rsid w:val="00EF0822"/>
    <w:rsid w:val="00EF0880"/>
    <w:rsid w:val="00EF15C0"/>
    <w:rsid w:val="00EF39A8"/>
    <w:rsid w:val="00EF3BDF"/>
    <w:rsid w:val="00EF422A"/>
    <w:rsid w:val="00EF5305"/>
    <w:rsid w:val="00EF5614"/>
    <w:rsid w:val="00EF700D"/>
    <w:rsid w:val="00F00240"/>
    <w:rsid w:val="00F00FD1"/>
    <w:rsid w:val="00F02980"/>
    <w:rsid w:val="00F0374E"/>
    <w:rsid w:val="00F03D4B"/>
    <w:rsid w:val="00F03F44"/>
    <w:rsid w:val="00F04D2A"/>
    <w:rsid w:val="00F052C9"/>
    <w:rsid w:val="00F062AF"/>
    <w:rsid w:val="00F12174"/>
    <w:rsid w:val="00F126D8"/>
    <w:rsid w:val="00F15D7D"/>
    <w:rsid w:val="00F16DEC"/>
    <w:rsid w:val="00F172D7"/>
    <w:rsid w:val="00F17355"/>
    <w:rsid w:val="00F177C0"/>
    <w:rsid w:val="00F21483"/>
    <w:rsid w:val="00F24712"/>
    <w:rsid w:val="00F2493E"/>
    <w:rsid w:val="00F25D6A"/>
    <w:rsid w:val="00F25EA0"/>
    <w:rsid w:val="00F2673A"/>
    <w:rsid w:val="00F26A40"/>
    <w:rsid w:val="00F26D50"/>
    <w:rsid w:val="00F27F99"/>
    <w:rsid w:val="00F31502"/>
    <w:rsid w:val="00F31945"/>
    <w:rsid w:val="00F31C99"/>
    <w:rsid w:val="00F33247"/>
    <w:rsid w:val="00F33DBA"/>
    <w:rsid w:val="00F404DB"/>
    <w:rsid w:val="00F44D43"/>
    <w:rsid w:val="00F44D9D"/>
    <w:rsid w:val="00F461F3"/>
    <w:rsid w:val="00F47B80"/>
    <w:rsid w:val="00F51E9B"/>
    <w:rsid w:val="00F51FAA"/>
    <w:rsid w:val="00F52746"/>
    <w:rsid w:val="00F52A4C"/>
    <w:rsid w:val="00F533E7"/>
    <w:rsid w:val="00F54632"/>
    <w:rsid w:val="00F54DFE"/>
    <w:rsid w:val="00F6058B"/>
    <w:rsid w:val="00F61655"/>
    <w:rsid w:val="00F63E25"/>
    <w:rsid w:val="00F6490C"/>
    <w:rsid w:val="00F65095"/>
    <w:rsid w:val="00F65303"/>
    <w:rsid w:val="00F67E54"/>
    <w:rsid w:val="00F70CF6"/>
    <w:rsid w:val="00F711D1"/>
    <w:rsid w:val="00F72FE1"/>
    <w:rsid w:val="00F73724"/>
    <w:rsid w:val="00F7632F"/>
    <w:rsid w:val="00F80E32"/>
    <w:rsid w:val="00F80F35"/>
    <w:rsid w:val="00F82258"/>
    <w:rsid w:val="00F82682"/>
    <w:rsid w:val="00F82F65"/>
    <w:rsid w:val="00F836C3"/>
    <w:rsid w:val="00F83ACA"/>
    <w:rsid w:val="00F848E5"/>
    <w:rsid w:val="00F854DE"/>
    <w:rsid w:val="00F855EE"/>
    <w:rsid w:val="00F86516"/>
    <w:rsid w:val="00F90D14"/>
    <w:rsid w:val="00F90E51"/>
    <w:rsid w:val="00F91000"/>
    <w:rsid w:val="00F9195D"/>
    <w:rsid w:val="00F91F05"/>
    <w:rsid w:val="00F922DC"/>
    <w:rsid w:val="00F941C4"/>
    <w:rsid w:val="00F95786"/>
    <w:rsid w:val="00F967F4"/>
    <w:rsid w:val="00FA00BF"/>
    <w:rsid w:val="00FA1935"/>
    <w:rsid w:val="00FA2870"/>
    <w:rsid w:val="00FA31AD"/>
    <w:rsid w:val="00FA3F8B"/>
    <w:rsid w:val="00FA51E9"/>
    <w:rsid w:val="00FA529E"/>
    <w:rsid w:val="00FA5C8A"/>
    <w:rsid w:val="00FA6AE9"/>
    <w:rsid w:val="00FA6B2C"/>
    <w:rsid w:val="00FA7C4F"/>
    <w:rsid w:val="00FA7C90"/>
    <w:rsid w:val="00FB0F7C"/>
    <w:rsid w:val="00FB293E"/>
    <w:rsid w:val="00FB2AD6"/>
    <w:rsid w:val="00FB2B7C"/>
    <w:rsid w:val="00FB5627"/>
    <w:rsid w:val="00FC34A9"/>
    <w:rsid w:val="00FC35B6"/>
    <w:rsid w:val="00FC51A1"/>
    <w:rsid w:val="00FC5F84"/>
    <w:rsid w:val="00FD0855"/>
    <w:rsid w:val="00FD0D30"/>
    <w:rsid w:val="00FD334A"/>
    <w:rsid w:val="00FD35C7"/>
    <w:rsid w:val="00FD43CA"/>
    <w:rsid w:val="00FD54AE"/>
    <w:rsid w:val="00FD6ACE"/>
    <w:rsid w:val="00FD7178"/>
    <w:rsid w:val="00FE06FE"/>
    <w:rsid w:val="00FE1CB7"/>
    <w:rsid w:val="00FE20C3"/>
    <w:rsid w:val="00FE24B0"/>
    <w:rsid w:val="00FE2DFB"/>
    <w:rsid w:val="00FE3E4D"/>
    <w:rsid w:val="00FE4285"/>
    <w:rsid w:val="00FE43C2"/>
    <w:rsid w:val="00FE632C"/>
    <w:rsid w:val="00FE7289"/>
    <w:rsid w:val="00FE73AA"/>
    <w:rsid w:val="00FF00B2"/>
    <w:rsid w:val="00FF1F7E"/>
    <w:rsid w:val="00FF2C6E"/>
    <w:rsid w:val="00FF4742"/>
    <w:rsid w:val="00FF67C3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,"/>
  <w:listSeparator w:val=";"/>
  <w14:docId w14:val="1DD87C73"/>
  <w15:docId w15:val="{E8B134AB-6802-4508-9258-7F8B68C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31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WW8Num2z0">
    <w:name w:val="WW8Num2z0"/>
    <w:rPr>
      <w:rFonts w:ascii="Arial" w:hAnsi="Arial" w:cs="OpenSymbol"/>
    </w:rPr>
  </w:style>
  <w:style w:type="character" w:customStyle="1" w:styleId="WW8Num2z3">
    <w:name w:val="WW8Num2z3"/>
    <w:rPr>
      <w:rFonts w:ascii="Arial" w:hAnsi="Arial"/>
      <w:b/>
      <w:i w:val="0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WW8Num3z3">
    <w:name w:val="WW8Num3z3"/>
    <w:rPr>
      <w:rFonts w:ascii="Arial" w:hAnsi="Arial"/>
      <w:b/>
      <w:i w:val="0"/>
    </w:rPr>
  </w:style>
  <w:style w:type="character" w:customStyle="1" w:styleId="WW8Num6z0">
    <w:name w:val="WW8Num6z0"/>
    <w:rPr>
      <w:rFonts w:ascii="Times New Roman" w:eastAsia="UniversPro-Roman" w:hAnsi="Times New Roman"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Pr>
      <w:rFonts w:ascii="Times New Roman" w:eastAsia="UniversPro-Roman" w:hAnsi="Times New Roman" w:cs="Times New Roman"/>
    </w:rPr>
  </w:style>
  <w:style w:type="character" w:customStyle="1" w:styleId="WW8Num11z0">
    <w:name w:val="WW8Num11z0"/>
    <w:rPr>
      <w:rFonts w:eastAsia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Domylnaczcionkaakapitu8">
    <w:name w:val="Domyślna czcionka akapitu8"/>
  </w:style>
  <w:style w:type="character" w:customStyle="1" w:styleId="WW8Num4z3">
    <w:name w:val="WW8Num4z3"/>
    <w:rPr>
      <w:rFonts w:ascii="Arial" w:hAnsi="Arial"/>
      <w:b/>
      <w:i w:val="0"/>
    </w:rPr>
  </w:style>
  <w:style w:type="character" w:customStyle="1" w:styleId="WW8Num5z0">
    <w:name w:val="WW8Num5z0"/>
    <w:rPr>
      <w:rFonts w:ascii="Times New Roman" w:eastAsia="UniversPro-Roman" w:hAnsi="Times New Roman" w:cs="Times New Roman"/>
    </w:rPr>
  </w:style>
  <w:style w:type="character" w:customStyle="1" w:styleId="WW8Num7z1">
    <w:name w:val="WW8Num7z1"/>
    <w:rPr>
      <w:rFonts w:ascii="Arial" w:hAnsi="Aria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Domylnaczcionkaakapitu7">
    <w:name w:val="Domyślna czcionka akapitu7"/>
  </w:style>
  <w:style w:type="character" w:customStyle="1" w:styleId="WW8Num5z1">
    <w:name w:val="WW8Num5z1"/>
    <w:rPr>
      <w:rFonts w:ascii="Symbol" w:hAnsi="Symbol" w:cs="Times New Roman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Arial" w:hAnsi="Arial"/>
    </w:rPr>
  </w:style>
  <w:style w:type="character" w:customStyle="1" w:styleId="WW8Num20z0">
    <w:name w:val="WW8Num20z0"/>
    <w:rPr>
      <w:b w:val="0"/>
    </w:rPr>
  </w:style>
  <w:style w:type="character" w:customStyle="1" w:styleId="Domylnaczcionkaakapitu6">
    <w:name w:val="Domyślna czcionka akapitu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5">
    <w:name w:val="Domyślna czcionka akapitu5"/>
  </w:style>
  <w:style w:type="character" w:customStyle="1" w:styleId="WW-Absatz-Standardschriftart11111111">
    <w:name w:val="WW-Absatz-Standardschriftart1111111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b w:val="0"/>
    </w:rPr>
  </w:style>
  <w:style w:type="character" w:customStyle="1" w:styleId="Domylnaczcionkaakapitu4">
    <w:name w:val="Domyślna czcionka akapitu4"/>
  </w:style>
  <w:style w:type="character" w:customStyle="1" w:styleId="WW-Absatz-Standardschriftart111111111">
    <w:name w:val="WW-Absatz-Standardschriftart111111111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Arial" w:hAnsi="Arial"/>
    </w:rPr>
  </w:style>
  <w:style w:type="character" w:customStyle="1" w:styleId="Domylnaczcionkaakapitu2">
    <w:name w:val="Domyślna czcionka akapitu2"/>
  </w:style>
  <w:style w:type="character" w:customStyle="1" w:styleId="WW-Domylnaczcionkaakapitu">
    <w:name w:val="WW-Domyślna czcionka akapitu"/>
  </w:style>
  <w:style w:type="character" w:customStyle="1" w:styleId="WW8Num1z0">
    <w:name w:val="WW8Num1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styleId="Numerstrony">
    <w:name w:val="page number"/>
    <w:basedOn w:val="Domylnaczcionka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RTFNum21">
    <w:name w:val="RTF_Num 2 1"/>
    <w:rPr>
      <w:rFonts w:ascii="Arial" w:hAnsi="Arial"/>
    </w:rPr>
  </w:style>
  <w:style w:type="character" w:customStyle="1" w:styleId="ZnakZnak1">
    <w:name w:val="Znak Znak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alibri" w:eastAsia="Calibri" w:hAnsi="Calibri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2">
    <w:name w:val="WW8Num47z2"/>
    <w:rPr>
      <w:rFonts w:ascii="Symbol" w:eastAsia="Times New Roman" w:hAnsi="Symbol" w:cs="Times New Roman"/>
    </w:rPr>
  </w:style>
  <w:style w:type="character" w:customStyle="1" w:styleId="WW8Num47z3">
    <w:name w:val="WW8Num47z3"/>
    <w:rPr>
      <w:b w:val="0"/>
    </w:rPr>
  </w:style>
  <w:style w:type="character" w:customStyle="1" w:styleId="WW8Num47z4">
    <w:name w:val="WW8Num47z4"/>
    <w:rPr>
      <w:rFonts w:ascii="Times New Roman" w:hAnsi="Times New Roman" w:cs="Times New Roman"/>
    </w:rPr>
  </w:style>
  <w:style w:type="character" w:customStyle="1" w:styleId="postbody">
    <w:name w:val="postbody"/>
    <w:rPr>
      <w:rFonts w:cs="Times New Roma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abulatory">
    <w:name w:val="tabulatory"/>
  </w:style>
  <w:style w:type="character" w:customStyle="1" w:styleId="luchili">
    <w:name w:val="luc_hil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ZnakZnak2">
    <w:name w:val="Znak Znak2"/>
    <w:rPr>
      <w:rFonts w:ascii="Calibri" w:eastAsia="Calibri" w:hAnsi="Calibri"/>
      <w:lang w:val="x-none"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iPriority w:val="99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pPr>
      <w:suppressAutoHyphens w:val="0"/>
    </w:pPr>
    <w:rPr>
      <w:rFonts w:eastAsia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val="x-none"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1">
    <w:name w:val="Akapit z listą11"/>
    <w:basedOn w:val="Normalny"/>
    <w:uiPriority w:val="99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 w:eastAsia="x-none"/>
    </w:rPr>
  </w:style>
  <w:style w:type="paragraph" w:customStyle="1" w:styleId="Normalny1">
    <w:name w:val="Normalny1"/>
    <w:basedOn w:val="Normalny"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val="x-none"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qFormat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3770EF"/>
    <w:pPr>
      <w:jc w:val="center"/>
    </w:pPr>
    <w:rPr>
      <w:b/>
    </w:rPr>
  </w:style>
  <w:style w:type="numbering" w:customStyle="1" w:styleId="WW8Num2">
    <w:name w:val="WW8Num2"/>
    <w:basedOn w:val="Bezlisty"/>
    <w:rsid w:val="00BC26C6"/>
    <w:pPr>
      <w:numPr>
        <w:numId w:val="59"/>
      </w:numPr>
    </w:pPr>
  </w:style>
  <w:style w:type="numbering" w:customStyle="1" w:styleId="WW8Num3">
    <w:name w:val="WW8Num3"/>
    <w:basedOn w:val="Bezlisty"/>
    <w:rsid w:val="00BC26C6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2FD9-4050-4C56-9831-B3F4F889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5965</Words>
  <Characters>35790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Ministerstwo Finansów</Company>
  <LinksUpToDate>false</LinksUpToDate>
  <CharactersWithSpaces>41672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Twoja nazwa użytkownika</dc:creator>
  <cp:keywords/>
  <dc:description/>
  <cp:lastModifiedBy>Dzierżanowska Anna</cp:lastModifiedBy>
  <cp:revision>3</cp:revision>
  <cp:lastPrinted>2023-08-03T10:37:00Z</cp:lastPrinted>
  <dcterms:created xsi:type="dcterms:W3CDTF">2025-07-03T06:42:00Z</dcterms:created>
  <dcterms:modified xsi:type="dcterms:W3CDTF">2025-07-03T06:44:00Z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UxC4dwLulzfINJ8nQH+xvX5LNGipWa4BRSZhPgxsCvmDmCNCI0TXiOD3dEgwcC0MpsU8/7VEeC+q5xHiu231pw==</vt:lpwstr>
  </property>
  <property fmtid="{D5CDD505-2E9C-101B-9397-08002B2CF9AE}" pid="4" name="MFClassificationDate">
    <vt:lpwstr>2022-01-04T11:13:01.7968882+01:00</vt:lpwstr>
  </property>
  <property fmtid="{D5CDD505-2E9C-101B-9397-08002B2CF9AE}" pid="5" name="MFClassifiedBySID">
    <vt:lpwstr>UxC4dwLulzfINJ8nQH+xvX5LNGipWa4BRSZhPgxsCvm42mrIC/DSDv0ggS+FjUN/2v1BBotkLlY5aAiEhoi6uWDkivARP3mZ5IhXIG4u6lYqDthZz9OgN1D5vZNItYs1</vt:lpwstr>
  </property>
  <property fmtid="{D5CDD505-2E9C-101B-9397-08002B2CF9AE}" pid="6" name="MFGRNItemId">
    <vt:lpwstr>GRN-8c1bd169-9c66-4242-8268-89f527f4dfeb</vt:lpwstr>
  </property>
  <property fmtid="{D5CDD505-2E9C-101B-9397-08002B2CF9AE}" pid="7" name="MFHash">
    <vt:lpwstr>flGHFtev1CKyWnQgGTqu16nwyyRvsPqvB5EQCVRazms=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