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998E77" w14:textId="77777777" w:rsidR="00853CB7" w:rsidRDefault="00CA2119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ind w:left="426" w:hanging="426"/>
      </w:pPr>
      <w:r>
        <w:rPr>
          <w:rFonts w:ascii="Times New Roman" w:hAnsi="Times New Roman"/>
          <w:noProof/>
          <w:color w:val="ADAFB2"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A6455F2" wp14:editId="1641D9F7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3042285" cy="1155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B64B1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45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95pt;margin-top:158pt;width:239.55pt;height:91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" stroked="f">
                <v:textbox inset="0,0,0,0">
                  <w:txbxContent>
                    <w:p w14:paraId="13FB64B1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Zatwierdzam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03D8">
        <w:rPr>
          <w:noProof/>
          <w:lang w:eastAsia="pl-PL"/>
        </w:rPr>
        <w:drawing>
          <wp:anchor distT="0" distB="0" distL="114935" distR="114935" simplePos="0" relativeHeight="251658752" behindDoc="1" locked="0" layoutInCell="1" allowOverlap="1" wp14:anchorId="7753A348" wp14:editId="5EABF718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59940" cy="1355090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64" t="-98" r="-64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355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CB7">
        <w:tab/>
      </w:r>
      <w:r w:rsidR="00853CB7">
        <w:tab/>
      </w:r>
      <w:r w:rsidR="00853CB7">
        <w:tab/>
      </w:r>
      <w:r w:rsidR="00853CB7">
        <w:tab/>
        <w:t xml:space="preserve">   </w:t>
      </w:r>
      <w:r w:rsidR="00853CB7">
        <w:tab/>
      </w:r>
      <w:r w:rsidR="00853CB7">
        <w:rPr>
          <w:rFonts w:ascii="Times New Roman" w:hAnsi="Times New Roman"/>
          <w:color w:val="ADAFB2"/>
          <w:sz w:val="24"/>
          <w:szCs w:val="24"/>
        </w:rPr>
        <w:tab/>
      </w:r>
      <w:r w:rsidR="00853CB7">
        <w:rPr>
          <w:rFonts w:ascii="Times New Roman" w:hAnsi="Times New Roman"/>
          <w:color w:val="ADAFB2"/>
          <w:sz w:val="24"/>
          <w:szCs w:val="24"/>
        </w:rPr>
        <w:tab/>
      </w:r>
    </w:p>
    <w:p w14:paraId="0DFB3603" w14:textId="77777777" w:rsidR="00853CB7" w:rsidRDefault="006303D8">
      <w:pPr>
        <w:pStyle w:val="NormalnyArial"/>
        <w:widowControl w:val="0"/>
        <w:tabs>
          <w:tab w:val="left" w:pos="7650"/>
        </w:tabs>
        <w:spacing w:after="8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935" distR="114935" simplePos="0" relativeHeight="251659776" behindDoc="1" locked="0" layoutInCell="1" allowOverlap="1" wp14:anchorId="063329F7" wp14:editId="73DD9ED3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849630" cy="10675620"/>
            <wp:effectExtent l="19050" t="0" r="762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526" t="-43" r="-52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675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CB7">
        <w:rPr>
          <w:rFonts w:ascii="Times New Roman" w:hAnsi="Times New Roman"/>
          <w:sz w:val="24"/>
          <w:szCs w:val="24"/>
        </w:rPr>
        <w:tab/>
      </w:r>
      <w:r w:rsidR="00853CB7">
        <w:rPr>
          <w:rFonts w:ascii="Times New Roman" w:hAnsi="Times New Roman"/>
          <w:sz w:val="24"/>
          <w:szCs w:val="24"/>
        </w:rPr>
        <w:tab/>
      </w:r>
    </w:p>
    <w:p w14:paraId="7953CF34" w14:textId="77777777" w:rsidR="00853CB7" w:rsidRDefault="00CA2119">
      <w:pPr>
        <w:pStyle w:val="Nagwek11"/>
        <w:widowControl w:val="0"/>
        <w:tabs>
          <w:tab w:val="left" w:pos="4155"/>
          <w:tab w:val="center" w:pos="4960"/>
        </w:tabs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8230A67" wp14:editId="1352CDBD">
                <wp:simplePos x="0" y="0"/>
                <wp:positionH relativeFrom="page">
                  <wp:posOffset>1480820</wp:posOffset>
                </wp:positionH>
                <wp:positionV relativeFrom="page">
                  <wp:posOffset>2317115</wp:posOffset>
                </wp:positionV>
                <wp:extent cx="3415030" cy="1289050"/>
                <wp:effectExtent l="4445" t="254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72CBF" w14:textId="77777777" w:rsidR="00FE228F" w:rsidRDefault="00FE228F" w:rsidP="00FE228F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718C6590" w14:textId="77777777" w:rsidR="00FE228F" w:rsidRDefault="00FE228F" w:rsidP="00FE228F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w Gdańsku </w:t>
                            </w:r>
                          </w:p>
                          <w:p w14:paraId="32213EC6" w14:textId="77777777" w:rsidR="00FE228F" w:rsidRDefault="00FE228F" w:rsidP="00FE228F">
                            <w:pPr>
                              <w:tabs>
                                <w:tab w:val="left" w:pos="681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Czesław Kalinowski</w:t>
                            </w:r>
                          </w:p>
                          <w:p w14:paraId="4071F657" w14:textId="77777777" w:rsidR="00FE228F" w:rsidRDefault="00FE228F" w:rsidP="00FE228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/kwalifikowany podpis elektroniczny/</w:t>
                            </w:r>
                          </w:p>
                          <w:p w14:paraId="03B00B7B" w14:textId="77777777" w:rsidR="00927E8F" w:rsidRPr="003F19E3" w:rsidRDefault="00927E8F" w:rsidP="003F19E3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3B51613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251C86B5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268A33F" w14:textId="77777777" w:rsidR="00927E8F" w:rsidRDefault="00927E8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30A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6.6pt;margin-top:182.45pt;width:268.9pt;height:101.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" stroked="f">
                <v:textbox inset="0,0,0,0">
                  <w:txbxContent>
                    <w:p w14:paraId="1C472CBF" w14:textId="77777777" w:rsidR="00FE228F" w:rsidRDefault="00FE228F" w:rsidP="00FE228F">
                      <w:pPr>
                        <w:tabs>
                          <w:tab w:val="left" w:pos="6817"/>
                        </w:tabs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Dyrektor Izby Administracji Skarbowej</w:t>
                      </w:r>
                    </w:p>
                    <w:p w14:paraId="718C6590" w14:textId="77777777" w:rsidR="00FE228F" w:rsidRDefault="00FE228F" w:rsidP="00FE228F">
                      <w:pPr>
                        <w:tabs>
                          <w:tab w:val="left" w:pos="6817"/>
                        </w:tabs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w Gdańsku </w:t>
                      </w:r>
                    </w:p>
                    <w:p w14:paraId="32213EC6" w14:textId="77777777" w:rsidR="00FE228F" w:rsidRDefault="00FE228F" w:rsidP="00FE228F">
                      <w:pPr>
                        <w:tabs>
                          <w:tab w:val="left" w:pos="6817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Czesław Kalinowski</w:t>
                      </w:r>
                    </w:p>
                    <w:p w14:paraId="4071F657" w14:textId="77777777" w:rsidR="00FE228F" w:rsidRDefault="00FE228F" w:rsidP="00FE228F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/kwalifikowany podpis elektroniczny/</w:t>
                      </w:r>
                    </w:p>
                    <w:p w14:paraId="03B00B7B" w14:textId="77777777" w:rsidR="00927E8F" w:rsidRPr="003F19E3" w:rsidRDefault="00927E8F" w:rsidP="003F19E3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13B51613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  <w:p w14:paraId="251C86B5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  <w:p w14:paraId="5268A33F" w14:textId="77777777" w:rsidR="00927E8F" w:rsidRDefault="00927E8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3CB7">
        <w:rPr>
          <w:rFonts w:ascii="Times New Roman" w:hAnsi="Times New Roman"/>
          <w:sz w:val="24"/>
          <w:szCs w:val="24"/>
        </w:rPr>
        <w:tab/>
      </w:r>
      <w:r w:rsidR="00853CB7">
        <w:rPr>
          <w:rFonts w:ascii="Times New Roman" w:hAnsi="Times New Roman"/>
          <w:sz w:val="24"/>
          <w:szCs w:val="24"/>
        </w:rPr>
        <w:tab/>
      </w:r>
    </w:p>
    <w:p w14:paraId="1F40EDFC" w14:textId="77777777" w:rsidR="00853CB7" w:rsidRDefault="00853CB7">
      <w:pPr>
        <w:pStyle w:val="Nagwek11"/>
        <w:widowControl w:val="0"/>
        <w:spacing w:before="0"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8F6AC33" w14:textId="46CE5DF2" w:rsidR="00853CB7" w:rsidRDefault="00CA2119">
      <w:pPr>
        <w:pStyle w:val="Nagwek11"/>
        <w:widowControl w:val="0"/>
        <w:spacing w:before="0" w:after="0" w:line="360" w:lineRule="auto"/>
        <w:jc w:val="right"/>
        <w:rPr>
          <w:color w:val="FF0000"/>
        </w:rPr>
      </w:pP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6AAB879A" wp14:editId="517E04C6">
                <wp:simplePos x="0" y="0"/>
                <wp:positionH relativeFrom="column">
                  <wp:posOffset>832485</wp:posOffset>
                </wp:positionH>
                <wp:positionV relativeFrom="paragraph">
                  <wp:posOffset>1172845</wp:posOffset>
                </wp:positionV>
                <wp:extent cx="5058410" cy="4632325"/>
                <wp:effectExtent l="0" t="0" r="889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463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F5D8F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82515CF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1C27E65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D779427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F7B5D23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AB0BE57" w14:textId="77777777" w:rsidR="00927E8F" w:rsidRDefault="00927E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982D30B" w14:textId="77777777" w:rsidR="00927E8F" w:rsidRDefault="00927E8F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6AE712C1" w14:textId="77777777" w:rsidR="00927E8F" w:rsidRDefault="00927E8F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/>
                              <w:ind w:left="426" w:hanging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PIERWSZEGO URZĘDU SKARBOWEGO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>W GDAŃSKU</w:t>
                            </w:r>
                          </w:p>
                          <w:p w14:paraId="3DC75413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2F12E5A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98BF72F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9967A4D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CDEA69B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4AA387D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145E562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17DAF81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DC2A59B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F57F88F" w14:textId="77777777" w:rsidR="00927E8F" w:rsidRDefault="00927E8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CE76A33" w14:textId="77777777" w:rsidR="00927E8F" w:rsidRDefault="00927E8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2025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879A" id="Text Box 4" o:spid="_x0000_s1028" type="#_x0000_t202" style="position:absolute;left:0;text-align:left;margin-left:65.55pt;margin-top:92.35pt;width:398.3pt;height:364.7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" stroked="f">
                <v:textbox inset="0,0,0,0">
                  <w:txbxContent>
                    <w:p w14:paraId="542F5D8F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82515CF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1C27E65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D779427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F7B5D23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AB0BE57" w14:textId="77777777" w:rsidR="00927E8F" w:rsidRDefault="00927E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982D30B" w14:textId="77777777" w:rsidR="00927E8F" w:rsidRDefault="00927E8F">
                      <w:pPr>
                        <w:widowControl w:val="0"/>
                        <w:tabs>
                          <w:tab w:val="left" w:pos="426"/>
                        </w:tabs>
                        <w:spacing w:after="120"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6AE712C1" w14:textId="77777777" w:rsidR="00927E8F" w:rsidRDefault="00927E8F">
                      <w:pPr>
                        <w:widowControl w:val="0"/>
                        <w:tabs>
                          <w:tab w:val="left" w:pos="426"/>
                        </w:tabs>
                        <w:spacing w:after="120"/>
                        <w:ind w:left="426" w:hanging="426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PIERWSZEGO URZĘDU SKARBOWEGO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>W GDAŃSKU</w:t>
                      </w:r>
                    </w:p>
                    <w:p w14:paraId="3DC75413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2F12E5A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98BF72F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9967A4D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CDEA69B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4AA387D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145E562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17DAF81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DC2A59B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F57F88F" w14:textId="77777777" w:rsidR="00927E8F" w:rsidRDefault="00927E8F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7CE76A33" w14:textId="77777777" w:rsidR="00927E8F" w:rsidRDefault="00927E8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2025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3CB7">
        <w:rPr>
          <w:color w:val="FF0000"/>
        </w:rPr>
        <w:tab/>
      </w:r>
      <w:r w:rsidR="00853CB7">
        <w:rPr>
          <w:color w:val="FF0000"/>
        </w:rPr>
        <w:tab/>
      </w:r>
    </w:p>
    <w:p w14:paraId="75F6EB2C" w14:textId="16459F09" w:rsidR="00DB5F0E" w:rsidRPr="00DB5F0E" w:rsidRDefault="00DB5F0E" w:rsidP="00DB5F0E"/>
    <w:p w14:paraId="07F2E135" w14:textId="0BB665EE" w:rsidR="00DB5F0E" w:rsidRPr="00DB5F0E" w:rsidRDefault="00DB5F0E" w:rsidP="00DB5F0E"/>
    <w:p w14:paraId="6F710D5C" w14:textId="5F1A8193" w:rsidR="00DB5F0E" w:rsidRPr="00DB5F0E" w:rsidRDefault="00DB5F0E" w:rsidP="00DB5F0E"/>
    <w:p w14:paraId="16E9C7AF" w14:textId="219E51E7" w:rsidR="00DB5F0E" w:rsidRPr="00DB5F0E" w:rsidRDefault="00DB5F0E" w:rsidP="00DB5F0E"/>
    <w:p w14:paraId="51B8CFC7" w14:textId="3A07DC5C" w:rsidR="00DB5F0E" w:rsidRPr="00DB5F0E" w:rsidRDefault="00DB5F0E" w:rsidP="00DB5F0E"/>
    <w:p w14:paraId="5A9D91CF" w14:textId="69EF8A9D" w:rsidR="00DB5F0E" w:rsidRPr="00DB5F0E" w:rsidRDefault="00DB5F0E" w:rsidP="00DB5F0E"/>
    <w:p w14:paraId="25A58FC4" w14:textId="5B8906CD" w:rsidR="00DB5F0E" w:rsidRPr="00DB5F0E" w:rsidRDefault="00DB5F0E" w:rsidP="00DB5F0E"/>
    <w:p w14:paraId="32D6D3F2" w14:textId="768DACD9" w:rsidR="00DB5F0E" w:rsidRPr="00DB5F0E" w:rsidRDefault="00DB5F0E" w:rsidP="00DB5F0E"/>
    <w:p w14:paraId="342CFB0B" w14:textId="3CA7925D" w:rsidR="00DB5F0E" w:rsidRPr="00DB5F0E" w:rsidRDefault="00DB5F0E" w:rsidP="00DB5F0E"/>
    <w:p w14:paraId="03A6CA90" w14:textId="30B5A272" w:rsidR="00DB5F0E" w:rsidRPr="00DB5F0E" w:rsidRDefault="00DB5F0E" w:rsidP="00DB5F0E"/>
    <w:p w14:paraId="4325C8BB" w14:textId="1B927531" w:rsidR="00DB5F0E" w:rsidRPr="00DB5F0E" w:rsidRDefault="00DB5F0E" w:rsidP="00DB5F0E"/>
    <w:p w14:paraId="5CA6A8AC" w14:textId="00A1C074" w:rsidR="00DB5F0E" w:rsidRPr="00DB5F0E" w:rsidRDefault="00DB5F0E" w:rsidP="00DB5F0E"/>
    <w:p w14:paraId="5860E02E" w14:textId="17852DD7" w:rsidR="00DB5F0E" w:rsidRPr="00DB5F0E" w:rsidRDefault="00DB5F0E" w:rsidP="00DB5F0E"/>
    <w:p w14:paraId="6B3C49F9" w14:textId="02EED07E" w:rsidR="00DB5F0E" w:rsidRPr="00DB5F0E" w:rsidRDefault="00DB5F0E" w:rsidP="00DB5F0E"/>
    <w:p w14:paraId="1EC12F24" w14:textId="743A48DA" w:rsidR="00DB5F0E" w:rsidRPr="00DB5F0E" w:rsidRDefault="00DB5F0E" w:rsidP="00DB5F0E"/>
    <w:p w14:paraId="7B09BCB1" w14:textId="3F98C8EA" w:rsidR="00DB5F0E" w:rsidRPr="00DB5F0E" w:rsidRDefault="00DB5F0E" w:rsidP="00DB5F0E"/>
    <w:p w14:paraId="63608129" w14:textId="0847FF07" w:rsidR="00DB5F0E" w:rsidRPr="00DB5F0E" w:rsidRDefault="00DB5F0E" w:rsidP="00DB5F0E"/>
    <w:p w14:paraId="4D0F700E" w14:textId="644AB1FC" w:rsidR="00DB5F0E" w:rsidRDefault="00DB5F0E" w:rsidP="00DB5F0E">
      <w:pPr>
        <w:rPr>
          <w:rFonts w:ascii="Cambria" w:hAnsi="Cambria" w:cs="Times New Roman"/>
          <w:b/>
          <w:bCs/>
          <w:color w:val="FF0000"/>
          <w:kern w:val="1"/>
          <w:sz w:val="32"/>
          <w:szCs w:val="32"/>
        </w:rPr>
      </w:pPr>
    </w:p>
    <w:p w14:paraId="209AF5C7" w14:textId="491AFE97" w:rsidR="00DB5F0E" w:rsidRPr="00E96662" w:rsidRDefault="00C61B7B" w:rsidP="00DB5F0E">
      <w:pPr>
        <w:tabs>
          <w:tab w:val="left" w:pos="3195"/>
        </w:tabs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Czerwiec</w:t>
      </w:r>
      <w:r w:rsidR="003870F5">
        <w:rPr>
          <w:rFonts w:ascii="Arial" w:hAnsi="Arial" w:cs="Arial"/>
          <w:color w:val="FF0000"/>
          <w:sz w:val="28"/>
          <w:szCs w:val="28"/>
        </w:rPr>
        <w:t xml:space="preserve"> 2025</w:t>
      </w:r>
    </w:p>
    <w:p w14:paraId="4A38D73A" w14:textId="77777777" w:rsidR="00853CB7" w:rsidRDefault="00853CB7">
      <w:pPr>
        <w:pStyle w:val="Nagwek13"/>
        <w:pageBreakBefore/>
        <w:widowControl w:val="0"/>
        <w:spacing w:before="0" w:after="8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Spis treści</w:t>
      </w:r>
    </w:p>
    <w:p w14:paraId="01A5967A" w14:textId="3388918F" w:rsidR="00853CB7" w:rsidRDefault="00853CB7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 xml:space="preserve">Postanowienia ogólne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  </w:t>
      </w:r>
      <w:r w:rsidR="0017595C">
        <w:rPr>
          <w:rFonts w:ascii="Arial" w:hAnsi="Arial" w:cs="Arial"/>
          <w:color w:val="000000"/>
          <w:sz w:val="24"/>
          <w:szCs w:val="24"/>
          <w:lang w:eastAsia="pl-PL"/>
        </w:rPr>
        <w:t>4</w:t>
      </w:r>
    </w:p>
    <w:p w14:paraId="488A87F5" w14:textId="5DD52538" w:rsidR="00853CB7" w:rsidRDefault="00853CB7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  <w:t xml:space="preserve">Naczelnik Urzędu  </w:t>
      </w:r>
      <w:r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  <w:tab/>
      </w:r>
      <w:r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  <w:tab/>
      </w:r>
      <w:r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  <w:tab/>
      </w:r>
      <w:r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  <w:tab/>
      </w:r>
      <w:r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  <w:tab/>
      </w:r>
      <w:r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  <w:tab/>
      </w:r>
      <w:r w:rsidR="0017595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17595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17595C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  5</w:t>
      </w:r>
    </w:p>
    <w:p w14:paraId="058EA058" w14:textId="77777777" w:rsidR="00853CB7" w:rsidRDefault="00853CB7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Rozdział 3</w:t>
      </w:r>
      <w:r>
        <w:rPr>
          <w:rFonts w:ascii="Arial" w:hAnsi="Arial" w:cs="Arial"/>
          <w:b/>
          <w:sz w:val="24"/>
          <w:szCs w:val="24"/>
          <w:lang w:eastAsia="pl-PL"/>
        </w:rPr>
        <w:tab/>
        <w:t xml:space="preserve">Struktura organizacyjna Urzędu Skarbowego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3C5FBF">
        <w:rPr>
          <w:rFonts w:ascii="Arial" w:hAnsi="Arial" w:cs="Arial"/>
          <w:sz w:val="24"/>
          <w:szCs w:val="24"/>
          <w:lang w:eastAsia="pl-PL"/>
        </w:rPr>
        <w:t>8</w:t>
      </w:r>
    </w:p>
    <w:p w14:paraId="4BAA02D8" w14:textId="77777777" w:rsidR="00853CB7" w:rsidRDefault="00853CB7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Rozdział 4</w:t>
      </w:r>
      <w:r>
        <w:rPr>
          <w:rFonts w:ascii="Arial" w:hAnsi="Arial" w:cs="Arial"/>
          <w:b/>
          <w:sz w:val="24"/>
          <w:szCs w:val="24"/>
          <w:lang w:eastAsia="pl-PL"/>
        </w:rPr>
        <w:tab/>
        <w:t xml:space="preserve">Zadania komórek organizacyjnych </w:t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 xml:space="preserve">  9</w:t>
      </w:r>
    </w:p>
    <w:p w14:paraId="543BFF1F" w14:textId="6790FBCC" w:rsidR="00853CB7" w:rsidRDefault="00853CB7" w:rsidP="00BC4B40">
      <w:pPr>
        <w:widowControl w:val="0"/>
        <w:numPr>
          <w:ilvl w:val="0"/>
          <w:numId w:val="16"/>
        </w:numPr>
        <w:tabs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Pion Wsparcia (SNUW) </w:t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>1</w:t>
      </w:r>
      <w:r w:rsidR="004D3BE4">
        <w:rPr>
          <w:rFonts w:ascii="Arial" w:hAnsi="Arial" w:cs="Arial"/>
          <w:sz w:val="24"/>
          <w:szCs w:val="24"/>
          <w:lang w:eastAsia="pl-PL"/>
        </w:rPr>
        <w:t>0</w:t>
      </w:r>
    </w:p>
    <w:p w14:paraId="1CB71C42" w14:textId="3984946D" w:rsidR="00853CB7" w:rsidRDefault="00853CB7">
      <w:pPr>
        <w:widowControl w:val="0"/>
        <w:tabs>
          <w:tab w:val="left" w:pos="1134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Dział Wsparcia (SWW)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1</w:t>
      </w:r>
      <w:r w:rsidR="0017595C">
        <w:rPr>
          <w:rFonts w:ascii="Arial" w:hAnsi="Arial" w:cs="Arial"/>
          <w:sz w:val="24"/>
          <w:szCs w:val="24"/>
          <w:lang w:eastAsia="pl-PL"/>
        </w:rPr>
        <w:t>2</w:t>
      </w:r>
    </w:p>
    <w:p w14:paraId="37C3DB35" w14:textId="6422DD67" w:rsidR="00D22CE0" w:rsidRPr="00965332" w:rsidRDefault="00D22CE0" w:rsidP="00BC4B40">
      <w:pPr>
        <w:pStyle w:val="Akapitzlist"/>
        <w:widowControl w:val="0"/>
        <w:numPr>
          <w:ilvl w:val="0"/>
          <w:numId w:val="16"/>
        </w:numPr>
        <w:tabs>
          <w:tab w:val="left" w:pos="851"/>
          <w:tab w:val="left" w:pos="1418"/>
        </w:tabs>
        <w:autoSpaceDE w:val="0"/>
        <w:spacing w:line="360" w:lineRule="auto"/>
        <w:ind w:firstLine="139"/>
        <w:jc w:val="both"/>
        <w:rPr>
          <w:rFonts w:ascii="Arial" w:hAnsi="Arial" w:cs="Arial"/>
          <w:b/>
        </w:rPr>
      </w:pPr>
      <w:r w:rsidRPr="00965332">
        <w:rPr>
          <w:rFonts w:ascii="Arial" w:hAnsi="Arial" w:cs="Arial"/>
          <w:b/>
        </w:rPr>
        <w:t>Pion Po</w:t>
      </w:r>
      <w:r w:rsidR="003C5FBF">
        <w:rPr>
          <w:rFonts w:ascii="Arial" w:hAnsi="Arial" w:cs="Arial"/>
          <w:b/>
        </w:rPr>
        <w:t xml:space="preserve">boru i Egzekucji (SZNE) </w:t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17595C">
        <w:rPr>
          <w:rFonts w:ascii="Arial" w:hAnsi="Arial" w:cs="Arial"/>
        </w:rPr>
        <w:t>13</w:t>
      </w:r>
    </w:p>
    <w:p w14:paraId="6FBD41D0" w14:textId="6A094D42" w:rsidR="00D22CE0" w:rsidRPr="00965332" w:rsidRDefault="00D22CE0" w:rsidP="00616D7B">
      <w:pPr>
        <w:pStyle w:val="Akapitzlist"/>
        <w:widowControl w:val="0"/>
        <w:numPr>
          <w:ilvl w:val="0"/>
          <w:numId w:val="61"/>
        </w:numPr>
        <w:tabs>
          <w:tab w:val="left" w:pos="851"/>
          <w:tab w:val="left" w:pos="1418"/>
          <w:tab w:val="left" w:pos="1843"/>
        </w:tabs>
        <w:autoSpaceDE w:val="0"/>
        <w:spacing w:line="360" w:lineRule="auto"/>
        <w:ind w:hanging="22"/>
        <w:jc w:val="both"/>
        <w:rPr>
          <w:rFonts w:ascii="Arial" w:hAnsi="Arial" w:cs="Arial"/>
        </w:rPr>
      </w:pPr>
      <w:r w:rsidRPr="00965332">
        <w:rPr>
          <w:rFonts w:ascii="Arial" w:hAnsi="Arial" w:cs="Arial"/>
        </w:rPr>
        <w:t>Pierwszy Dział Spr</w:t>
      </w:r>
      <w:r w:rsidR="003C5FBF">
        <w:rPr>
          <w:rFonts w:ascii="Arial" w:hAnsi="Arial" w:cs="Arial"/>
        </w:rPr>
        <w:t xml:space="preserve">aw Wierzycielskich (SEW-1) </w:t>
      </w:r>
      <w:r w:rsidR="003C5FBF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</w:r>
      <w:r w:rsidR="00616D7B">
        <w:rPr>
          <w:rFonts w:ascii="Arial" w:hAnsi="Arial" w:cs="Arial"/>
        </w:rPr>
        <w:tab/>
      </w:r>
      <w:r w:rsidR="003C5FBF">
        <w:rPr>
          <w:rFonts w:ascii="Arial" w:hAnsi="Arial" w:cs="Arial"/>
        </w:rPr>
        <w:t>1</w:t>
      </w:r>
      <w:r w:rsidR="0017595C">
        <w:rPr>
          <w:rFonts w:ascii="Arial" w:hAnsi="Arial" w:cs="Arial"/>
        </w:rPr>
        <w:t>3</w:t>
      </w:r>
    </w:p>
    <w:p w14:paraId="4A92C64B" w14:textId="0EE580F2" w:rsidR="00D22CE0" w:rsidRPr="00965332" w:rsidRDefault="00D22CE0" w:rsidP="00616D7B">
      <w:pPr>
        <w:pStyle w:val="Akapitzlist"/>
        <w:widowControl w:val="0"/>
        <w:numPr>
          <w:ilvl w:val="0"/>
          <w:numId w:val="61"/>
        </w:numPr>
        <w:tabs>
          <w:tab w:val="left" w:pos="851"/>
          <w:tab w:val="left" w:pos="1418"/>
          <w:tab w:val="left" w:pos="1843"/>
        </w:tabs>
        <w:autoSpaceDE w:val="0"/>
        <w:spacing w:line="360" w:lineRule="auto"/>
        <w:ind w:hanging="22"/>
        <w:jc w:val="both"/>
        <w:rPr>
          <w:rFonts w:ascii="Arial" w:hAnsi="Arial" w:cs="Arial"/>
        </w:rPr>
      </w:pPr>
      <w:r w:rsidRPr="00965332">
        <w:rPr>
          <w:rFonts w:ascii="Arial" w:hAnsi="Arial" w:cs="Arial"/>
        </w:rPr>
        <w:t xml:space="preserve">Drugi Dział Spraw Wierzycielskich (SEW-2) </w:t>
      </w:r>
      <w:r w:rsidRPr="00965332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</w:r>
      <w:r w:rsidR="00F47013">
        <w:rPr>
          <w:rFonts w:ascii="Arial" w:hAnsi="Arial" w:cs="Arial"/>
        </w:rPr>
        <w:t>1</w:t>
      </w:r>
      <w:r w:rsidR="004D3BE4">
        <w:rPr>
          <w:rFonts w:ascii="Arial" w:hAnsi="Arial" w:cs="Arial"/>
        </w:rPr>
        <w:t>5</w:t>
      </w:r>
    </w:p>
    <w:p w14:paraId="7BCDFD4A" w14:textId="77777777" w:rsidR="00D22CE0" w:rsidRPr="00965332" w:rsidRDefault="00D22CE0" w:rsidP="00616D7B">
      <w:pPr>
        <w:pStyle w:val="Akapitzlist"/>
        <w:widowControl w:val="0"/>
        <w:numPr>
          <w:ilvl w:val="0"/>
          <w:numId w:val="61"/>
        </w:numPr>
        <w:tabs>
          <w:tab w:val="left" w:pos="851"/>
          <w:tab w:val="left" w:pos="1418"/>
          <w:tab w:val="left" w:pos="1843"/>
        </w:tabs>
        <w:autoSpaceDE w:val="0"/>
        <w:spacing w:line="360" w:lineRule="auto"/>
        <w:ind w:hanging="22"/>
        <w:jc w:val="both"/>
        <w:rPr>
          <w:rFonts w:ascii="Arial" w:hAnsi="Arial" w:cs="Arial"/>
        </w:rPr>
      </w:pPr>
      <w:r w:rsidRPr="00965332">
        <w:rPr>
          <w:rFonts w:ascii="Arial" w:hAnsi="Arial" w:cs="Arial"/>
        </w:rPr>
        <w:t>Pierwszy Dział Egzekucji</w:t>
      </w:r>
      <w:r w:rsidR="003C5FBF">
        <w:rPr>
          <w:rFonts w:ascii="Arial" w:hAnsi="Arial" w:cs="Arial"/>
        </w:rPr>
        <w:t xml:space="preserve"> Administracyjnej (SEE-1</w:t>
      </w:r>
      <w:r w:rsidR="007144E3">
        <w:rPr>
          <w:rFonts w:ascii="Arial" w:hAnsi="Arial" w:cs="Arial"/>
        </w:rPr>
        <w:t>)</w:t>
      </w:r>
      <w:r w:rsidR="003C5FBF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  <w:t xml:space="preserve"> </w:t>
      </w:r>
      <w:r w:rsidR="003C5FBF">
        <w:rPr>
          <w:rFonts w:ascii="Arial" w:hAnsi="Arial" w:cs="Arial"/>
        </w:rPr>
        <w:tab/>
      </w:r>
      <w:r w:rsidR="00F47013">
        <w:rPr>
          <w:rFonts w:ascii="Arial" w:hAnsi="Arial" w:cs="Arial"/>
        </w:rPr>
        <w:t>1</w:t>
      </w:r>
      <w:r w:rsidR="008A4E1D">
        <w:rPr>
          <w:rFonts w:ascii="Arial" w:hAnsi="Arial" w:cs="Arial"/>
        </w:rPr>
        <w:t>6</w:t>
      </w:r>
    </w:p>
    <w:p w14:paraId="287AFC1E" w14:textId="77777777" w:rsidR="00D22CE0" w:rsidRPr="00965332" w:rsidRDefault="00D22CE0" w:rsidP="00616D7B">
      <w:pPr>
        <w:pStyle w:val="Akapitzlist"/>
        <w:widowControl w:val="0"/>
        <w:numPr>
          <w:ilvl w:val="0"/>
          <w:numId w:val="61"/>
        </w:numPr>
        <w:tabs>
          <w:tab w:val="left" w:pos="851"/>
          <w:tab w:val="left" w:pos="1418"/>
          <w:tab w:val="left" w:pos="1843"/>
        </w:tabs>
        <w:autoSpaceDE w:val="0"/>
        <w:spacing w:line="360" w:lineRule="auto"/>
        <w:ind w:hanging="22"/>
        <w:jc w:val="both"/>
        <w:rPr>
          <w:rFonts w:ascii="Arial" w:hAnsi="Arial" w:cs="Arial"/>
        </w:rPr>
      </w:pPr>
      <w:r w:rsidRPr="00965332">
        <w:rPr>
          <w:rFonts w:ascii="Arial" w:hAnsi="Arial" w:cs="Arial"/>
        </w:rPr>
        <w:t>Drugi Dział Egzekucj</w:t>
      </w:r>
      <w:r w:rsidR="003C5FBF">
        <w:rPr>
          <w:rFonts w:ascii="Arial" w:hAnsi="Arial" w:cs="Arial"/>
        </w:rPr>
        <w:t>i Administracyjnej (SEE-2</w:t>
      </w:r>
      <w:r w:rsidR="007144E3">
        <w:rPr>
          <w:rFonts w:ascii="Arial" w:hAnsi="Arial" w:cs="Arial"/>
        </w:rPr>
        <w:t>)</w:t>
      </w:r>
      <w:r w:rsidR="0010263A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</w:r>
      <w:r w:rsidR="003C5FBF">
        <w:rPr>
          <w:rFonts w:ascii="Arial" w:hAnsi="Arial" w:cs="Arial"/>
        </w:rPr>
        <w:tab/>
      </w:r>
      <w:r w:rsidR="00616D7B">
        <w:rPr>
          <w:rFonts w:ascii="Arial" w:hAnsi="Arial" w:cs="Arial"/>
        </w:rPr>
        <w:tab/>
      </w:r>
      <w:r w:rsidR="003C5FBF">
        <w:rPr>
          <w:rFonts w:ascii="Arial" w:hAnsi="Arial" w:cs="Arial"/>
        </w:rPr>
        <w:t>1</w:t>
      </w:r>
      <w:r w:rsidR="00B812DC">
        <w:rPr>
          <w:rFonts w:ascii="Arial" w:hAnsi="Arial" w:cs="Arial"/>
        </w:rPr>
        <w:t>7</w:t>
      </w:r>
    </w:p>
    <w:p w14:paraId="1126C4AC" w14:textId="77777777" w:rsidR="00D22CE0" w:rsidRPr="00965332" w:rsidRDefault="00D22CE0" w:rsidP="00616D7B">
      <w:pPr>
        <w:pStyle w:val="Akapitzlist"/>
        <w:widowControl w:val="0"/>
        <w:numPr>
          <w:ilvl w:val="0"/>
          <w:numId w:val="61"/>
        </w:numPr>
        <w:tabs>
          <w:tab w:val="left" w:pos="851"/>
          <w:tab w:val="left" w:pos="1440"/>
          <w:tab w:val="left" w:pos="1843"/>
        </w:tabs>
        <w:autoSpaceDE w:val="0"/>
        <w:spacing w:line="360" w:lineRule="auto"/>
        <w:ind w:hanging="22"/>
        <w:jc w:val="both"/>
        <w:rPr>
          <w:rFonts w:ascii="Arial" w:hAnsi="Arial" w:cs="Arial"/>
          <w:lang w:eastAsia="pl-PL"/>
        </w:rPr>
      </w:pPr>
      <w:r w:rsidRPr="00965332">
        <w:rPr>
          <w:rFonts w:ascii="Arial" w:hAnsi="Arial" w:cs="Arial"/>
        </w:rPr>
        <w:t>Dział Rachunkowości (SER</w:t>
      </w:r>
      <w:r w:rsidRPr="00965332">
        <w:rPr>
          <w:rFonts w:ascii="Arial" w:hAnsi="Arial" w:cs="Arial"/>
          <w:b/>
        </w:rPr>
        <w:t xml:space="preserve">)  </w:t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3C5FBF">
        <w:rPr>
          <w:rFonts w:ascii="Arial" w:hAnsi="Arial" w:cs="Arial"/>
          <w:b/>
        </w:rPr>
        <w:tab/>
      </w:r>
      <w:r w:rsidR="00616D7B">
        <w:rPr>
          <w:rFonts w:ascii="Arial" w:hAnsi="Arial" w:cs="Arial"/>
          <w:b/>
        </w:rPr>
        <w:tab/>
      </w:r>
      <w:r w:rsidR="003C5FBF" w:rsidRPr="003C5FBF">
        <w:rPr>
          <w:rFonts w:ascii="Arial" w:hAnsi="Arial" w:cs="Arial"/>
        </w:rPr>
        <w:t>1</w:t>
      </w:r>
      <w:r w:rsidR="00B812DC">
        <w:rPr>
          <w:rFonts w:ascii="Arial" w:hAnsi="Arial" w:cs="Arial"/>
        </w:rPr>
        <w:t>8</w:t>
      </w:r>
    </w:p>
    <w:p w14:paraId="1753AFB0" w14:textId="77777777" w:rsidR="00067CCD" w:rsidRPr="00067CCD" w:rsidRDefault="00067CCD" w:rsidP="00BC4B40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spacing w:line="360" w:lineRule="auto"/>
        <w:ind w:firstLine="139"/>
        <w:jc w:val="both"/>
        <w:rPr>
          <w:rFonts w:ascii="Arial" w:hAnsi="Arial" w:cs="Arial"/>
          <w:b/>
        </w:rPr>
      </w:pPr>
      <w:r w:rsidRPr="00067CCD">
        <w:rPr>
          <w:rFonts w:ascii="Arial" w:hAnsi="Arial" w:cs="Arial"/>
          <w:b/>
        </w:rPr>
        <w:t>Pion Obsługi Podatnika (SZNO)</w:t>
      </w:r>
      <w:r w:rsidRPr="00067CCD">
        <w:rPr>
          <w:rFonts w:ascii="Arial" w:hAnsi="Arial" w:cs="Arial"/>
          <w:b/>
        </w:rPr>
        <w:tab/>
      </w:r>
      <w:r w:rsidRPr="00067CCD">
        <w:rPr>
          <w:rFonts w:ascii="Arial" w:hAnsi="Arial" w:cs="Arial"/>
          <w:b/>
        </w:rPr>
        <w:tab/>
      </w:r>
      <w:r w:rsidRPr="00067CCD">
        <w:rPr>
          <w:rFonts w:ascii="Arial" w:hAnsi="Arial" w:cs="Arial"/>
          <w:b/>
        </w:rPr>
        <w:tab/>
      </w:r>
      <w:r w:rsidRPr="00067CCD">
        <w:rPr>
          <w:rFonts w:ascii="Arial" w:hAnsi="Arial" w:cs="Arial"/>
          <w:b/>
        </w:rPr>
        <w:tab/>
      </w:r>
      <w:r w:rsidRPr="00067CCD">
        <w:rPr>
          <w:rFonts w:ascii="Arial" w:hAnsi="Arial" w:cs="Arial"/>
          <w:b/>
        </w:rPr>
        <w:tab/>
      </w:r>
      <w:r w:rsidRPr="00067CCD">
        <w:rPr>
          <w:rFonts w:ascii="Arial" w:hAnsi="Arial" w:cs="Arial"/>
          <w:b/>
        </w:rPr>
        <w:tab/>
      </w:r>
      <w:r w:rsidRPr="00067CCD">
        <w:rPr>
          <w:rFonts w:ascii="Arial" w:hAnsi="Arial" w:cs="Arial"/>
          <w:b/>
        </w:rPr>
        <w:tab/>
      </w:r>
      <w:r w:rsidR="00F47013" w:rsidRPr="001B0A7C">
        <w:rPr>
          <w:rFonts w:ascii="Arial" w:hAnsi="Arial" w:cs="Arial"/>
        </w:rPr>
        <w:t>1</w:t>
      </w:r>
      <w:r w:rsidR="008A4E1D">
        <w:rPr>
          <w:rFonts w:ascii="Arial" w:hAnsi="Arial" w:cs="Arial"/>
        </w:rPr>
        <w:t>9</w:t>
      </w:r>
    </w:p>
    <w:p w14:paraId="0087A512" w14:textId="77777777" w:rsidR="00067CCD" w:rsidRPr="00067CCD" w:rsidRDefault="00067CCD" w:rsidP="00616D7B">
      <w:pPr>
        <w:pStyle w:val="Akapitzlist"/>
        <w:widowControl w:val="0"/>
        <w:tabs>
          <w:tab w:val="left" w:pos="851"/>
          <w:tab w:val="left" w:pos="1843"/>
        </w:tabs>
        <w:autoSpaceDE w:val="0"/>
        <w:spacing w:line="360" w:lineRule="auto"/>
        <w:ind w:left="854" w:firstLine="564"/>
        <w:jc w:val="both"/>
        <w:rPr>
          <w:rFonts w:ascii="Arial" w:hAnsi="Arial" w:cs="Arial"/>
        </w:rPr>
      </w:pPr>
      <w:r w:rsidRPr="00067CCD">
        <w:rPr>
          <w:rFonts w:ascii="Arial" w:hAnsi="Arial" w:cs="Arial"/>
        </w:rPr>
        <w:t>1)</w:t>
      </w:r>
      <w:r w:rsidR="00616D7B">
        <w:rPr>
          <w:rFonts w:ascii="Arial" w:hAnsi="Arial" w:cs="Arial"/>
        </w:rPr>
        <w:tab/>
      </w:r>
      <w:r w:rsidRPr="00067CCD">
        <w:rPr>
          <w:rFonts w:ascii="Arial" w:hAnsi="Arial" w:cs="Arial"/>
        </w:rPr>
        <w:t>Dział Obsługi Bieżącej (SOB1</w:t>
      </w:r>
      <w:r w:rsidR="007144E3">
        <w:rPr>
          <w:rFonts w:ascii="Arial" w:hAnsi="Arial" w:cs="Arial"/>
        </w:rPr>
        <w:t>)</w:t>
      </w:r>
      <w:r w:rsidRPr="00067CCD">
        <w:rPr>
          <w:rFonts w:ascii="Arial" w:hAnsi="Arial" w:cs="Arial"/>
        </w:rPr>
        <w:t xml:space="preserve"> </w:t>
      </w:r>
      <w:r w:rsidRPr="00067CCD">
        <w:rPr>
          <w:rFonts w:ascii="Arial" w:hAnsi="Arial" w:cs="Arial"/>
        </w:rPr>
        <w:tab/>
      </w:r>
      <w:r w:rsidRPr="00067CCD">
        <w:rPr>
          <w:rFonts w:ascii="Arial" w:hAnsi="Arial" w:cs="Arial"/>
        </w:rPr>
        <w:tab/>
      </w:r>
      <w:r w:rsidRPr="00067CCD">
        <w:rPr>
          <w:rFonts w:ascii="Arial" w:hAnsi="Arial" w:cs="Arial"/>
        </w:rPr>
        <w:tab/>
      </w:r>
      <w:r w:rsidRPr="00067CCD">
        <w:rPr>
          <w:rFonts w:ascii="Arial" w:hAnsi="Arial" w:cs="Arial"/>
        </w:rPr>
        <w:tab/>
      </w:r>
      <w:r w:rsidRPr="00067CCD">
        <w:rPr>
          <w:rFonts w:ascii="Arial" w:hAnsi="Arial" w:cs="Arial"/>
        </w:rPr>
        <w:tab/>
      </w:r>
      <w:r w:rsidRPr="00067CCD">
        <w:rPr>
          <w:rFonts w:ascii="Arial" w:hAnsi="Arial" w:cs="Arial"/>
        </w:rPr>
        <w:tab/>
      </w:r>
      <w:r w:rsidR="008A4E1D">
        <w:rPr>
          <w:rFonts w:ascii="Arial" w:hAnsi="Arial" w:cs="Arial"/>
        </w:rPr>
        <w:t>19</w:t>
      </w:r>
    </w:p>
    <w:p w14:paraId="6ED44481" w14:textId="77777777" w:rsidR="00067CCD" w:rsidRPr="00067CCD" w:rsidRDefault="00067CCD" w:rsidP="00616D7B">
      <w:pPr>
        <w:pStyle w:val="Akapitzlist"/>
        <w:widowControl w:val="0"/>
        <w:tabs>
          <w:tab w:val="left" w:pos="851"/>
          <w:tab w:val="left" w:pos="1843"/>
        </w:tabs>
        <w:autoSpaceDE w:val="0"/>
        <w:spacing w:line="360" w:lineRule="auto"/>
        <w:ind w:left="854" w:firstLine="564"/>
        <w:jc w:val="both"/>
        <w:rPr>
          <w:rFonts w:ascii="Arial" w:hAnsi="Arial" w:cs="Arial"/>
          <w:b/>
        </w:rPr>
      </w:pPr>
      <w:r w:rsidRPr="00067CCD">
        <w:rPr>
          <w:rFonts w:ascii="Arial" w:hAnsi="Arial" w:cs="Arial"/>
        </w:rPr>
        <w:t>2)</w:t>
      </w:r>
      <w:r w:rsidR="00616D7B">
        <w:rPr>
          <w:rFonts w:ascii="Arial" w:hAnsi="Arial" w:cs="Arial"/>
        </w:rPr>
        <w:tab/>
      </w:r>
      <w:r w:rsidRPr="00067CCD">
        <w:rPr>
          <w:rFonts w:ascii="Arial" w:hAnsi="Arial" w:cs="Arial"/>
        </w:rPr>
        <w:t>Dział Przetwarzania Danych (SOB2)</w:t>
      </w:r>
      <w:r w:rsidR="00F47013">
        <w:rPr>
          <w:rFonts w:ascii="Arial" w:hAnsi="Arial" w:cs="Arial"/>
          <w:b/>
        </w:rPr>
        <w:tab/>
      </w:r>
      <w:r w:rsidR="00F47013">
        <w:rPr>
          <w:rFonts w:ascii="Arial" w:hAnsi="Arial" w:cs="Arial"/>
          <w:b/>
        </w:rPr>
        <w:tab/>
      </w:r>
      <w:r w:rsidR="00F47013">
        <w:rPr>
          <w:rFonts w:ascii="Arial" w:hAnsi="Arial" w:cs="Arial"/>
          <w:b/>
        </w:rPr>
        <w:tab/>
      </w:r>
      <w:r w:rsidR="00F47013">
        <w:rPr>
          <w:rFonts w:ascii="Arial" w:hAnsi="Arial" w:cs="Arial"/>
          <w:b/>
        </w:rPr>
        <w:tab/>
      </w:r>
      <w:r w:rsidR="00F47013">
        <w:rPr>
          <w:rFonts w:ascii="Arial" w:hAnsi="Arial" w:cs="Arial"/>
          <w:b/>
        </w:rPr>
        <w:tab/>
      </w:r>
      <w:r w:rsidR="00F47013">
        <w:rPr>
          <w:rFonts w:ascii="Arial" w:hAnsi="Arial" w:cs="Arial"/>
          <w:b/>
        </w:rPr>
        <w:tab/>
      </w:r>
      <w:r w:rsidR="008A4E1D">
        <w:rPr>
          <w:rFonts w:ascii="Arial" w:hAnsi="Arial" w:cs="Arial"/>
        </w:rPr>
        <w:t>20</w:t>
      </w:r>
    </w:p>
    <w:p w14:paraId="60550611" w14:textId="77777777" w:rsidR="00067CCD" w:rsidRPr="00067CCD" w:rsidRDefault="00245BDF" w:rsidP="00BC4B40">
      <w:pPr>
        <w:pStyle w:val="Akapitzlist"/>
        <w:widowControl w:val="0"/>
        <w:numPr>
          <w:ilvl w:val="0"/>
          <w:numId w:val="16"/>
        </w:numPr>
        <w:tabs>
          <w:tab w:val="left" w:pos="851"/>
          <w:tab w:val="left" w:pos="1418"/>
        </w:tabs>
        <w:autoSpaceDE w:val="0"/>
        <w:spacing w:line="360" w:lineRule="auto"/>
        <w:ind w:firstLine="1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Pion Kontroli (SZNK</w:t>
      </w:r>
      <w:r w:rsidR="00067CCD">
        <w:rPr>
          <w:rFonts w:ascii="Arial" w:hAnsi="Arial" w:cs="Arial"/>
          <w:b/>
        </w:rPr>
        <w:t>)</w:t>
      </w:r>
      <w:r w:rsidR="00067CCD">
        <w:rPr>
          <w:rFonts w:ascii="Arial" w:hAnsi="Arial" w:cs="Arial"/>
          <w:b/>
        </w:rPr>
        <w:tab/>
      </w:r>
      <w:r w:rsidR="00067CCD">
        <w:rPr>
          <w:rFonts w:ascii="Arial" w:hAnsi="Arial" w:cs="Arial"/>
          <w:b/>
        </w:rPr>
        <w:tab/>
      </w:r>
      <w:r w:rsidR="00067CCD">
        <w:rPr>
          <w:rFonts w:ascii="Arial" w:hAnsi="Arial" w:cs="Arial"/>
          <w:b/>
        </w:rPr>
        <w:tab/>
      </w:r>
      <w:r w:rsidR="00067CCD">
        <w:rPr>
          <w:rFonts w:ascii="Arial" w:hAnsi="Arial" w:cs="Arial"/>
          <w:b/>
        </w:rPr>
        <w:tab/>
      </w:r>
      <w:r w:rsidR="00243917">
        <w:rPr>
          <w:rFonts w:ascii="Arial" w:hAnsi="Arial" w:cs="Arial"/>
          <w:b/>
        </w:rPr>
        <w:t xml:space="preserve">       </w:t>
      </w:r>
      <w:r w:rsidR="00243917">
        <w:rPr>
          <w:rFonts w:ascii="Arial" w:hAnsi="Arial" w:cs="Arial"/>
          <w:b/>
        </w:rPr>
        <w:tab/>
      </w:r>
      <w:r w:rsidR="00243917">
        <w:rPr>
          <w:rFonts w:ascii="Arial" w:hAnsi="Arial" w:cs="Arial"/>
          <w:b/>
        </w:rPr>
        <w:tab/>
      </w:r>
      <w:r w:rsidR="00067CCD">
        <w:rPr>
          <w:rFonts w:ascii="Arial" w:hAnsi="Arial" w:cs="Arial"/>
          <w:b/>
        </w:rPr>
        <w:tab/>
      </w:r>
      <w:r w:rsidR="00067CCD">
        <w:rPr>
          <w:rFonts w:ascii="Arial" w:hAnsi="Arial" w:cs="Arial"/>
          <w:b/>
        </w:rPr>
        <w:tab/>
      </w:r>
      <w:r w:rsidR="008A4E1D">
        <w:rPr>
          <w:rFonts w:ascii="Arial" w:hAnsi="Arial" w:cs="Arial"/>
          <w:b/>
        </w:rPr>
        <w:t>20</w:t>
      </w:r>
    </w:p>
    <w:p w14:paraId="38D6B3A3" w14:textId="77777777" w:rsidR="00067CCD" w:rsidRPr="000D0446" w:rsidRDefault="00067CCD" w:rsidP="00BC4B40">
      <w:pPr>
        <w:pStyle w:val="Akapitzlist"/>
        <w:widowControl w:val="0"/>
        <w:numPr>
          <w:ilvl w:val="0"/>
          <w:numId w:val="62"/>
        </w:numPr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  <w:b/>
          <w:lang w:eastAsia="pl-PL"/>
        </w:rPr>
      </w:pPr>
      <w:r w:rsidRPr="000D0446">
        <w:rPr>
          <w:rFonts w:ascii="Arial" w:hAnsi="Arial" w:cs="Arial"/>
          <w:lang w:eastAsia="pl-PL"/>
        </w:rPr>
        <w:t>Pierwszy Dział Czynności Analityczn</w:t>
      </w:r>
      <w:r w:rsidR="00F47013">
        <w:rPr>
          <w:rFonts w:ascii="Arial" w:hAnsi="Arial" w:cs="Arial"/>
          <w:lang w:eastAsia="pl-PL"/>
        </w:rPr>
        <w:t xml:space="preserve">ych i Sprawdzających (SKA-1) </w:t>
      </w:r>
      <w:r w:rsidR="00F47013">
        <w:rPr>
          <w:rFonts w:ascii="Arial" w:hAnsi="Arial" w:cs="Arial"/>
          <w:lang w:eastAsia="pl-PL"/>
        </w:rPr>
        <w:tab/>
      </w:r>
      <w:r w:rsidR="008A4E1D">
        <w:rPr>
          <w:rFonts w:ascii="Arial" w:hAnsi="Arial" w:cs="Arial"/>
          <w:lang w:eastAsia="pl-PL"/>
        </w:rPr>
        <w:t>20</w:t>
      </w:r>
    </w:p>
    <w:p w14:paraId="1FB6388D" w14:textId="77777777" w:rsidR="00067CCD" w:rsidRPr="000D0446" w:rsidRDefault="00067CCD" w:rsidP="00BC4B40">
      <w:pPr>
        <w:pStyle w:val="Akapitzlist"/>
        <w:widowControl w:val="0"/>
        <w:numPr>
          <w:ilvl w:val="0"/>
          <w:numId w:val="62"/>
        </w:numPr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  <w:b/>
          <w:lang w:eastAsia="pl-PL"/>
        </w:rPr>
      </w:pPr>
      <w:r w:rsidRPr="000D0446">
        <w:rPr>
          <w:rFonts w:ascii="Arial" w:hAnsi="Arial" w:cs="Arial"/>
          <w:lang w:eastAsia="pl-PL"/>
        </w:rPr>
        <w:t xml:space="preserve">Drugi Dział Czynności Analitycznych i Sprawdzających (SKA-2) </w:t>
      </w:r>
      <w:r w:rsidRPr="000D0446">
        <w:rPr>
          <w:rFonts w:ascii="Arial" w:hAnsi="Arial" w:cs="Arial"/>
          <w:lang w:eastAsia="pl-PL"/>
        </w:rPr>
        <w:tab/>
      </w:r>
      <w:r w:rsidR="00F47013">
        <w:rPr>
          <w:rFonts w:ascii="Arial" w:hAnsi="Arial" w:cs="Arial"/>
          <w:lang w:eastAsia="pl-PL"/>
        </w:rPr>
        <w:tab/>
      </w:r>
      <w:r w:rsidR="008A4E1D">
        <w:rPr>
          <w:rFonts w:ascii="Arial" w:hAnsi="Arial" w:cs="Arial"/>
          <w:lang w:eastAsia="pl-PL"/>
        </w:rPr>
        <w:t>20</w:t>
      </w:r>
      <w:r w:rsidRPr="000D0446">
        <w:rPr>
          <w:rFonts w:ascii="Arial" w:hAnsi="Arial" w:cs="Arial"/>
          <w:lang w:eastAsia="pl-PL"/>
        </w:rPr>
        <w:t xml:space="preserve"> </w:t>
      </w:r>
    </w:p>
    <w:p w14:paraId="2CA445E0" w14:textId="77777777" w:rsidR="00067CCD" w:rsidRPr="00C54F66" w:rsidRDefault="008A4E1D" w:rsidP="00E63940">
      <w:pPr>
        <w:pStyle w:val="Akapitzlist"/>
        <w:widowControl w:val="0"/>
        <w:numPr>
          <w:ilvl w:val="0"/>
          <w:numId w:val="62"/>
        </w:numPr>
        <w:tabs>
          <w:tab w:val="left" w:pos="1134"/>
          <w:tab w:val="left" w:pos="1843"/>
        </w:tabs>
        <w:spacing w:line="360" w:lineRule="auto"/>
        <w:jc w:val="both"/>
        <w:rPr>
          <w:lang w:eastAsia="pl-PL"/>
        </w:rPr>
      </w:pPr>
      <w:r>
        <w:rPr>
          <w:rFonts w:ascii="Arial" w:hAnsi="Arial" w:cs="Arial"/>
          <w:lang w:eastAsia="pl-PL"/>
        </w:rPr>
        <w:t>Trzeci Dział</w:t>
      </w:r>
      <w:r w:rsidR="00067CCD" w:rsidRPr="00F47013">
        <w:rPr>
          <w:rFonts w:ascii="Arial" w:hAnsi="Arial" w:cs="Arial"/>
          <w:lang w:eastAsia="pl-PL"/>
        </w:rPr>
        <w:t xml:space="preserve"> Czynności Analitycznych i Sprawdzających</w:t>
      </w:r>
      <w:r w:rsidR="00067CCD" w:rsidRPr="008A4E1D">
        <w:rPr>
          <w:rFonts w:ascii="Arial" w:hAnsi="Arial" w:cs="Arial"/>
          <w:lang w:eastAsia="pl-PL"/>
        </w:rPr>
        <w:t xml:space="preserve"> (SKA-3</w:t>
      </w:r>
      <w:r w:rsidR="00F47013" w:rsidRPr="008A4E1D">
        <w:rPr>
          <w:rFonts w:ascii="Arial" w:hAnsi="Arial" w:cs="Arial"/>
          <w:lang w:eastAsia="pl-PL"/>
        </w:rPr>
        <w:t>)</w:t>
      </w:r>
      <w:r w:rsidR="00F47013" w:rsidRPr="008A4E1D">
        <w:rPr>
          <w:rFonts w:ascii="Arial" w:hAnsi="Arial" w:cs="Arial"/>
          <w:lang w:eastAsia="pl-PL"/>
        </w:rPr>
        <w:tab/>
      </w:r>
      <w:r w:rsidRPr="008A4E1D">
        <w:rPr>
          <w:rFonts w:ascii="Arial" w:hAnsi="Arial" w:cs="Arial"/>
          <w:lang w:eastAsia="pl-PL"/>
        </w:rPr>
        <w:tab/>
      </w:r>
      <w:r w:rsidR="00F47013" w:rsidRPr="008A4E1D">
        <w:rPr>
          <w:rFonts w:ascii="Arial" w:hAnsi="Arial" w:cs="Arial"/>
          <w:lang w:eastAsia="pl-PL"/>
        </w:rPr>
        <w:t>2</w:t>
      </w:r>
      <w:r w:rsidRPr="008A4E1D">
        <w:rPr>
          <w:rFonts w:ascii="Arial" w:hAnsi="Arial" w:cs="Arial"/>
          <w:lang w:eastAsia="pl-PL"/>
        </w:rPr>
        <w:t>1</w:t>
      </w:r>
    </w:p>
    <w:p w14:paraId="3519753F" w14:textId="77777777" w:rsidR="00067CCD" w:rsidRDefault="00067CCD" w:rsidP="00BC4B40">
      <w:pPr>
        <w:widowControl w:val="0"/>
        <w:numPr>
          <w:ilvl w:val="0"/>
          <w:numId w:val="62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50708">
        <w:rPr>
          <w:rFonts w:ascii="Arial" w:hAnsi="Arial" w:cs="Arial"/>
          <w:sz w:val="24"/>
          <w:szCs w:val="24"/>
          <w:lang w:eastAsia="pl-PL"/>
        </w:rPr>
        <w:t xml:space="preserve">Czwarty </w:t>
      </w:r>
      <w:r w:rsidR="00790B0F" w:rsidRPr="00A50708">
        <w:rPr>
          <w:rFonts w:ascii="Arial" w:hAnsi="Arial" w:cs="Arial"/>
          <w:sz w:val="24"/>
          <w:szCs w:val="24"/>
          <w:lang w:eastAsia="pl-PL"/>
        </w:rPr>
        <w:t>Dział</w:t>
      </w:r>
      <w:r>
        <w:rPr>
          <w:rFonts w:ascii="Arial" w:hAnsi="Arial" w:cs="Arial"/>
          <w:sz w:val="24"/>
          <w:szCs w:val="24"/>
          <w:lang w:eastAsia="pl-PL"/>
        </w:rPr>
        <w:t xml:space="preserve"> Czynności Analitycz</w:t>
      </w:r>
      <w:r w:rsidR="00F47013">
        <w:rPr>
          <w:rFonts w:ascii="Arial" w:hAnsi="Arial" w:cs="Arial"/>
          <w:sz w:val="24"/>
          <w:szCs w:val="24"/>
          <w:lang w:eastAsia="pl-PL"/>
        </w:rPr>
        <w:t>nych i Sprawdzających (SKA-4)</w:t>
      </w:r>
      <w:r w:rsidR="00F47013">
        <w:rPr>
          <w:rFonts w:ascii="Arial" w:hAnsi="Arial" w:cs="Arial"/>
          <w:sz w:val="24"/>
          <w:szCs w:val="24"/>
          <w:lang w:eastAsia="pl-PL"/>
        </w:rPr>
        <w:tab/>
        <w:t>2</w:t>
      </w:r>
      <w:r w:rsidR="008A4E1D">
        <w:rPr>
          <w:rFonts w:ascii="Arial" w:hAnsi="Arial" w:cs="Arial"/>
          <w:sz w:val="24"/>
          <w:szCs w:val="24"/>
          <w:lang w:eastAsia="pl-PL"/>
        </w:rPr>
        <w:t>1</w:t>
      </w:r>
    </w:p>
    <w:p w14:paraId="2CB3C7AE" w14:textId="77777777" w:rsidR="002164A4" w:rsidRDefault="00067CCD" w:rsidP="00BC4B40">
      <w:pPr>
        <w:widowControl w:val="0"/>
        <w:numPr>
          <w:ilvl w:val="0"/>
          <w:numId w:val="62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  <w:t>Dział Identyfikacji i Rejestracji Podatkowej (SKI)</w:t>
      </w:r>
      <w:r w:rsidR="002164A4">
        <w:rPr>
          <w:rFonts w:ascii="Arial" w:hAnsi="Arial" w:cs="Arial"/>
          <w:sz w:val="24"/>
          <w:szCs w:val="24"/>
          <w:lang w:eastAsia="pl-PL"/>
        </w:rPr>
        <w:tab/>
      </w:r>
      <w:r w:rsidR="002164A4">
        <w:rPr>
          <w:rFonts w:ascii="Arial" w:hAnsi="Arial" w:cs="Arial"/>
          <w:sz w:val="24"/>
          <w:szCs w:val="24"/>
          <w:lang w:eastAsia="pl-PL"/>
        </w:rPr>
        <w:tab/>
      </w:r>
      <w:r w:rsidR="002164A4">
        <w:rPr>
          <w:rFonts w:ascii="Arial" w:hAnsi="Arial" w:cs="Arial"/>
          <w:sz w:val="24"/>
          <w:szCs w:val="24"/>
          <w:lang w:eastAsia="pl-PL"/>
        </w:rPr>
        <w:tab/>
      </w:r>
      <w:r w:rsidR="002164A4">
        <w:rPr>
          <w:rFonts w:ascii="Arial" w:hAnsi="Arial" w:cs="Arial"/>
          <w:sz w:val="24"/>
          <w:szCs w:val="24"/>
          <w:lang w:eastAsia="pl-PL"/>
        </w:rPr>
        <w:tab/>
        <w:t>22</w:t>
      </w:r>
    </w:p>
    <w:p w14:paraId="0800373B" w14:textId="2B4FD2F7" w:rsidR="00D22CE0" w:rsidRPr="00067CCD" w:rsidRDefault="00067CCD" w:rsidP="00BC4B40">
      <w:pPr>
        <w:widowControl w:val="0"/>
        <w:numPr>
          <w:ilvl w:val="0"/>
          <w:numId w:val="62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164A4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2164A4" w:rsidRPr="00927E8F">
        <w:rPr>
          <w:rFonts w:ascii="Arial" w:hAnsi="Arial" w:cs="Arial"/>
          <w:sz w:val="24"/>
          <w:szCs w:val="24"/>
          <w:lang w:eastAsia="pl-PL"/>
        </w:rPr>
        <w:t>Referat Kontroli Podatkowej (SKP)</w:t>
      </w:r>
      <w:r w:rsidR="002164A4" w:rsidRPr="00927E8F">
        <w:rPr>
          <w:rFonts w:ascii="Arial" w:hAnsi="Arial" w:cs="Arial"/>
          <w:sz w:val="24"/>
          <w:szCs w:val="24"/>
          <w:lang w:eastAsia="pl-PL"/>
        </w:rPr>
        <w:tab/>
      </w:r>
      <w:r w:rsidR="002164A4" w:rsidRPr="00927E8F">
        <w:rPr>
          <w:rFonts w:ascii="Arial" w:hAnsi="Arial" w:cs="Arial"/>
          <w:sz w:val="24"/>
          <w:szCs w:val="24"/>
          <w:lang w:eastAsia="pl-PL"/>
        </w:rPr>
        <w:tab/>
      </w:r>
      <w:r w:rsidR="002164A4" w:rsidRPr="00927E8F">
        <w:rPr>
          <w:rFonts w:ascii="Arial" w:hAnsi="Arial" w:cs="Arial"/>
          <w:sz w:val="24"/>
          <w:szCs w:val="24"/>
          <w:lang w:eastAsia="pl-PL"/>
        </w:rPr>
        <w:tab/>
      </w:r>
      <w:r w:rsidR="002164A4" w:rsidRPr="00927E8F">
        <w:rPr>
          <w:rFonts w:ascii="Arial" w:hAnsi="Arial" w:cs="Arial"/>
          <w:sz w:val="24"/>
          <w:szCs w:val="24"/>
          <w:lang w:eastAsia="pl-PL"/>
        </w:rPr>
        <w:tab/>
      </w:r>
      <w:r w:rsidRPr="00927E8F">
        <w:rPr>
          <w:rFonts w:ascii="Arial" w:hAnsi="Arial" w:cs="Arial"/>
          <w:sz w:val="24"/>
          <w:szCs w:val="24"/>
          <w:lang w:eastAsia="pl-PL"/>
        </w:rPr>
        <w:tab/>
      </w:r>
      <w:r w:rsidRPr="00927E8F">
        <w:rPr>
          <w:rFonts w:ascii="Arial" w:hAnsi="Arial" w:cs="Arial"/>
        </w:rPr>
        <w:tab/>
      </w:r>
      <w:r w:rsidR="00F47013" w:rsidRPr="0017595C">
        <w:rPr>
          <w:rFonts w:ascii="Arial" w:hAnsi="Arial" w:cs="Arial"/>
          <w:sz w:val="24"/>
          <w:szCs w:val="24"/>
        </w:rPr>
        <w:t>2</w:t>
      </w:r>
      <w:r w:rsidR="00A73017">
        <w:rPr>
          <w:rFonts w:ascii="Arial" w:hAnsi="Arial" w:cs="Arial"/>
          <w:sz w:val="24"/>
          <w:szCs w:val="24"/>
        </w:rPr>
        <w:t>3</w:t>
      </w:r>
    </w:p>
    <w:p w14:paraId="5468099F" w14:textId="77777777" w:rsidR="00853CB7" w:rsidRDefault="00853CB7" w:rsidP="00BC4B40">
      <w:pPr>
        <w:pStyle w:val="Akapitzlist"/>
        <w:widowControl w:val="0"/>
        <w:numPr>
          <w:ilvl w:val="0"/>
          <w:numId w:val="16"/>
        </w:numPr>
        <w:tabs>
          <w:tab w:val="left" w:pos="993"/>
          <w:tab w:val="left" w:pos="1134"/>
        </w:tabs>
        <w:autoSpaceDE w:val="0"/>
        <w:spacing w:line="360" w:lineRule="auto"/>
        <w:ind w:left="1418" w:hanging="425"/>
        <w:jc w:val="both"/>
        <w:rPr>
          <w:rFonts w:ascii="Arial" w:hAnsi="Arial" w:cs="Arial"/>
          <w:lang w:eastAsia="pl-PL"/>
        </w:rPr>
      </w:pPr>
      <w:r w:rsidRPr="000D0446">
        <w:rPr>
          <w:rFonts w:ascii="Arial" w:hAnsi="Arial" w:cs="Arial"/>
          <w:b/>
          <w:color w:val="000000"/>
        </w:rPr>
        <w:t>Pion</w:t>
      </w:r>
      <w:r>
        <w:rPr>
          <w:rFonts w:ascii="Arial" w:hAnsi="Arial" w:cs="Arial"/>
          <w:b/>
          <w:color w:val="000000"/>
        </w:rPr>
        <w:t xml:space="preserve"> Orzecznictwa (SZNP)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1B0A7C">
        <w:rPr>
          <w:rFonts w:ascii="Arial" w:hAnsi="Arial" w:cs="Arial"/>
          <w:color w:val="000000"/>
        </w:rPr>
        <w:t>2</w:t>
      </w:r>
      <w:r w:rsidR="008A4E1D">
        <w:rPr>
          <w:rFonts w:ascii="Arial" w:hAnsi="Arial" w:cs="Arial"/>
          <w:color w:val="000000"/>
        </w:rPr>
        <w:t>3</w:t>
      </w:r>
    </w:p>
    <w:p w14:paraId="36460B41" w14:textId="77777777" w:rsidR="003C5FBF" w:rsidRDefault="00853CB7" w:rsidP="00BC4B40">
      <w:pPr>
        <w:widowControl w:val="0"/>
        <w:numPr>
          <w:ilvl w:val="0"/>
          <w:numId w:val="26"/>
        </w:numPr>
        <w:tabs>
          <w:tab w:val="left" w:pos="1134"/>
          <w:tab w:val="left" w:pos="1843"/>
        </w:tabs>
        <w:suppressAutoHyphens w:val="0"/>
        <w:spacing w:after="0" w:line="360" w:lineRule="auto"/>
        <w:ind w:left="2138" w:hanging="72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Pierwszy Referat Podatków D</w:t>
      </w:r>
      <w:r w:rsidR="003C5FBF">
        <w:rPr>
          <w:rFonts w:ascii="Arial" w:hAnsi="Arial" w:cs="Arial"/>
          <w:sz w:val="24"/>
          <w:szCs w:val="24"/>
          <w:lang w:eastAsia="pl-PL"/>
        </w:rPr>
        <w:t>ochodowych i Podatku od Towarów</w:t>
      </w:r>
    </w:p>
    <w:p w14:paraId="382A8512" w14:textId="296E2468" w:rsidR="00853CB7" w:rsidRPr="003C5FBF" w:rsidRDefault="003C5FBF" w:rsidP="003C5FBF">
      <w:pPr>
        <w:widowControl w:val="0"/>
        <w:tabs>
          <w:tab w:val="left" w:pos="1134"/>
          <w:tab w:val="left" w:pos="1843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 w:rsidR="00853CB7">
        <w:rPr>
          <w:rFonts w:ascii="Arial" w:hAnsi="Arial" w:cs="Arial"/>
          <w:sz w:val="24"/>
          <w:szCs w:val="24"/>
          <w:lang w:eastAsia="pl-PL"/>
        </w:rPr>
        <w:t>i</w:t>
      </w:r>
      <w:r>
        <w:rPr>
          <w:rFonts w:ascii="Arial" w:hAnsi="Arial" w:cs="Arial"/>
          <w:sz w:val="24"/>
          <w:szCs w:val="24"/>
          <w:lang w:eastAsia="pl-PL"/>
        </w:rPr>
        <w:t xml:space="preserve"> Usług (SPV-1)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="00853CB7" w:rsidRPr="003C5FBF"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="00F47013">
        <w:rPr>
          <w:rFonts w:ascii="Arial" w:hAnsi="Arial" w:cs="Arial"/>
          <w:sz w:val="24"/>
          <w:szCs w:val="24"/>
          <w:lang w:eastAsia="pl-PL"/>
        </w:rPr>
        <w:t>2</w:t>
      </w:r>
      <w:r w:rsidR="0017595C">
        <w:rPr>
          <w:rFonts w:ascii="Arial" w:hAnsi="Arial" w:cs="Arial"/>
          <w:sz w:val="24"/>
          <w:szCs w:val="24"/>
          <w:lang w:eastAsia="pl-PL"/>
        </w:rPr>
        <w:t>3</w:t>
      </w:r>
    </w:p>
    <w:p w14:paraId="523FCFD1" w14:textId="40FB112C" w:rsidR="00853CB7" w:rsidRDefault="00853CB7" w:rsidP="00BC4B40">
      <w:pPr>
        <w:widowControl w:val="0"/>
        <w:numPr>
          <w:ilvl w:val="0"/>
          <w:numId w:val="26"/>
        </w:numPr>
        <w:suppressAutoHyphens w:val="0"/>
        <w:spacing w:after="0" w:line="360" w:lineRule="auto"/>
        <w:ind w:left="1843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Drugi Referat Podatków Dochodowych i Podatku od Towarów i Usług 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(SPV-2)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="00F47013">
        <w:rPr>
          <w:rFonts w:ascii="Arial" w:hAnsi="Arial" w:cs="Arial"/>
          <w:sz w:val="24"/>
          <w:szCs w:val="24"/>
          <w:lang w:eastAsia="pl-PL"/>
        </w:rPr>
        <w:t>2</w:t>
      </w:r>
      <w:r w:rsidR="00A73017">
        <w:rPr>
          <w:rFonts w:ascii="Arial" w:hAnsi="Arial" w:cs="Arial"/>
          <w:sz w:val="24"/>
          <w:szCs w:val="24"/>
          <w:lang w:eastAsia="pl-PL"/>
        </w:rPr>
        <w:t>4</w:t>
      </w:r>
    </w:p>
    <w:p w14:paraId="75145B51" w14:textId="163A58BC" w:rsidR="00853CB7" w:rsidRDefault="00853CB7" w:rsidP="00BC4B40">
      <w:pPr>
        <w:widowControl w:val="0"/>
        <w:numPr>
          <w:ilvl w:val="0"/>
          <w:numId w:val="26"/>
        </w:numPr>
        <w:tabs>
          <w:tab w:val="left" w:pos="1843"/>
          <w:tab w:val="left" w:pos="9214"/>
        </w:tabs>
        <w:suppressAutoHyphens w:val="0"/>
        <w:spacing w:after="0" w:line="360" w:lineRule="auto"/>
        <w:ind w:left="1843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Trzeci Referat Podatków Dochodowych i Podatku</w:t>
      </w:r>
      <w:r w:rsidR="00F47013">
        <w:rPr>
          <w:rFonts w:ascii="Arial" w:hAnsi="Arial" w:cs="Arial"/>
          <w:sz w:val="24"/>
          <w:szCs w:val="24"/>
          <w:lang w:eastAsia="pl-PL"/>
        </w:rPr>
        <w:t xml:space="preserve"> od Towarów i Usług </w:t>
      </w:r>
      <w:r w:rsidR="00F47013">
        <w:rPr>
          <w:rFonts w:ascii="Arial" w:hAnsi="Arial" w:cs="Arial"/>
          <w:sz w:val="24"/>
          <w:szCs w:val="24"/>
          <w:lang w:eastAsia="pl-PL"/>
        </w:rPr>
        <w:br/>
        <w:t xml:space="preserve">(SPV-3) </w:t>
      </w:r>
      <w:r w:rsidR="00F47013">
        <w:rPr>
          <w:rFonts w:ascii="Arial" w:hAnsi="Arial" w:cs="Arial"/>
          <w:sz w:val="24"/>
          <w:szCs w:val="24"/>
          <w:lang w:eastAsia="pl-PL"/>
        </w:rPr>
        <w:tab/>
      </w:r>
      <w:r w:rsidR="00F47013">
        <w:rPr>
          <w:rFonts w:ascii="Arial" w:hAnsi="Arial" w:cs="Arial"/>
          <w:sz w:val="24"/>
          <w:szCs w:val="24"/>
          <w:lang w:eastAsia="pl-PL"/>
        </w:rPr>
        <w:tab/>
        <w:t>2</w:t>
      </w:r>
      <w:r w:rsidR="0017595C">
        <w:rPr>
          <w:rFonts w:ascii="Arial" w:hAnsi="Arial" w:cs="Arial"/>
          <w:sz w:val="24"/>
          <w:szCs w:val="24"/>
          <w:lang w:eastAsia="pl-PL"/>
        </w:rPr>
        <w:t>4</w:t>
      </w:r>
    </w:p>
    <w:p w14:paraId="29001CD3" w14:textId="77777777" w:rsidR="00853CB7" w:rsidRDefault="00853CB7" w:rsidP="00BC4B40">
      <w:pPr>
        <w:widowControl w:val="0"/>
        <w:numPr>
          <w:ilvl w:val="0"/>
          <w:numId w:val="26"/>
        </w:numPr>
        <w:tabs>
          <w:tab w:val="left" w:pos="1134"/>
          <w:tab w:val="left" w:pos="1843"/>
        </w:tabs>
        <w:suppressAutoHyphens w:val="0"/>
        <w:spacing w:after="0" w:line="360" w:lineRule="auto"/>
        <w:ind w:firstLine="69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Referat Podatków Mająt</w:t>
      </w:r>
      <w:r w:rsidR="00F427AA">
        <w:rPr>
          <w:rFonts w:ascii="Arial" w:hAnsi="Arial" w:cs="Arial"/>
          <w:sz w:val="24"/>
          <w:szCs w:val="24"/>
          <w:lang w:eastAsia="pl-PL"/>
        </w:rPr>
        <w:t xml:space="preserve">kowych i Sektorowych (SPM) </w:t>
      </w:r>
      <w:r w:rsidR="00F427AA">
        <w:rPr>
          <w:rFonts w:ascii="Arial" w:hAnsi="Arial" w:cs="Arial"/>
          <w:sz w:val="24"/>
          <w:szCs w:val="24"/>
          <w:lang w:eastAsia="pl-PL"/>
        </w:rPr>
        <w:tab/>
      </w:r>
      <w:r w:rsidR="00F427AA">
        <w:rPr>
          <w:rFonts w:ascii="Arial" w:hAnsi="Arial" w:cs="Arial"/>
          <w:sz w:val="24"/>
          <w:szCs w:val="24"/>
          <w:lang w:eastAsia="pl-PL"/>
        </w:rPr>
        <w:tab/>
      </w:r>
      <w:r w:rsidR="00F427AA">
        <w:rPr>
          <w:rFonts w:ascii="Arial" w:hAnsi="Arial" w:cs="Arial"/>
          <w:sz w:val="24"/>
          <w:szCs w:val="24"/>
          <w:lang w:eastAsia="pl-PL"/>
        </w:rPr>
        <w:tab/>
      </w:r>
      <w:r w:rsidR="00F47013">
        <w:rPr>
          <w:rFonts w:ascii="Arial" w:hAnsi="Arial" w:cs="Arial"/>
          <w:sz w:val="24"/>
          <w:szCs w:val="24"/>
          <w:lang w:eastAsia="pl-PL"/>
        </w:rPr>
        <w:t>2</w:t>
      </w:r>
      <w:r w:rsidR="008A4E1D">
        <w:rPr>
          <w:rFonts w:ascii="Arial" w:hAnsi="Arial" w:cs="Arial"/>
          <w:sz w:val="24"/>
          <w:szCs w:val="24"/>
          <w:lang w:eastAsia="pl-PL"/>
        </w:rPr>
        <w:t>5</w:t>
      </w:r>
    </w:p>
    <w:p w14:paraId="045EA1CC" w14:textId="2F58D8F3" w:rsidR="000D0446" w:rsidRPr="00067CCD" w:rsidRDefault="00853CB7" w:rsidP="00BC4B40">
      <w:pPr>
        <w:widowControl w:val="0"/>
        <w:numPr>
          <w:ilvl w:val="0"/>
          <w:numId w:val="26"/>
        </w:numPr>
        <w:tabs>
          <w:tab w:val="left" w:pos="1134"/>
          <w:tab w:val="left" w:pos="1843"/>
        </w:tabs>
        <w:suppressAutoHyphens w:val="0"/>
        <w:spacing w:after="0" w:line="360" w:lineRule="auto"/>
        <w:ind w:firstLine="69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sz w:val="24"/>
          <w:szCs w:val="24"/>
          <w:lang w:eastAsia="pl-PL"/>
        </w:rPr>
        <w:t>Dział Podatku Akcyzow</w:t>
      </w:r>
      <w:r w:rsidR="00F427AA">
        <w:rPr>
          <w:rFonts w:ascii="Arial" w:hAnsi="Arial" w:cs="Arial"/>
          <w:sz w:val="24"/>
          <w:szCs w:val="24"/>
          <w:lang w:eastAsia="pl-PL"/>
        </w:rPr>
        <w:t xml:space="preserve">ego i Podatku od Gier (SPA) </w:t>
      </w:r>
      <w:r w:rsidR="00F427AA">
        <w:rPr>
          <w:rFonts w:ascii="Arial" w:hAnsi="Arial" w:cs="Arial"/>
          <w:sz w:val="24"/>
          <w:szCs w:val="24"/>
          <w:lang w:eastAsia="pl-PL"/>
        </w:rPr>
        <w:tab/>
      </w:r>
      <w:r w:rsidR="00F427AA">
        <w:rPr>
          <w:rFonts w:ascii="Arial" w:hAnsi="Arial" w:cs="Arial"/>
          <w:sz w:val="24"/>
          <w:szCs w:val="24"/>
          <w:lang w:eastAsia="pl-PL"/>
        </w:rPr>
        <w:tab/>
      </w:r>
      <w:r w:rsidR="00F427AA">
        <w:rPr>
          <w:rFonts w:ascii="Arial" w:hAnsi="Arial" w:cs="Arial"/>
          <w:sz w:val="24"/>
          <w:szCs w:val="24"/>
          <w:lang w:eastAsia="pl-PL"/>
        </w:rPr>
        <w:tab/>
      </w:r>
      <w:r w:rsidR="00F47013">
        <w:rPr>
          <w:rFonts w:ascii="Arial" w:hAnsi="Arial" w:cs="Arial"/>
          <w:sz w:val="24"/>
          <w:szCs w:val="24"/>
          <w:lang w:eastAsia="pl-PL"/>
        </w:rPr>
        <w:t>2</w:t>
      </w:r>
      <w:r w:rsidR="0017595C">
        <w:rPr>
          <w:rFonts w:ascii="Arial" w:hAnsi="Arial" w:cs="Arial"/>
          <w:sz w:val="24"/>
          <w:szCs w:val="24"/>
          <w:lang w:eastAsia="pl-PL"/>
        </w:rPr>
        <w:t>5</w:t>
      </w:r>
    </w:p>
    <w:p w14:paraId="3D71CC1A" w14:textId="77777777" w:rsidR="00853CB7" w:rsidRDefault="00853CB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5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asady organizacji pracy Urzędu Skarbowego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8A4E1D">
        <w:rPr>
          <w:rFonts w:ascii="Arial" w:hAnsi="Arial" w:cs="Arial"/>
          <w:color w:val="000000"/>
          <w:sz w:val="24"/>
          <w:szCs w:val="24"/>
          <w:lang w:eastAsia="pl-PL"/>
        </w:rPr>
        <w:t>7</w:t>
      </w:r>
    </w:p>
    <w:p w14:paraId="51AFD5BD" w14:textId="59DE4316" w:rsidR="00853CB7" w:rsidRDefault="00853CB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Rozdział 6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akres nadzoru sprawowanego przez Naczelnika Urzędu i Zastępców Naczelnika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17595C">
        <w:rPr>
          <w:rFonts w:ascii="Arial" w:hAnsi="Arial" w:cs="Arial"/>
          <w:color w:val="000000"/>
          <w:sz w:val="24"/>
          <w:szCs w:val="24"/>
          <w:lang w:eastAsia="pl-PL"/>
        </w:rPr>
        <w:t>29</w:t>
      </w:r>
    </w:p>
    <w:p w14:paraId="61A79AC2" w14:textId="77777777" w:rsidR="00853CB7" w:rsidRDefault="00853CB7">
      <w:pPr>
        <w:widowControl w:val="0"/>
        <w:tabs>
          <w:tab w:val="left" w:pos="1320"/>
          <w:tab w:val="left" w:pos="9356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7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spraw zastrzeżonych do wyłącznej kompetencji Naczelnika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br/>
        <w:t>Urzędu oraz uprawnień Zastępców Naczelnika, kierowników komórek organizacyjnych i innych pracowników do wydawania decyzji, podpisywania pism i wyrażania stanowiska w określonych sprawach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90034">
        <w:rPr>
          <w:rFonts w:ascii="Arial" w:hAnsi="Arial" w:cs="Arial"/>
          <w:color w:val="000000"/>
          <w:sz w:val="24"/>
          <w:szCs w:val="24"/>
          <w:lang w:eastAsia="pl-PL"/>
        </w:rPr>
        <w:t>30</w:t>
      </w:r>
    </w:p>
    <w:p w14:paraId="75E90247" w14:textId="65BC20E8" w:rsidR="00853CB7" w:rsidRDefault="00853CB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8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upoważnień Naczelnika Urzędu do wykonywania zadań z zakresu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br/>
        <w:t xml:space="preserve">spraw pracowniczych w stosunku do obsługujących go pracowników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br/>
        <w:t xml:space="preserve">świadczących pracę w komórkach organizacyjnych 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4D3BE4">
        <w:rPr>
          <w:rFonts w:ascii="Arial" w:hAnsi="Arial" w:cs="Arial"/>
          <w:color w:val="000000"/>
          <w:sz w:val="24"/>
          <w:szCs w:val="24"/>
          <w:lang w:eastAsia="pl-PL"/>
        </w:rPr>
        <w:t>3</w:t>
      </w:r>
    </w:p>
    <w:p w14:paraId="07095D06" w14:textId="77777777" w:rsidR="00853CB7" w:rsidRDefault="00853CB7">
      <w:pPr>
        <w:pageBreakBefore/>
        <w:widowControl w:val="0"/>
        <w:tabs>
          <w:tab w:val="left" w:pos="0"/>
          <w:tab w:val="left" w:pos="1960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1</w:t>
      </w:r>
    </w:p>
    <w:p w14:paraId="0D427325" w14:textId="77777777" w:rsidR="00853CB7" w:rsidRDefault="00853CB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Postanowienia ogólne</w:t>
      </w:r>
    </w:p>
    <w:p w14:paraId="4947FC40" w14:textId="77777777" w:rsidR="00853CB7" w:rsidRDefault="00853CB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9A50AB9" w14:textId="77777777" w:rsidR="00853CB7" w:rsidRDefault="00853CB7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</w:t>
      </w:r>
      <w:r w:rsidR="00FB3DE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7B99557D" w14:textId="77777777" w:rsidR="00853CB7" w:rsidRDefault="00853CB7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4718708" w14:textId="77777777" w:rsidR="00853CB7" w:rsidRDefault="00853CB7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Regulamin organizacyjny Pierwszego Urzędu Skarbowego w Gdańsku określa:</w:t>
      </w:r>
    </w:p>
    <w:p w14:paraId="52562A07" w14:textId="77777777" w:rsidR="00853CB7" w:rsidRDefault="00853CB7" w:rsidP="00BC4B40">
      <w:pPr>
        <w:widowControl w:val="0"/>
        <w:numPr>
          <w:ilvl w:val="1"/>
          <w:numId w:val="24"/>
        </w:numPr>
        <w:tabs>
          <w:tab w:val="left" w:pos="1134"/>
        </w:tabs>
        <w:suppressAutoHyphens w:val="0"/>
        <w:autoSpaceDE w:val="0"/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strukturę organizacyjną Pierwszego Urzędu Skarbowego w Gdańsku;</w:t>
      </w:r>
    </w:p>
    <w:p w14:paraId="4E972C81" w14:textId="77777777" w:rsidR="00853CB7" w:rsidRDefault="00853CB7" w:rsidP="00BC4B40">
      <w:pPr>
        <w:widowControl w:val="0"/>
        <w:numPr>
          <w:ilvl w:val="1"/>
          <w:numId w:val="24"/>
        </w:numPr>
        <w:tabs>
          <w:tab w:val="left" w:pos="1134"/>
        </w:tabs>
        <w:suppressAutoHyphens w:val="0"/>
        <w:autoSpaceDE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zakres zadań komórek organizacyjnych;</w:t>
      </w:r>
    </w:p>
    <w:p w14:paraId="1893222A" w14:textId="77777777" w:rsidR="00853CB7" w:rsidRDefault="00853CB7" w:rsidP="00BC4B40">
      <w:pPr>
        <w:widowControl w:val="0"/>
        <w:numPr>
          <w:ilvl w:val="1"/>
          <w:numId w:val="24"/>
        </w:numPr>
        <w:tabs>
          <w:tab w:val="left" w:pos="1134"/>
        </w:tabs>
        <w:suppressAutoHyphens w:val="0"/>
        <w:autoSpaceDE w:val="0"/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zasady organizacji pracy Pierwszego Urzędu Skarbowego w Gdańsku;</w:t>
      </w:r>
    </w:p>
    <w:p w14:paraId="5F925BCE" w14:textId="77777777" w:rsidR="00853CB7" w:rsidRDefault="00853CB7" w:rsidP="00BC4B40">
      <w:pPr>
        <w:widowControl w:val="0"/>
        <w:numPr>
          <w:ilvl w:val="1"/>
          <w:numId w:val="24"/>
        </w:numPr>
        <w:tabs>
          <w:tab w:val="left" w:pos="1134"/>
        </w:tabs>
        <w:suppressAutoHyphens w:val="0"/>
        <w:autoSpaceDE w:val="0"/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zakres nadzoru sprawowanego przez Naczelnika Pierwszego Urzędu Skarbowego w Gdańsku i jego Zastępców;</w:t>
      </w:r>
    </w:p>
    <w:p w14:paraId="0CD8D0AB" w14:textId="77777777" w:rsidR="00853CB7" w:rsidRDefault="00853CB7" w:rsidP="00BC4B40">
      <w:pPr>
        <w:widowControl w:val="0"/>
        <w:numPr>
          <w:ilvl w:val="1"/>
          <w:numId w:val="24"/>
        </w:numPr>
        <w:tabs>
          <w:tab w:val="left" w:pos="1134"/>
        </w:tabs>
        <w:suppressAutoHyphens w:val="0"/>
        <w:autoSpaceDE w:val="0"/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zakres stałych uprawnień Zastępców Naczelnika Pierwszego Urzędu Skarbowego w Gdańsku, kierowników komórek organizacyjnych i innych pracowników zatrudnionych na stanowiskach samodzielnych do wydawania decyzji, podpisywania pism i wyrażania stanowiska w określonych sprawach;</w:t>
      </w:r>
    </w:p>
    <w:p w14:paraId="74C9F9FF" w14:textId="77777777" w:rsidR="00853CB7" w:rsidRDefault="00853CB7" w:rsidP="00BC4B40">
      <w:pPr>
        <w:widowControl w:val="0"/>
        <w:numPr>
          <w:ilvl w:val="1"/>
          <w:numId w:val="24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360" w:lineRule="auto"/>
        <w:ind w:left="1134" w:hanging="567"/>
        <w:jc w:val="both"/>
        <w:rPr>
          <w:rFonts w:ascii="Arial" w:hAnsi="Arial" w:cs="Arial"/>
          <w:bCs/>
          <w:color w:val="000000"/>
          <w:spacing w:val="-3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zakres upoważnień Naczelnika Pierwszego Urzędu Skarbowego w Gdańsku do wykonywania zadań z zakresu spraw pracowniczych w stosunku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do obsługujących go pracowników świadczących pracę w komórkach organizacyjnych Pierwszego Urzędu Skarbowego w Gdańsku. </w:t>
      </w:r>
    </w:p>
    <w:p w14:paraId="0388AF97" w14:textId="77777777" w:rsidR="00853CB7" w:rsidRDefault="00853CB7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jc w:val="center"/>
        <w:rPr>
          <w:rFonts w:ascii="Arial" w:hAnsi="Arial" w:cs="Arial"/>
          <w:bCs/>
          <w:color w:val="000000"/>
          <w:spacing w:val="-3"/>
          <w:sz w:val="24"/>
          <w:szCs w:val="24"/>
          <w:lang w:eastAsia="pl-PL"/>
        </w:rPr>
      </w:pPr>
    </w:p>
    <w:p w14:paraId="2DC4E263" w14:textId="77777777" w:rsidR="00853CB7" w:rsidRDefault="00853CB7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</w:t>
      </w:r>
      <w:r w:rsidR="00FB3DE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752DC215" w14:textId="77777777" w:rsidR="00853CB7" w:rsidRDefault="00853CB7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777BA2D3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Ilekroć w Regulaminie organizacyjnym jest mowa o: </w:t>
      </w:r>
    </w:p>
    <w:p w14:paraId="5D227AF4" w14:textId="77777777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KAS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– należy przez to rozumieć Krajową Administrację Skarbową;</w:t>
      </w:r>
    </w:p>
    <w:p w14:paraId="0ED3B7B0" w14:textId="77777777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Naczelniku Urzędu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Naczelnika Pierwszego Urzędu Skarbowego w Gdańsku;</w:t>
      </w:r>
    </w:p>
    <w:p w14:paraId="6B3A94A1" w14:textId="77777777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Zastępcach Naczelnika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</w:t>
      </w:r>
      <w:r w:rsidR="003956C4">
        <w:rPr>
          <w:rFonts w:ascii="Arial" w:hAnsi="Arial" w:cs="Arial"/>
          <w:color w:val="000000"/>
          <w:sz w:val="24"/>
          <w:szCs w:val="24"/>
          <w:lang w:eastAsia="pl-PL"/>
        </w:rPr>
        <w:t xml:space="preserve">y przez to rozumieć Pierwszego i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Drugiego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>Zastępcę Naczelnika Pierwszego Urzędu Skarbowego w Gdańsku;</w:t>
      </w:r>
    </w:p>
    <w:p w14:paraId="4164DF72" w14:textId="77777777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Urzędzie Skarbowym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Pierwszy Urząd Skarbowy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w Gdańsku; </w:t>
      </w:r>
    </w:p>
    <w:p w14:paraId="55DCF519" w14:textId="77777777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Dyrektorze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Dyrektora Izby Administracji Skarbowej w Gdańsku;</w:t>
      </w:r>
    </w:p>
    <w:p w14:paraId="18B3B460" w14:textId="77777777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Izbie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Izbę Administracji Skarbowej w Gdańsku;</w:t>
      </w:r>
    </w:p>
    <w:p w14:paraId="411B76C1" w14:textId="4B068BC3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komórkach organizacyjnych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działy, referaty, wchodzące w skład Pierwszego Urzędu Skarbowego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>w Gdańsku;</w:t>
      </w:r>
    </w:p>
    <w:p w14:paraId="55A7A693" w14:textId="7D8DB5F8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kierownikach komórek organizacyjnych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kierowników</w:t>
      </w:r>
      <w:r w:rsidR="00927E8F">
        <w:rPr>
          <w:rFonts w:ascii="Arial" w:hAnsi="Arial" w:cs="Arial"/>
          <w:color w:val="000000"/>
          <w:sz w:val="24"/>
          <w:szCs w:val="24"/>
          <w:lang w:eastAsia="pl-PL"/>
        </w:rPr>
        <w:t xml:space="preserve"> działów, kierowników referatów</w:t>
      </w:r>
      <w:r w:rsidR="00A224B3" w:rsidRPr="00297065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w Pierwszym Urzędzie Skarbowym w Gdańsku; </w:t>
      </w:r>
    </w:p>
    <w:p w14:paraId="1BAE34CA" w14:textId="3E64853C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pracowniku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osobę zatrudnioną w Izbie Administracji Skarbowej w Gdańsku realizującą w Pierwszym Urzędzie Skarbowym w Gdańsku zadania, o których mowa w art. 28 ust</w:t>
      </w:r>
      <w:r w:rsidRPr="00927E8F">
        <w:rPr>
          <w:rFonts w:ascii="Arial" w:hAnsi="Arial" w:cs="Arial"/>
          <w:sz w:val="24"/>
          <w:szCs w:val="24"/>
          <w:lang w:eastAsia="pl-PL"/>
        </w:rPr>
        <w:t xml:space="preserve">. 1 ustawy </w:t>
      </w:r>
      <w:r w:rsidR="00C41AC6" w:rsidRPr="00927E8F">
        <w:rPr>
          <w:rFonts w:ascii="Arial" w:hAnsi="Arial" w:cs="Arial"/>
          <w:sz w:val="24"/>
          <w:szCs w:val="24"/>
          <w:lang w:eastAsia="pl-PL"/>
        </w:rPr>
        <w:t xml:space="preserve">z dnia 16 listopada 2016 r. </w:t>
      </w:r>
      <w:r w:rsidR="00C41AC6" w:rsidRPr="00927E8F">
        <w:rPr>
          <w:rFonts w:ascii="Arial" w:hAnsi="Arial" w:cs="Arial"/>
          <w:sz w:val="24"/>
          <w:szCs w:val="24"/>
          <w:lang w:eastAsia="pl-PL"/>
        </w:rPr>
        <w:br/>
      </w:r>
      <w:r w:rsidRPr="00927E8F">
        <w:rPr>
          <w:rFonts w:ascii="Arial" w:hAnsi="Arial" w:cs="Arial"/>
          <w:sz w:val="24"/>
          <w:szCs w:val="24"/>
          <w:lang w:eastAsia="pl-PL"/>
        </w:rPr>
        <w:t>o Krajowej Administracji Skarbowej</w:t>
      </w:r>
      <w:r w:rsidR="00BD498B" w:rsidRPr="00927E8F">
        <w:rPr>
          <w:rFonts w:ascii="Arial" w:hAnsi="Arial" w:cs="Arial"/>
          <w:sz w:val="24"/>
          <w:szCs w:val="24"/>
          <w:lang w:eastAsia="pl-PL"/>
        </w:rPr>
        <w:t xml:space="preserve"> (Dz. U. z 2023 r. poz. 615, z </w:t>
      </w:r>
      <w:proofErr w:type="spellStart"/>
      <w:r w:rsidR="00BD498B" w:rsidRPr="00927E8F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BD498B" w:rsidRPr="00927E8F">
        <w:rPr>
          <w:rFonts w:ascii="Arial" w:hAnsi="Arial" w:cs="Arial"/>
          <w:sz w:val="24"/>
          <w:szCs w:val="24"/>
          <w:lang w:eastAsia="pl-PL"/>
        </w:rPr>
        <w:t>. zm.);</w:t>
      </w:r>
    </w:p>
    <w:p w14:paraId="052BE5A1" w14:textId="77777777" w:rsidR="00853CB7" w:rsidRDefault="00853CB7" w:rsidP="00BC4B40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Regulaminie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niniejszy Regulamin organizacyjny.</w:t>
      </w:r>
    </w:p>
    <w:p w14:paraId="00150678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</w:pPr>
    </w:p>
    <w:p w14:paraId="41A5C6D1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kern w:val="1"/>
          <w:sz w:val="24"/>
          <w:szCs w:val="24"/>
          <w:lang w:eastAsia="pl-PL"/>
        </w:rPr>
      </w:pPr>
    </w:p>
    <w:p w14:paraId="0FC913A0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>Rozdział 2</w:t>
      </w:r>
    </w:p>
    <w:p w14:paraId="30029E1E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 xml:space="preserve">Naczelnik Urzędu  </w:t>
      </w:r>
    </w:p>
    <w:p w14:paraId="6F78B931" w14:textId="77777777" w:rsidR="00853CB7" w:rsidRDefault="00853CB7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</w:pPr>
    </w:p>
    <w:p w14:paraId="056573E8" w14:textId="77777777" w:rsidR="00853CB7" w:rsidRDefault="00853CB7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3</w:t>
      </w:r>
      <w:r w:rsidR="00FB3DE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201C3C5D" w14:textId="77777777" w:rsidR="00BA00EA" w:rsidRDefault="00BA00EA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14:paraId="76446E49" w14:textId="77777777" w:rsidR="00853CB7" w:rsidRDefault="00853CB7" w:rsidP="00BC4B40">
      <w:pPr>
        <w:widowControl w:val="0"/>
        <w:numPr>
          <w:ilvl w:val="0"/>
          <w:numId w:val="57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>Naczelnik Urzędu jest organem KAS</w:t>
      </w:r>
      <w:r>
        <w:rPr>
          <w:rFonts w:ascii="Arial" w:hAnsi="Arial" w:cs="Arial"/>
          <w:iCs/>
          <w:color w:val="000000"/>
          <w:sz w:val="18"/>
          <w:szCs w:val="18"/>
          <w:lang w:eastAsia="pl-PL"/>
        </w:rPr>
        <w:t>.</w:t>
      </w:r>
    </w:p>
    <w:p w14:paraId="3A47D0B2" w14:textId="77777777" w:rsidR="00853CB7" w:rsidRDefault="00853CB7" w:rsidP="00BC4B40">
      <w:pPr>
        <w:widowControl w:val="0"/>
        <w:numPr>
          <w:ilvl w:val="0"/>
          <w:numId w:val="57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Terytorialny zasięg działania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obejmuje: części miasta na prawach powiatu Gdańsk pod nazwami: Chełm, Kiełpino Górne, Lipce,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Łostowice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Olszynka, Orunia, Przeróbka, Siedlce, Sienna Grobla,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Smęgorzyno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Sobieszewo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Stogi,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Suchanino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Szadółki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Śródmieście, Święty Wojciech,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Ujeścisko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, Zabornia.</w:t>
      </w:r>
    </w:p>
    <w:p w14:paraId="701DFEF9" w14:textId="77777777" w:rsidR="00853CB7" w:rsidRDefault="00853CB7" w:rsidP="00BC4B40">
      <w:pPr>
        <w:widowControl w:val="0"/>
        <w:numPr>
          <w:ilvl w:val="0"/>
          <w:numId w:val="57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W zakresie podatku od gier, akcyzy oraz wydobycia niektórych kopalin terytorialny zasięg działania Naczelnika Urzędu obejmuje powiaty: gdański, kwidzyński, malborski, nowodworski, starogardzki, sztumski, tczewski oraz miasto Gdańsk.</w:t>
      </w:r>
    </w:p>
    <w:p w14:paraId="49CB8D25" w14:textId="77777777" w:rsidR="00853CB7" w:rsidRDefault="00853CB7" w:rsidP="00BC4B40">
      <w:pPr>
        <w:widowControl w:val="0"/>
        <w:numPr>
          <w:ilvl w:val="0"/>
          <w:numId w:val="57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Zadania polegające na przyjmowaniu podań i deklaracji, wydawaniu zaświadczeń oraz udzielaniu wyjaśnień w zakresie przepisów prawa podatkowego są wykonywane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w centrum obsługi, niezależnie od terytorialnego zasięgu działania Naczelnika Urzędu.   </w:t>
      </w:r>
    </w:p>
    <w:p w14:paraId="20F2937E" w14:textId="77777777" w:rsidR="00853CB7" w:rsidRDefault="00853CB7" w:rsidP="00BC4B40">
      <w:pPr>
        <w:widowControl w:val="0"/>
        <w:numPr>
          <w:ilvl w:val="0"/>
          <w:numId w:val="57"/>
        </w:numPr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Siedzibą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jest Gdańsk.</w:t>
      </w:r>
    </w:p>
    <w:p w14:paraId="15111474" w14:textId="77777777" w:rsidR="00853CB7" w:rsidRDefault="00853CB7">
      <w:pPr>
        <w:widowControl w:val="0"/>
        <w:suppressAutoHyphens w:val="0"/>
        <w:spacing w:after="0" w:line="360" w:lineRule="auto"/>
        <w:ind w:left="363"/>
        <w:jc w:val="right"/>
        <w:rPr>
          <w:rFonts w:ascii="Arial" w:hAnsi="Arial" w:cs="Arial"/>
        </w:rPr>
      </w:pPr>
    </w:p>
    <w:p w14:paraId="4B4A6B26" w14:textId="77777777" w:rsidR="00853CB7" w:rsidRDefault="00853CB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4</w:t>
      </w:r>
      <w:r w:rsidR="00FB3DE3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00FD75D0" w14:textId="77777777" w:rsidR="00853CB7" w:rsidRDefault="00853CB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169D5A59" w14:textId="47489BD4" w:rsidR="00853CB7" w:rsidRPr="00927E8F" w:rsidRDefault="00C41AC6" w:rsidP="002275C5">
      <w:pPr>
        <w:numPr>
          <w:ilvl w:val="0"/>
          <w:numId w:val="4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27E8F">
        <w:rPr>
          <w:rFonts w:ascii="Arial" w:hAnsi="Arial" w:cs="Arial"/>
          <w:sz w:val="24"/>
          <w:szCs w:val="24"/>
          <w:lang w:eastAsia="pl-PL"/>
        </w:rPr>
        <w:t xml:space="preserve">Do zakresu zadań </w:t>
      </w:r>
      <w:r w:rsidR="00853CB7" w:rsidRPr="00927E8F">
        <w:rPr>
          <w:rFonts w:ascii="Arial" w:hAnsi="Arial" w:cs="Arial"/>
          <w:sz w:val="24"/>
          <w:szCs w:val="24"/>
          <w:lang w:eastAsia="pl-PL"/>
        </w:rPr>
        <w:t>Naczelnik</w:t>
      </w:r>
      <w:r w:rsidRPr="00927E8F">
        <w:rPr>
          <w:rFonts w:ascii="Arial" w:hAnsi="Arial" w:cs="Arial"/>
          <w:sz w:val="24"/>
          <w:szCs w:val="24"/>
          <w:lang w:eastAsia="pl-PL"/>
        </w:rPr>
        <w:t>a</w:t>
      </w:r>
      <w:r w:rsidR="00927E8F" w:rsidRPr="00927E8F">
        <w:rPr>
          <w:rFonts w:ascii="Arial" w:hAnsi="Arial" w:cs="Arial"/>
          <w:sz w:val="24"/>
          <w:szCs w:val="24"/>
          <w:lang w:eastAsia="pl-PL"/>
        </w:rPr>
        <w:t xml:space="preserve"> Urzędu </w:t>
      </w:r>
      <w:r w:rsidRPr="00927E8F">
        <w:rPr>
          <w:rFonts w:ascii="Arial" w:hAnsi="Arial" w:cs="Arial"/>
          <w:sz w:val="24"/>
          <w:szCs w:val="24"/>
          <w:lang w:eastAsia="pl-PL"/>
        </w:rPr>
        <w:t xml:space="preserve">należą </w:t>
      </w:r>
      <w:r w:rsidR="00853CB7" w:rsidRPr="00927E8F">
        <w:rPr>
          <w:rFonts w:ascii="Arial" w:hAnsi="Arial" w:cs="Arial"/>
          <w:sz w:val="24"/>
          <w:szCs w:val="24"/>
          <w:lang w:eastAsia="pl-PL"/>
        </w:rPr>
        <w:t xml:space="preserve">zadania organu podatkowego </w:t>
      </w:r>
      <w:r w:rsidR="004041F2" w:rsidRPr="00927E8F">
        <w:rPr>
          <w:rFonts w:ascii="Arial" w:hAnsi="Arial" w:cs="Arial"/>
          <w:sz w:val="24"/>
          <w:szCs w:val="24"/>
          <w:lang w:eastAsia="pl-PL"/>
        </w:rPr>
        <w:br/>
      </w:r>
      <w:r w:rsidR="00853CB7" w:rsidRPr="00927E8F">
        <w:rPr>
          <w:rFonts w:ascii="Arial" w:hAnsi="Arial" w:cs="Arial"/>
          <w:sz w:val="24"/>
          <w:szCs w:val="24"/>
          <w:lang w:eastAsia="pl-PL"/>
        </w:rPr>
        <w:t xml:space="preserve">i organu egzekucyjnego oraz inne zadania określone w przepisach </w:t>
      </w:r>
      <w:r w:rsidRPr="00927E8F">
        <w:rPr>
          <w:rFonts w:ascii="Arial" w:hAnsi="Arial" w:cs="Arial"/>
          <w:sz w:val="24"/>
          <w:szCs w:val="24"/>
          <w:lang w:eastAsia="pl-PL"/>
        </w:rPr>
        <w:t>odrębnych</w:t>
      </w:r>
      <w:r w:rsidR="00CE6D2D" w:rsidRPr="00927E8F">
        <w:rPr>
          <w:rFonts w:ascii="Arial" w:hAnsi="Arial" w:cs="Arial"/>
          <w:sz w:val="24"/>
          <w:szCs w:val="24"/>
          <w:lang w:eastAsia="pl-PL"/>
        </w:rPr>
        <w:t>.</w:t>
      </w:r>
    </w:p>
    <w:p w14:paraId="2D9FBB23" w14:textId="77777777" w:rsidR="00853CB7" w:rsidRDefault="00853CB7" w:rsidP="002275C5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zadań Naczelnika Urzędu należy:</w:t>
      </w:r>
    </w:p>
    <w:p w14:paraId="63DAF289" w14:textId="77777777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61975888" w14:textId="77777777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wykonywanie zadań wierzyciela należności pieniężnych;</w:t>
      </w:r>
    </w:p>
    <w:p w14:paraId="062C4B00" w14:textId="77777777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wykonywanie egzekucji administracyjnej należności pieniężnych oraz wykonywanie zabezpieczenia należności pieniężnych;</w:t>
      </w:r>
    </w:p>
    <w:p w14:paraId="6C46008F" w14:textId="77777777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zapewnienie obsługi i wsparcia podatnika i płatnika w prawidłowym wykonywaniu obowiązków podatkowych;</w:t>
      </w:r>
    </w:p>
    <w:p w14:paraId="54906BAE" w14:textId="77777777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prowadzenie ewidencji podatników i płatników;</w:t>
      </w:r>
    </w:p>
    <w:p w14:paraId="437FC442" w14:textId="1860B366" w:rsidR="006E040A" w:rsidRPr="00927E8F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6E040A">
        <w:rPr>
          <w:rFonts w:ascii="Arial" w:hAnsi="Arial" w:cs="Arial"/>
          <w:color w:val="000000"/>
          <w:sz w:val="24"/>
          <w:szCs w:val="24"/>
        </w:rPr>
        <w:t>wykonywanie kontroli podatkowej oraz czynności sprawdzających</w:t>
      </w:r>
      <w:r w:rsidR="00F3145A">
        <w:rPr>
          <w:rFonts w:ascii="Arial" w:hAnsi="Arial" w:cs="Arial"/>
          <w:color w:val="000000"/>
          <w:sz w:val="24"/>
          <w:szCs w:val="24"/>
        </w:rPr>
        <w:t xml:space="preserve">, </w:t>
      </w:r>
      <w:r w:rsidR="00F3145A" w:rsidRPr="003A5B01">
        <w:rPr>
          <w:rFonts w:ascii="Arial" w:hAnsi="Arial" w:cs="Arial"/>
          <w:sz w:val="24"/>
          <w:szCs w:val="24"/>
        </w:rPr>
        <w:t xml:space="preserve">z wyjątkiem </w:t>
      </w:r>
      <w:r w:rsidR="00F3145A">
        <w:rPr>
          <w:rFonts w:ascii="Arial" w:hAnsi="Arial" w:cs="Arial"/>
          <w:color w:val="000000"/>
          <w:sz w:val="24"/>
          <w:szCs w:val="24"/>
        </w:rPr>
        <w:t xml:space="preserve">przeprowadzania kontroli podatkowej wobec podatnika, który zawarł umowę </w:t>
      </w:r>
      <w:r w:rsidR="00F3145A">
        <w:rPr>
          <w:rFonts w:ascii="Arial" w:hAnsi="Arial" w:cs="Arial"/>
          <w:color w:val="000000"/>
          <w:sz w:val="24"/>
          <w:szCs w:val="24"/>
        </w:rPr>
        <w:br/>
        <w:t xml:space="preserve">o współdziałanie, o której mowa w art. 20s </w:t>
      </w:r>
      <w:r w:rsidR="00082A81" w:rsidRPr="00927E8F">
        <w:rPr>
          <w:rFonts w:ascii="Arial" w:eastAsia="SimSun" w:hAnsi="Arial" w:cs="Arial"/>
          <w:kern w:val="2"/>
          <w:sz w:val="24"/>
          <w:szCs w:val="24"/>
          <w:lang w:bidi="hi-IN"/>
        </w:rPr>
        <w:t>ustawy z dnia 29 sierpnia 1997 r. – Ordynacja podatkowa (Dz. U. z 2025 r. poz. 111)</w:t>
      </w:r>
      <w:r w:rsidR="00F3145A" w:rsidRPr="00927E8F">
        <w:rPr>
          <w:rFonts w:ascii="Arial" w:hAnsi="Arial" w:cs="Arial"/>
          <w:sz w:val="24"/>
          <w:szCs w:val="24"/>
        </w:rPr>
        <w:t xml:space="preserve"> w zakresie podatków objętych t</w:t>
      </w:r>
      <w:r w:rsidR="00A36402" w:rsidRPr="00927E8F">
        <w:rPr>
          <w:rFonts w:ascii="Arial" w:hAnsi="Arial" w:cs="Arial"/>
          <w:sz w:val="24"/>
          <w:szCs w:val="24"/>
        </w:rPr>
        <w:t>ą</w:t>
      </w:r>
      <w:r w:rsidR="00F3145A" w:rsidRPr="00927E8F">
        <w:rPr>
          <w:rFonts w:ascii="Arial" w:hAnsi="Arial" w:cs="Arial"/>
          <w:sz w:val="24"/>
          <w:szCs w:val="24"/>
        </w:rPr>
        <w:t xml:space="preserve"> umową</w:t>
      </w:r>
      <w:r w:rsidR="006E040A" w:rsidRPr="00927E8F">
        <w:rPr>
          <w:rFonts w:ascii="Arial" w:hAnsi="Arial" w:cs="Arial"/>
          <w:sz w:val="24"/>
          <w:szCs w:val="24"/>
        </w:rPr>
        <w:t>;</w:t>
      </w:r>
    </w:p>
    <w:p w14:paraId="1798EDD9" w14:textId="77777777" w:rsidR="00EF25F1" w:rsidRPr="00927E8F" w:rsidRDefault="00EF25F1" w:rsidP="00BC4B40">
      <w:pPr>
        <w:numPr>
          <w:ilvl w:val="0"/>
          <w:numId w:val="29"/>
        </w:numPr>
        <w:tabs>
          <w:tab w:val="left" w:pos="1134"/>
        </w:tabs>
        <w:spacing w:after="0" w:line="360" w:lineRule="auto"/>
        <w:ind w:hanging="153"/>
        <w:jc w:val="both"/>
      </w:pPr>
      <w:r w:rsidRPr="00927E8F">
        <w:rPr>
          <w:rFonts w:ascii="Arial" w:hAnsi="Arial" w:cs="Arial"/>
          <w:sz w:val="24"/>
          <w:szCs w:val="24"/>
        </w:rPr>
        <w:t>dokonywanie nabycia sprawdzającego;</w:t>
      </w:r>
    </w:p>
    <w:p w14:paraId="60E95773" w14:textId="77777777" w:rsidR="00853CB7" w:rsidRPr="006E040A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E040A">
        <w:rPr>
          <w:rFonts w:ascii="Arial" w:hAnsi="Arial" w:cs="Arial"/>
          <w:color w:val="000000"/>
          <w:sz w:val="24"/>
          <w:szCs w:val="24"/>
        </w:rPr>
        <w:t xml:space="preserve">współpraca w zakresie wymiany informacji podatkowych i finansowych </w:t>
      </w:r>
      <w:r w:rsidRPr="006E040A">
        <w:rPr>
          <w:rFonts w:ascii="Arial" w:hAnsi="Arial" w:cs="Arial"/>
          <w:color w:val="000000"/>
          <w:sz w:val="24"/>
          <w:szCs w:val="24"/>
        </w:rPr>
        <w:br/>
        <w:t>z państwami członkowskimi Unii Europejskiej oraz z państwami trzecimi określonych przepisami prawa międzynarodowego;</w:t>
      </w:r>
    </w:p>
    <w:p w14:paraId="72CCCAC3" w14:textId="77777777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3AEE8EF1" w14:textId="00FE9EB4" w:rsidR="004F26A5" w:rsidRPr="00927E8F" w:rsidRDefault="00853CB7" w:rsidP="004F26A5">
      <w:pPr>
        <w:pStyle w:val="Akapitzlist"/>
        <w:numPr>
          <w:ilvl w:val="0"/>
          <w:numId w:val="29"/>
        </w:numPr>
        <w:tabs>
          <w:tab w:val="clear" w:pos="0"/>
          <w:tab w:val="num" w:pos="207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4F26A5">
        <w:rPr>
          <w:rFonts w:ascii="Arial" w:hAnsi="Arial" w:cs="Arial"/>
        </w:rPr>
        <w:t xml:space="preserve">rozpoznawanie, wykrywanie i zwalczanie przestępstw skarbowych i wykroczeń skarbowych, zapobieganie tym przestępstwom i wykroczeniom oraz ściganie ich sprawców, </w:t>
      </w:r>
      <w:r w:rsidRPr="00927E8F">
        <w:rPr>
          <w:rFonts w:ascii="Arial" w:hAnsi="Arial" w:cs="Arial"/>
        </w:rPr>
        <w:t xml:space="preserve">w zakresie określonym w ustawie </w:t>
      </w:r>
      <w:r w:rsidR="004F26A5" w:rsidRPr="00927E8F">
        <w:rPr>
          <w:rFonts w:ascii="Arial" w:hAnsi="Arial" w:cs="Arial"/>
        </w:rPr>
        <w:t>z dnia 10 września 1999 r. –</w:t>
      </w:r>
      <w:r w:rsidR="004F26A5" w:rsidRPr="00927E8F">
        <w:t xml:space="preserve"> </w:t>
      </w:r>
      <w:r w:rsidR="004F26A5" w:rsidRPr="00927E8F">
        <w:rPr>
          <w:rFonts w:ascii="Arial" w:hAnsi="Arial" w:cs="Arial"/>
        </w:rPr>
        <w:t xml:space="preserve">Kodeks karny skarbowy (Dz. U. z 2024 r. poz. 628, z </w:t>
      </w:r>
      <w:proofErr w:type="spellStart"/>
      <w:r w:rsidR="004F26A5" w:rsidRPr="00927E8F">
        <w:rPr>
          <w:rFonts w:ascii="Arial" w:hAnsi="Arial" w:cs="Arial"/>
        </w:rPr>
        <w:t>późn</w:t>
      </w:r>
      <w:proofErr w:type="spellEnd"/>
      <w:r w:rsidR="004F26A5" w:rsidRPr="00927E8F">
        <w:rPr>
          <w:rFonts w:ascii="Arial" w:hAnsi="Arial" w:cs="Arial"/>
        </w:rPr>
        <w:t>. zm.);</w:t>
      </w:r>
    </w:p>
    <w:p w14:paraId="48D03AD8" w14:textId="0547BB8A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927E8F">
        <w:rPr>
          <w:rFonts w:ascii="Arial" w:hAnsi="Arial" w:cs="Arial"/>
          <w:sz w:val="24"/>
          <w:szCs w:val="24"/>
        </w:rPr>
        <w:t xml:space="preserve">rozpoznawanie, wykrywanie i zwalczanie przestępstw określonych w </w:t>
      </w:r>
      <w:hyperlink r:id="rId10" w:anchor="_blank" w:history="1">
        <w:r w:rsidRPr="00927E8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927E8F">
        <w:rPr>
          <w:rFonts w:ascii="Arial" w:hAnsi="Arial" w:cs="Arial"/>
          <w:sz w:val="24"/>
          <w:szCs w:val="24"/>
        </w:rPr>
        <w:t xml:space="preserve"> </w:t>
      </w:r>
      <w:r w:rsidRPr="00927E8F">
        <w:rPr>
          <w:rFonts w:ascii="Arial" w:hAnsi="Arial" w:cs="Arial"/>
          <w:sz w:val="24"/>
          <w:szCs w:val="24"/>
        </w:rPr>
        <w:br/>
      </w:r>
      <w:r w:rsidR="004F26A5" w:rsidRPr="00927E8F">
        <w:rPr>
          <w:rFonts w:ascii="Arial" w:hAnsi="Arial" w:cs="Arial"/>
          <w:sz w:val="24"/>
          <w:szCs w:val="24"/>
        </w:rPr>
        <w:t>z dnia 29 września 1994 r.</w:t>
      </w:r>
      <w:r w:rsidR="004F26A5" w:rsidRPr="00927E8F">
        <w:t xml:space="preserve"> </w:t>
      </w:r>
      <w:r w:rsidR="004F26A5" w:rsidRPr="00927E8F">
        <w:rPr>
          <w:rFonts w:ascii="Arial" w:hAnsi="Arial" w:cs="Arial"/>
          <w:sz w:val="24"/>
          <w:szCs w:val="24"/>
        </w:rPr>
        <w:t xml:space="preserve">o rachunkowości (Dz. U. z 2023 r. poz. 120, z </w:t>
      </w:r>
      <w:proofErr w:type="spellStart"/>
      <w:r w:rsidR="004F26A5" w:rsidRPr="00927E8F">
        <w:rPr>
          <w:rFonts w:ascii="Arial" w:hAnsi="Arial" w:cs="Arial"/>
          <w:sz w:val="24"/>
          <w:szCs w:val="24"/>
        </w:rPr>
        <w:t>późn</w:t>
      </w:r>
      <w:proofErr w:type="spellEnd"/>
      <w:r w:rsidR="004F26A5" w:rsidRPr="00C17B38">
        <w:rPr>
          <w:rFonts w:ascii="Arial" w:hAnsi="Arial" w:cs="Arial"/>
          <w:sz w:val="24"/>
          <w:szCs w:val="24"/>
        </w:rPr>
        <w:t xml:space="preserve">. zm.), </w:t>
      </w:r>
      <w:r w:rsidRPr="00C17B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zapobieganie tym przestępstwom oraz ściganie ich sprawców;</w:t>
      </w:r>
    </w:p>
    <w:p w14:paraId="776E5552" w14:textId="1306326F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wykonywanie kar i środków karnych oraz wykonywanie zabezpieczania kar </w:t>
      </w:r>
      <w:r>
        <w:rPr>
          <w:rFonts w:ascii="Arial" w:hAnsi="Arial" w:cs="Arial"/>
          <w:color w:val="000000"/>
          <w:sz w:val="24"/>
          <w:szCs w:val="24"/>
        </w:rPr>
        <w:br/>
        <w:t xml:space="preserve">i środków karnych, w zakresie określonym </w:t>
      </w:r>
      <w:r w:rsidR="00C754C8">
        <w:rPr>
          <w:rFonts w:ascii="Arial" w:hAnsi="Arial" w:cs="Arial"/>
          <w:color w:val="000000"/>
          <w:sz w:val="24"/>
          <w:szCs w:val="24"/>
        </w:rPr>
        <w:t xml:space="preserve">w ustawie </w:t>
      </w:r>
      <w:r w:rsidR="00C754C8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 xml:space="preserve">z dnia 6 czerwca 1997 r. </w:t>
      </w:r>
      <w:r w:rsidR="00C754C8" w:rsidRPr="00B01022">
        <w:rPr>
          <w:rFonts w:ascii="Arial" w:hAnsi="Arial" w:cs="Arial"/>
          <w:color w:val="000000" w:themeColor="text1"/>
          <w:sz w:val="24"/>
          <w:szCs w:val="24"/>
        </w:rPr>
        <w:t xml:space="preserve">Kodeks karny wykonawczy </w:t>
      </w:r>
      <w:r w:rsidR="00C754C8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 xml:space="preserve">(Dz. U. z 2024 r. poz. 706, z </w:t>
      </w:r>
      <w:proofErr w:type="spellStart"/>
      <w:r w:rsidR="00C754C8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>późn</w:t>
      </w:r>
      <w:proofErr w:type="spellEnd"/>
      <w:r w:rsidR="00C754C8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>. zm.)</w:t>
      </w:r>
      <w:r w:rsidR="00C754C8" w:rsidRPr="00B010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oraz w </w:t>
      </w:r>
      <w:r w:rsidR="00DE1B3F">
        <w:rPr>
          <w:rFonts w:ascii="Arial" w:hAnsi="Arial" w:cs="Arial"/>
          <w:color w:val="000000"/>
          <w:sz w:val="24"/>
          <w:szCs w:val="24"/>
        </w:rPr>
        <w:t xml:space="preserve">ustawie z dnia 10 września 1999 r. </w:t>
      </w:r>
      <w:r>
        <w:rPr>
          <w:rFonts w:ascii="Arial" w:hAnsi="Arial" w:cs="Arial"/>
          <w:sz w:val="24"/>
          <w:szCs w:val="24"/>
        </w:rPr>
        <w:t>Kodek karny skarbowy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5ECC175C" w14:textId="59F2CE28" w:rsidR="00F502D6" w:rsidRPr="00DE769F" w:rsidRDefault="00F502D6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współdziałanie z Szefem </w:t>
      </w:r>
      <w:r w:rsidRPr="00927E8F">
        <w:rPr>
          <w:rFonts w:ascii="Arial" w:hAnsi="Arial" w:cs="Arial"/>
          <w:sz w:val="24"/>
          <w:szCs w:val="24"/>
        </w:rPr>
        <w:t>K</w:t>
      </w:r>
      <w:r w:rsidR="00A36402" w:rsidRPr="00927E8F">
        <w:rPr>
          <w:rFonts w:ascii="Arial" w:hAnsi="Arial" w:cs="Arial"/>
          <w:sz w:val="24"/>
          <w:szCs w:val="24"/>
        </w:rPr>
        <w:t>AS</w:t>
      </w:r>
      <w:r w:rsidRPr="00927E8F">
        <w:rPr>
          <w:rFonts w:ascii="Arial" w:hAnsi="Arial" w:cs="Arial"/>
          <w:sz w:val="24"/>
          <w:szCs w:val="24"/>
        </w:rPr>
        <w:t xml:space="preserve"> przy realizacji zadań w ramach współdziałania, </w:t>
      </w:r>
      <w:r w:rsidR="00604B94" w:rsidRPr="00927E8F">
        <w:rPr>
          <w:rFonts w:ascii="Arial" w:hAnsi="Arial" w:cs="Arial"/>
          <w:sz w:val="24"/>
          <w:szCs w:val="24"/>
        </w:rPr>
        <w:br/>
      </w:r>
      <w:r w:rsidRPr="00927E8F">
        <w:rPr>
          <w:rFonts w:ascii="Arial" w:hAnsi="Arial" w:cs="Arial"/>
          <w:sz w:val="24"/>
          <w:szCs w:val="24"/>
        </w:rPr>
        <w:t xml:space="preserve">o którym mowa w dziale IIB Ordynacji </w:t>
      </w:r>
      <w:r>
        <w:rPr>
          <w:rFonts w:ascii="Arial" w:hAnsi="Arial" w:cs="Arial"/>
          <w:sz w:val="24"/>
          <w:szCs w:val="24"/>
        </w:rPr>
        <w:t>podatkowej;</w:t>
      </w:r>
    </w:p>
    <w:p w14:paraId="56A905E7" w14:textId="77777777" w:rsidR="00853CB7" w:rsidRDefault="00853CB7" w:rsidP="00BC4B40">
      <w:pPr>
        <w:numPr>
          <w:ilvl w:val="0"/>
          <w:numId w:val="29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wykonywanie innych zadań określonych w odrębnych przepisach.</w:t>
      </w:r>
    </w:p>
    <w:p w14:paraId="2D5454D2" w14:textId="6F9FBA1A" w:rsidR="00853CB7" w:rsidRDefault="00853CB7" w:rsidP="00A36402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Naczelnik Urzędu </w:t>
      </w:r>
      <w:r>
        <w:rPr>
          <w:rFonts w:ascii="Arial" w:hAnsi="Arial" w:cs="Arial"/>
          <w:color w:val="000000"/>
          <w:sz w:val="24"/>
          <w:szCs w:val="24"/>
        </w:rPr>
        <w:t xml:space="preserve">dysponuje środkami pieniężnymi zgromadzonymi na rachunkach bankowych </w:t>
      </w:r>
      <w:r w:rsidR="00C754C8">
        <w:rPr>
          <w:rFonts w:ascii="Arial" w:hAnsi="Arial" w:cs="Arial"/>
          <w:color w:val="000000"/>
          <w:sz w:val="24"/>
          <w:szCs w:val="24"/>
        </w:rPr>
        <w:t xml:space="preserve">obsługującego go </w:t>
      </w:r>
      <w:r>
        <w:rPr>
          <w:rFonts w:ascii="Arial" w:hAnsi="Arial" w:cs="Arial"/>
          <w:color w:val="000000"/>
          <w:sz w:val="24"/>
          <w:szCs w:val="24"/>
        </w:rPr>
        <w:t>Urzędu Skarbowego.</w:t>
      </w:r>
    </w:p>
    <w:p w14:paraId="1746D754" w14:textId="4AA248F7" w:rsidR="00853CB7" w:rsidRPr="004F26A5" w:rsidRDefault="00853CB7" w:rsidP="00A36402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Przez obsługę i wsparcie, o których mowa w ust. 2 pkt 4, należy rozumieć działania polegające na udzielaniu pomocy w samodzielnym, prawidłowym i dobrowolnym wypełnianiu obowiązków podatkow</w:t>
      </w:r>
      <w:r w:rsidRPr="00927E8F">
        <w:rPr>
          <w:rFonts w:ascii="Arial" w:hAnsi="Arial" w:cs="Arial"/>
          <w:sz w:val="24"/>
          <w:szCs w:val="24"/>
        </w:rPr>
        <w:t>ych</w:t>
      </w:r>
      <w:r w:rsidR="004F26A5" w:rsidRPr="00927E8F">
        <w:rPr>
          <w:rFonts w:ascii="Arial" w:hAnsi="Arial" w:cs="Arial"/>
          <w:sz w:val="24"/>
          <w:szCs w:val="24"/>
        </w:rPr>
        <w:t>, realizowane w szczególności przez centrum obsługi</w:t>
      </w:r>
      <w:r w:rsidRPr="00927E8F">
        <w:rPr>
          <w:rFonts w:ascii="Arial" w:hAnsi="Arial" w:cs="Arial"/>
          <w:sz w:val="24"/>
          <w:szCs w:val="24"/>
        </w:rPr>
        <w:t>.</w:t>
      </w:r>
    </w:p>
    <w:p w14:paraId="13BF7F98" w14:textId="0AA6470A" w:rsidR="001F5AD7" w:rsidRPr="00FF1762" w:rsidRDefault="001F5AD7" w:rsidP="00A36402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</w:pPr>
      <w:r w:rsidRPr="00FF1762">
        <w:rPr>
          <w:rFonts w:ascii="Arial" w:hAnsi="Arial" w:cs="Arial"/>
          <w:sz w:val="24"/>
          <w:szCs w:val="24"/>
        </w:rPr>
        <w:t xml:space="preserve">Naczelnik </w:t>
      </w:r>
      <w:r w:rsidRPr="00927E8F">
        <w:rPr>
          <w:rFonts w:ascii="Arial" w:hAnsi="Arial" w:cs="Arial"/>
          <w:sz w:val="24"/>
          <w:szCs w:val="24"/>
        </w:rPr>
        <w:t>Urzędu współpracuje z koordynatorem do spraw klasyfikacji</w:t>
      </w:r>
      <w:r w:rsidR="004F26A5" w:rsidRPr="00927E8F">
        <w:rPr>
          <w:rFonts w:ascii="Arial" w:hAnsi="Arial" w:cs="Arial"/>
          <w:sz w:val="24"/>
          <w:szCs w:val="24"/>
        </w:rPr>
        <w:t xml:space="preserve"> na potrzeby podatku od towarów i usług</w:t>
      </w:r>
      <w:r w:rsidRPr="00927E8F">
        <w:rPr>
          <w:rFonts w:ascii="Arial" w:hAnsi="Arial" w:cs="Arial"/>
          <w:sz w:val="24"/>
          <w:szCs w:val="24"/>
        </w:rPr>
        <w:t>, wyznaczonym przez Dyrektora K</w:t>
      </w:r>
      <w:r w:rsidR="0010263A" w:rsidRPr="00927E8F">
        <w:rPr>
          <w:rFonts w:ascii="Arial" w:hAnsi="Arial" w:cs="Arial"/>
          <w:sz w:val="24"/>
          <w:szCs w:val="24"/>
        </w:rPr>
        <w:t xml:space="preserve">rajowej </w:t>
      </w:r>
      <w:r w:rsidRPr="00927E8F">
        <w:rPr>
          <w:rFonts w:ascii="Arial" w:hAnsi="Arial" w:cs="Arial"/>
          <w:sz w:val="24"/>
          <w:szCs w:val="24"/>
        </w:rPr>
        <w:t>I</w:t>
      </w:r>
      <w:r w:rsidR="0010263A" w:rsidRPr="00927E8F">
        <w:rPr>
          <w:rFonts w:ascii="Arial" w:hAnsi="Arial" w:cs="Arial"/>
          <w:sz w:val="24"/>
          <w:szCs w:val="24"/>
        </w:rPr>
        <w:t xml:space="preserve">nformacji </w:t>
      </w:r>
      <w:r w:rsidRPr="00927E8F">
        <w:rPr>
          <w:rFonts w:ascii="Arial" w:hAnsi="Arial" w:cs="Arial"/>
          <w:sz w:val="24"/>
          <w:szCs w:val="24"/>
        </w:rPr>
        <w:t>S</w:t>
      </w:r>
      <w:r w:rsidR="0010263A" w:rsidRPr="00927E8F">
        <w:rPr>
          <w:rFonts w:ascii="Arial" w:hAnsi="Arial" w:cs="Arial"/>
          <w:sz w:val="24"/>
          <w:szCs w:val="24"/>
        </w:rPr>
        <w:t>karbowej</w:t>
      </w:r>
      <w:r w:rsidRPr="00927E8F">
        <w:rPr>
          <w:rFonts w:ascii="Arial" w:hAnsi="Arial" w:cs="Arial"/>
          <w:sz w:val="24"/>
          <w:szCs w:val="24"/>
        </w:rPr>
        <w:t>.</w:t>
      </w:r>
    </w:p>
    <w:p w14:paraId="348EA809" w14:textId="6B5ED2F6" w:rsidR="001F5AD7" w:rsidRPr="00927E8F" w:rsidRDefault="001F5AD7" w:rsidP="00A36402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</w:pPr>
      <w:r w:rsidRPr="00FF1762">
        <w:rPr>
          <w:rFonts w:ascii="Arial" w:hAnsi="Arial" w:cs="Arial"/>
          <w:sz w:val="24"/>
          <w:szCs w:val="24"/>
        </w:rPr>
        <w:t xml:space="preserve">Zadanie, o </w:t>
      </w:r>
      <w:r w:rsidRPr="00927E8F">
        <w:rPr>
          <w:rFonts w:ascii="Arial" w:hAnsi="Arial" w:cs="Arial"/>
          <w:sz w:val="24"/>
          <w:szCs w:val="24"/>
        </w:rPr>
        <w:t>którym mowa w ust. 5 jes</w:t>
      </w:r>
      <w:r w:rsidR="00927E8F" w:rsidRPr="00927E8F">
        <w:rPr>
          <w:rFonts w:ascii="Arial" w:hAnsi="Arial" w:cs="Arial"/>
          <w:sz w:val="24"/>
          <w:szCs w:val="24"/>
        </w:rPr>
        <w:t>t realizowane przez konsultanta</w:t>
      </w:r>
      <w:r w:rsidRPr="00927E8F">
        <w:rPr>
          <w:rFonts w:ascii="Arial" w:hAnsi="Arial" w:cs="Arial"/>
          <w:sz w:val="24"/>
          <w:szCs w:val="24"/>
        </w:rPr>
        <w:t xml:space="preserve"> do spraw </w:t>
      </w:r>
      <w:r w:rsidR="004F26A5" w:rsidRPr="00927E8F">
        <w:rPr>
          <w:rFonts w:ascii="Arial" w:hAnsi="Arial" w:cs="Arial"/>
          <w:sz w:val="24"/>
          <w:szCs w:val="24"/>
        </w:rPr>
        <w:t xml:space="preserve">klasyfikacji na potrzeby </w:t>
      </w:r>
      <w:r w:rsidRPr="00927E8F">
        <w:rPr>
          <w:rFonts w:ascii="Arial" w:hAnsi="Arial" w:cs="Arial"/>
          <w:sz w:val="24"/>
          <w:szCs w:val="24"/>
        </w:rPr>
        <w:t>podatku od towarów i usług wyznaczonego przez Naczelnika Urzędu</w:t>
      </w:r>
      <w:r w:rsidR="00FF1762" w:rsidRPr="00927E8F">
        <w:rPr>
          <w:rFonts w:ascii="Arial" w:hAnsi="Arial" w:cs="Arial"/>
          <w:sz w:val="24"/>
          <w:szCs w:val="24"/>
        </w:rPr>
        <w:t>.</w:t>
      </w:r>
    </w:p>
    <w:p w14:paraId="5FD1357D" w14:textId="77777777" w:rsidR="00853CB7" w:rsidRDefault="00853CB7" w:rsidP="00A36402">
      <w:pPr>
        <w:widowControl w:val="0"/>
        <w:shd w:val="clear" w:color="auto" w:fill="FFFFFF"/>
        <w:tabs>
          <w:tab w:val="num" w:pos="567"/>
        </w:tabs>
        <w:suppressAutoHyphens w:val="0"/>
        <w:spacing w:after="0" w:line="360" w:lineRule="auto"/>
        <w:ind w:left="567" w:right="-2" w:hanging="567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7FDDC8A" w14:textId="77777777" w:rsidR="00853CB7" w:rsidRDefault="00853CB7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5</w:t>
      </w:r>
      <w:r w:rsidR="00FB3DE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61029C0F" w14:textId="77777777" w:rsidR="00853CB7" w:rsidRDefault="00853CB7">
      <w:pPr>
        <w:widowControl w:val="0"/>
        <w:shd w:val="clear" w:color="auto" w:fill="FFFFFF"/>
        <w:suppressAutoHyphens w:val="0"/>
        <w:spacing w:after="0" w:line="360" w:lineRule="auto"/>
        <w:ind w:left="567" w:right="-2" w:hanging="544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3C29C417" w14:textId="77777777" w:rsidR="00853CB7" w:rsidRDefault="00853CB7" w:rsidP="00BC4B40">
      <w:pPr>
        <w:numPr>
          <w:ilvl w:val="0"/>
          <w:numId w:val="60"/>
        </w:numPr>
        <w:tabs>
          <w:tab w:val="left" w:pos="567"/>
        </w:tabs>
        <w:spacing w:after="0" w:line="360" w:lineRule="auto"/>
        <w:ind w:left="567" w:hanging="5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Naczelnik Urzędu wykonuje zadania przy pomocy Urzędu Skarbowego. </w:t>
      </w:r>
    </w:p>
    <w:p w14:paraId="29547BA0" w14:textId="77777777" w:rsidR="00853CB7" w:rsidRDefault="00853CB7" w:rsidP="00BC4B40">
      <w:pPr>
        <w:numPr>
          <w:ilvl w:val="0"/>
          <w:numId w:val="60"/>
        </w:numPr>
        <w:tabs>
          <w:tab w:val="left" w:pos="567"/>
        </w:tabs>
        <w:spacing w:after="0" w:line="360" w:lineRule="auto"/>
        <w:ind w:left="567" w:hanging="5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Urząd Skarbowy jest jednostką organizacyjną KAS.</w:t>
      </w:r>
    </w:p>
    <w:p w14:paraId="291777BA" w14:textId="77777777" w:rsidR="00853CB7" w:rsidRDefault="00853CB7" w:rsidP="00BC4B40">
      <w:pPr>
        <w:numPr>
          <w:ilvl w:val="0"/>
          <w:numId w:val="60"/>
        </w:numPr>
        <w:tabs>
          <w:tab w:val="left" w:pos="567"/>
        </w:tabs>
        <w:spacing w:after="0" w:line="360" w:lineRule="auto"/>
        <w:ind w:left="567" w:hanging="544"/>
        <w:jc w:val="both"/>
        <w:rPr>
          <w:rFonts w:ascii="Arial" w:eastAsia="TimesNewRomanPSMT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Naczelnik Urzędu odpowiada przed Dyrektorem za prawidłową i terminową realizację zadań wykonywanych przez Urząd Skarbowy.</w:t>
      </w:r>
    </w:p>
    <w:p w14:paraId="0458E2CE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  <w:rPr>
          <w:rFonts w:ascii="Arial" w:eastAsia="TimesNewRomanPSMT" w:hAnsi="Arial" w:cs="Arial"/>
          <w:color w:val="000000"/>
          <w:sz w:val="24"/>
          <w:szCs w:val="24"/>
          <w:lang w:eastAsia="pl-PL"/>
        </w:rPr>
      </w:pPr>
    </w:p>
    <w:p w14:paraId="6101B035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6</w:t>
      </w:r>
      <w:r w:rsidR="00FB3DE3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18D1C403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2596A00" w14:textId="77777777" w:rsidR="00853CB7" w:rsidRDefault="00853CB7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Naczelnik Urzędu działa na podstawie, w szczególności:</w:t>
      </w:r>
    </w:p>
    <w:p w14:paraId="7B4463B4" w14:textId="2B34C2FD" w:rsidR="00853CB7" w:rsidRPr="00927E8F" w:rsidRDefault="00853CB7" w:rsidP="00BC4B40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</w:t>
      </w:r>
      <w:r w:rsidRPr="00927E8F">
        <w:rPr>
          <w:rFonts w:ascii="Arial" w:hAnsi="Arial" w:cs="Arial"/>
          <w:sz w:val="24"/>
          <w:szCs w:val="24"/>
        </w:rPr>
        <w:t>o K</w:t>
      </w:r>
      <w:r w:rsidR="00C754C8">
        <w:rPr>
          <w:rFonts w:ascii="Arial" w:hAnsi="Arial" w:cs="Arial"/>
          <w:sz w:val="24"/>
          <w:szCs w:val="24"/>
        </w:rPr>
        <w:t>AS</w:t>
      </w:r>
      <w:r w:rsidRPr="00927E8F">
        <w:rPr>
          <w:rFonts w:ascii="Arial" w:hAnsi="Arial" w:cs="Arial"/>
          <w:sz w:val="24"/>
          <w:szCs w:val="24"/>
        </w:rPr>
        <w:t>;</w:t>
      </w:r>
    </w:p>
    <w:p w14:paraId="09B1EB34" w14:textId="22C5928F" w:rsidR="00853CB7" w:rsidRPr="00927E8F" w:rsidRDefault="00853CB7" w:rsidP="00BC4B40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27E8F">
        <w:rPr>
          <w:rFonts w:ascii="Arial" w:hAnsi="Arial" w:cs="Arial"/>
          <w:sz w:val="24"/>
          <w:szCs w:val="24"/>
        </w:rPr>
        <w:t>ustawy z dnia 27 sierpnia 2009 r. o finansach publicznych</w:t>
      </w:r>
      <w:r w:rsidR="001E2E1F" w:rsidRPr="00927E8F">
        <w:rPr>
          <w:rFonts w:ascii="Arial" w:hAnsi="Arial" w:cs="Arial"/>
          <w:sz w:val="24"/>
          <w:szCs w:val="24"/>
        </w:rPr>
        <w:t xml:space="preserve"> (Dz. U. z 2024 r. </w:t>
      </w:r>
      <w:r w:rsidR="003341E0" w:rsidRPr="00927E8F">
        <w:rPr>
          <w:rFonts w:ascii="Arial" w:hAnsi="Arial" w:cs="Arial"/>
          <w:sz w:val="24"/>
          <w:szCs w:val="24"/>
        </w:rPr>
        <w:br/>
      </w:r>
      <w:r w:rsidR="001E2E1F" w:rsidRPr="00927E8F">
        <w:rPr>
          <w:rFonts w:ascii="Arial" w:hAnsi="Arial" w:cs="Arial"/>
          <w:sz w:val="24"/>
          <w:szCs w:val="24"/>
        </w:rPr>
        <w:t>poz. 1530</w:t>
      </w:r>
      <w:r w:rsidR="00C754C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754C8">
        <w:rPr>
          <w:rFonts w:ascii="Arial" w:hAnsi="Arial" w:cs="Arial"/>
          <w:sz w:val="24"/>
          <w:szCs w:val="24"/>
        </w:rPr>
        <w:t>późn</w:t>
      </w:r>
      <w:proofErr w:type="spellEnd"/>
      <w:r w:rsidR="00C754C8">
        <w:rPr>
          <w:rFonts w:ascii="Arial" w:hAnsi="Arial" w:cs="Arial"/>
          <w:sz w:val="24"/>
          <w:szCs w:val="24"/>
        </w:rPr>
        <w:t xml:space="preserve">. zm. </w:t>
      </w:r>
      <w:r w:rsidR="001E2E1F" w:rsidRPr="00927E8F">
        <w:rPr>
          <w:rFonts w:ascii="Arial" w:hAnsi="Arial" w:cs="Arial"/>
          <w:sz w:val="24"/>
          <w:szCs w:val="24"/>
        </w:rPr>
        <w:t xml:space="preserve">); </w:t>
      </w:r>
    </w:p>
    <w:p w14:paraId="0998D248" w14:textId="26A22AEC" w:rsidR="00853CB7" w:rsidRPr="00927E8F" w:rsidRDefault="00EA5571" w:rsidP="00BC4B40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27E8F">
        <w:rPr>
          <w:rFonts w:ascii="Arial" w:hAnsi="Arial" w:cs="Arial"/>
          <w:sz w:val="24"/>
          <w:szCs w:val="24"/>
        </w:rPr>
        <w:t>Ordynacj</w:t>
      </w:r>
      <w:r>
        <w:rPr>
          <w:rFonts w:ascii="Arial" w:hAnsi="Arial" w:cs="Arial"/>
          <w:sz w:val="24"/>
          <w:szCs w:val="24"/>
        </w:rPr>
        <w:t>i</w:t>
      </w:r>
      <w:r w:rsidR="00853CB7" w:rsidRPr="00927E8F">
        <w:rPr>
          <w:rFonts w:ascii="Arial" w:hAnsi="Arial" w:cs="Arial"/>
          <w:sz w:val="24"/>
          <w:szCs w:val="24"/>
        </w:rPr>
        <w:t xml:space="preserve"> podatkow</w:t>
      </w:r>
      <w:r>
        <w:rPr>
          <w:rFonts w:ascii="Arial" w:hAnsi="Arial" w:cs="Arial"/>
          <w:sz w:val="24"/>
          <w:szCs w:val="24"/>
        </w:rPr>
        <w:t>ej</w:t>
      </w:r>
      <w:r w:rsidR="00853CB7" w:rsidRPr="00927E8F">
        <w:rPr>
          <w:rFonts w:ascii="Arial" w:hAnsi="Arial" w:cs="Arial"/>
          <w:sz w:val="24"/>
          <w:szCs w:val="24"/>
        </w:rPr>
        <w:t>;</w:t>
      </w:r>
    </w:p>
    <w:p w14:paraId="46C7C3F6" w14:textId="367B0FDC" w:rsidR="00853CB7" w:rsidRPr="00927E8F" w:rsidRDefault="00853CB7" w:rsidP="00BC4B40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27E8F">
        <w:rPr>
          <w:rFonts w:ascii="Arial" w:hAnsi="Arial" w:cs="Arial"/>
          <w:sz w:val="24"/>
          <w:szCs w:val="24"/>
        </w:rPr>
        <w:t>ustawy z dnia 14 czerwca 1960 r. Kodeks postępowania administracyjnego</w:t>
      </w:r>
      <w:bookmarkStart w:id="0" w:name="_Hlk135999115"/>
      <w:r w:rsidR="001E2E1F" w:rsidRPr="00927E8F">
        <w:rPr>
          <w:rFonts w:ascii="Arial" w:hAnsi="Arial" w:cs="Arial"/>
          <w:sz w:val="24"/>
          <w:szCs w:val="24"/>
        </w:rPr>
        <w:t xml:space="preserve"> (Dz. U. z 2024 r. poz. 572)</w:t>
      </w:r>
      <w:bookmarkEnd w:id="0"/>
      <w:r w:rsidR="001E2E1F" w:rsidRPr="00927E8F">
        <w:rPr>
          <w:rFonts w:ascii="Arial" w:hAnsi="Arial" w:cs="Arial"/>
          <w:sz w:val="24"/>
          <w:szCs w:val="24"/>
        </w:rPr>
        <w:t xml:space="preserve">; </w:t>
      </w:r>
    </w:p>
    <w:p w14:paraId="78B589DB" w14:textId="022E8FA0" w:rsidR="00853CB7" w:rsidRPr="00927E8F" w:rsidRDefault="00853CB7" w:rsidP="00BC4B40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iCs/>
          <w:sz w:val="24"/>
          <w:szCs w:val="24"/>
        </w:rPr>
      </w:pPr>
      <w:r w:rsidRPr="00927E8F">
        <w:rPr>
          <w:rFonts w:ascii="Arial" w:hAnsi="Arial" w:cs="Arial"/>
          <w:sz w:val="24"/>
          <w:szCs w:val="24"/>
        </w:rPr>
        <w:t>ustawy z dnia 17 czerwca 1966 r. o postępowaniu egzekucyjnym w administracji</w:t>
      </w:r>
      <w:r w:rsidR="001E2E1F" w:rsidRPr="00927E8F">
        <w:rPr>
          <w:rFonts w:ascii="Arial" w:hAnsi="Arial" w:cs="Arial"/>
          <w:sz w:val="24"/>
          <w:szCs w:val="24"/>
        </w:rPr>
        <w:t xml:space="preserve"> (Dz. U. z 2025 r. poz. 132 z </w:t>
      </w:r>
      <w:proofErr w:type="spellStart"/>
      <w:r w:rsidR="001E2E1F" w:rsidRPr="00927E8F">
        <w:rPr>
          <w:rFonts w:ascii="Arial" w:hAnsi="Arial" w:cs="Arial"/>
          <w:sz w:val="24"/>
          <w:szCs w:val="24"/>
        </w:rPr>
        <w:t>późn</w:t>
      </w:r>
      <w:proofErr w:type="spellEnd"/>
      <w:r w:rsidR="001E2E1F" w:rsidRPr="00927E8F">
        <w:rPr>
          <w:rFonts w:ascii="Arial" w:hAnsi="Arial" w:cs="Arial"/>
          <w:sz w:val="24"/>
          <w:szCs w:val="24"/>
        </w:rPr>
        <w:t>. zm.);</w:t>
      </w:r>
      <w:r w:rsidRPr="00927E8F">
        <w:rPr>
          <w:rFonts w:ascii="Arial" w:hAnsi="Arial" w:cs="Arial"/>
          <w:sz w:val="24"/>
          <w:szCs w:val="24"/>
        </w:rPr>
        <w:t xml:space="preserve"> </w:t>
      </w:r>
    </w:p>
    <w:p w14:paraId="6776A06D" w14:textId="20448495" w:rsidR="00EC3945" w:rsidRPr="00EC3945" w:rsidRDefault="00EC3945" w:rsidP="00EA5571">
      <w:pPr>
        <w:pStyle w:val="Akapitzlist"/>
        <w:widowControl w:val="0"/>
        <w:numPr>
          <w:ilvl w:val="0"/>
          <w:numId w:val="56"/>
        </w:numPr>
        <w:tabs>
          <w:tab w:val="left" w:pos="-1080"/>
          <w:tab w:val="left" w:pos="1134"/>
        </w:tabs>
        <w:spacing w:line="360" w:lineRule="auto"/>
        <w:ind w:left="1134" w:hanging="567"/>
        <w:jc w:val="both"/>
        <w:rPr>
          <w:color w:val="000000" w:themeColor="text1"/>
        </w:rPr>
      </w:pPr>
      <w:r w:rsidRPr="00EC3945">
        <w:rPr>
          <w:rFonts w:ascii="Arial" w:hAnsi="Arial" w:cs="Arial"/>
        </w:rPr>
        <w:t>ustawy z  dnia 6 czerwca 1997r. Kodeks postępowania karnego</w:t>
      </w:r>
      <w:r w:rsidR="00EA5571">
        <w:rPr>
          <w:rFonts w:ascii="Arial" w:hAnsi="Arial" w:cs="Arial"/>
        </w:rPr>
        <w:t xml:space="preserve"> (Dz. U. z 2025 r. poz. 46 z </w:t>
      </w:r>
      <w:proofErr w:type="spellStart"/>
      <w:r w:rsidR="00EA5571">
        <w:rPr>
          <w:rFonts w:ascii="Arial" w:hAnsi="Arial" w:cs="Arial"/>
        </w:rPr>
        <w:t>późn</w:t>
      </w:r>
      <w:proofErr w:type="spellEnd"/>
      <w:r w:rsidR="00EA5571">
        <w:rPr>
          <w:rFonts w:ascii="Arial" w:hAnsi="Arial" w:cs="Arial"/>
        </w:rPr>
        <w:t>. zm.)</w:t>
      </w:r>
      <w:r w:rsidRPr="00EC3945">
        <w:rPr>
          <w:rFonts w:ascii="Arial" w:hAnsi="Arial" w:cs="Arial"/>
        </w:rPr>
        <w:t>;</w:t>
      </w:r>
    </w:p>
    <w:p w14:paraId="4CF557D4" w14:textId="77777777" w:rsidR="00EC3945" w:rsidRPr="00EC7715" w:rsidRDefault="00EC3945" w:rsidP="00EC3945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418"/>
        </w:tabs>
        <w:suppressAutoHyphens w:val="0"/>
        <w:spacing w:after="0" w:line="360" w:lineRule="auto"/>
        <w:ind w:left="1134" w:hanging="567"/>
        <w:jc w:val="both"/>
        <w:rPr>
          <w:color w:val="000000" w:themeColor="text1"/>
        </w:rPr>
      </w:pPr>
      <w:r w:rsidRPr="00BE4873">
        <w:rPr>
          <w:rFonts w:ascii="Arial" w:hAnsi="Arial" w:cs="Arial"/>
          <w:sz w:val="24"/>
          <w:szCs w:val="24"/>
        </w:rPr>
        <w:t>ustawy z dnia 10 września 1999r. Kodeks karny skarbowy</w:t>
      </w:r>
      <w:r>
        <w:rPr>
          <w:rFonts w:ascii="Arial" w:hAnsi="Arial" w:cs="Arial"/>
          <w:sz w:val="24"/>
          <w:szCs w:val="24"/>
        </w:rPr>
        <w:t>;</w:t>
      </w:r>
    </w:p>
    <w:p w14:paraId="7B373EDF" w14:textId="4C56222B" w:rsidR="00853CB7" w:rsidRPr="00927E8F" w:rsidRDefault="00853CB7" w:rsidP="00EC3945">
      <w:pPr>
        <w:widowControl w:val="0"/>
        <w:numPr>
          <w:ilvl w:val="0"/>
          <w:numId w:val="56"/>
        </w:numPr>
        <w:tabs>
          <w:tab w:val="left" w:pos="-1080"/>
          <w:tab w:val="left" w:pos="1134"/>
          <w:tab w:val="left" w:pos="1418"/>
        </w:tabs>
        <w:suppressAutoHyphens w:val="0"/>
        <w:autoSpaceDE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27E8F">
        <w:rPr>
          <w:rFonts w:ascii="Arial" w:hAnsi="Arial" w:cs="Arial"/>
          <w:iCs/>
          <w:sz w:val="24"/>
          <w:szCs w:val="24"/>
        </w:rPr>
        <w:t>rozporządzenia Ministra Rozwoju i Finansów z dnia 24 lutego 2017 r. w sprawie terytorialnego zasięgu działania oraz siedzib dyrektorów izb administracji skarbowej, naczelników urzędów skarbowych i naczelników urzędów celno-skarbowych oraz siedziby dyrektora Krajowej Informacji Skarbowej</w:t>
      </w:r>
      <w:r w:rsidR="001E2E1F" w:rsidRPr="00927E8F">
        <w:rPr>
          <w:rFonts w:ascii="Arial" w:hAnsi="Arial" w:cs="Arial"/>
          <w:iCs/>
          <w:sz w:val="24"/>
          <w:szCs w:val="24"/>
        </w:rPr>
        <w:t xml:space="preserve"> </w:t>
      </w:r>
      <w:r w:rsidR="001E2E1F" w:rsidRPr="00927E8F">
        <w:rPr>
          <w:rFonts w:ascii="Arial" w:hAnsi="Arial" w:cs="Arial"/>
          <w:sz w:val="24"/>
          <w:szCs w:val="24"/>
        </w:rPr>
        <w:t>(Dz. U. z 2022 r. poz. 361);</w:t>
      </w:r>
    </w:p>
    <w:p w14:paraId="1173EF92" w14:textId="0B2B7D55" w:rsidR="00EC3945" w:rsidRDefault="00EC3945" w:rsidP="00EC3945">
      <w:pPr>
        <w:pStyle w:val="Akapitzlist"/>
        <w:widowControl w:val="0"/>
        <w:numPr>
          <w:ilvl w:val="0"/>
          <w:numId w:val="56"/>
        </w:numPr>
        <w:tabs>
          <w:tab w:val="left" w:pos="-1080"/>
          <w:tab w:val="num" w:pos="567"/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0F530F">
        <w:rPr>
          <w:rFonts w:ascii="Arial" w:hAnsi="Arial" w:cs="Arial"/>
        </w:rPr>
        <w:t xml:space="preserve">rozporządzenia Ministra Rozwoju i Finansów </w:t>
      </w:r>
      <w:r>
        <w:rPr>
          <w:rFonts w:ascii="Arial" w:hAnsi="Arial" w:cs="Arial"/>
        </w:rPr>
        <w:t xml:space="preserve">z </w:t>
      </w:r>
      <w:r w:rsidRPr="00927E8F">
        <w:rPr>
          <w:rFonts w:ascii="Arial" w:hAnsi="Arial" w:cs="Arial"/>
        </w:rPr>
        <w:t xml:space="preserve">dnia </w:t>
      </w:r>
      <w:r w:rsidR="00B57B2C" w:rsidRPr="00927E8F">
        <w:rPr>
          <w:rFonts w:ascii="Arial" w:hAnsi="Arial" w:cs="Arial"/>
        </w:rPr>
        <w:t>27 lutego 2017 r.</w:t>
      </w:r>
      <w:r w:rsidRPr="00927E8F">
        <w:rPr>
          <w:rFonts w:ascii="Arial" w:hAnsi="Arial" w:cs="Arial"/>
        </w:rPr>
        <w:t xml:space="preserve"> </w:t>
      </w:r>
      <w:r w:rsidRPr="00927E8F">
        <w:rPr>
          <w:rFonts w:ascii="Arial" w:hAnsi="Arial" w:cs="Arial"/>
        </w:rPr>
        <w:br/>
        <w:t>w sprawie wyznaczenia organów krajowej administracji skarbowej do wykonywania niektórych zadań Krajowej Administracji Skarbowej oraz określenia terytorialnego zasięgu działania</w:t>
      </w:r>
      <w:r w:rsidR="001E2E1F" w:rsidRPr="00927E8F">
        <w:rPr>
          <w:rFonts w:ascii="Arial" w:hAnsi="Arial" w:cs="Arial"/>
        </w:rPr>
        <w:t xml:space="preserve"> (Dz. U. z 2019 r. poz. 2055 z </w:t>
      </w:r>
      <w:proofErr w:type="spellStart"/>
      <w:r w:rsidR="001E2E1F" w:rsidRPr="00927E8F">
        <w:rPr>
          <w:rFonts w:ascii="Arial" w:hAnsi="Arial" w:cs="Arial"/>
        </w:rPr>
        <w:t>późn</w:t>
      </w:r>
      <w:proofErr w:type="spellEnd"/>
      <w:r w:rsidR="001E2E1F" w:rsidRPr="00927E8F">
        <w:rPr>
          <w:rFonts w:ascii="Arial" w:hAnsi="Arial" w:cs="Arial"/>
        </w:rPr>
        <w:t>. zm.);</w:t>
      </w:r>
      <w:r w:rsidRPr="00927E8F">
        <w:rPr>
          <w:rFonts w:ascii="Arial" w:hAnsi="Arial" w:cs="Arial"/>
        </w:rPr>
        <w:t xml:space="preserve"> </w:t>
      </w:r>
    </w:p>
    <w:p w14:paraId="2AAB081A" w14:textId="07E25912" w:rsidR="001E2E1F" w:rsidRPr="00927E8F" w:rsidRDefault="009262AF" w:rsidP="001E2E1F">
      <w:pPr>
        <w:pStyle w:val="Akapitzlist"/>
        <w:widowControl w:val="0"/>
        <w:numPr>
          <w:ilvl w:val="0"/>
          <w:numId w:val="56"/>
        </w:numPr>
        <w:tabs>
          <w:tab w:val="left" w:pos="-1080"/>
          <w:tab w:val="left" w:pos="851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927E8F">
        <w:rPr>
          <w:rFonts w:ascii="Arial" w:hAnsi="Arial" w:cs="Arial"/>
        </w:rPr>
        <w:t>rozporządzenia Ministra Finansów, Funduszy i Polityki Regionalnej z dnia 25 października 2021 r. w sprawie zadań Krajowej Administracji Skarbowej, które mogą być wykonywane przez naczelników urzędów skarbowych na obszarze całego kraju lub jego części, niezależnie od terytorialnego zasięgu ich działania</w:t>
      </w:r>
      <w:r w:rsidR="001E2E1F" w:rsidRPr="00927E8F">
        <w:rPr>
          <w:rFonts w:ascii="Arial" w:hAnsi="Arial" w:cs="Arial"/>
        </w:rPr>
        <w:t xml:space="preserve"> </w:t>
      </w:r>
      <w:r w:rsidR="004041F2" w:rsidRPr="00927E8F">
        <w:rPr>
          <w:rFonts w:ascii="Arial" w:hAnsi="Arial" w:cs="Arial"/>
        </w:rPr>
        <w:br/>
      </w:r>
      <w:r w:rsidR="001E2E1F" w:rsidRPr="00927E8F">
        <w:rPr>
          <w:rFonts w:ascii="Arial" w:hAnsi="Arial" w:cs="Arial"/>
        </w:rPr>
        <w:t>(Dz. U. z 2025 r. poz. 33);</w:t>
      </w:r>
    </w:p>
    <w:p w14:paraId="158F9F36" w14:textId="4AFEF549" w:rsidR="001E2E1F" w:rsidRPr="00927E8F" w:rsidRDefault="00853CB7" w:rsidP="001E2E1F">
      <w:pPr>
        <w:pStyle w:val="Akapitzlist"/>
        <w:widowControl w:val="0"/>
        <w:numPr>
          <w:ilvl w:val="0"/>
          <w:numId w:val="56"/>
        </w:numPr>
        <w:tabs>
          <w:tab w:val="left" w:pos="-1080"/>
          <w:tab w:val="left" w:pos="851"/>
        </w:tabs>
        <w:spacing w:line="360" w:lineRule="auto"/>
        <w:ind w:left="1134" w:hanging="567"/>
        <w:jc w:val="both"/>
      </w:pPr>
      <w:r w:rsidRPr="00927E8F">
        <w:rPr>
          <w:rFonts w:ascii="Arial" w:hAnsi="Arial" w:cs="Arial"/>
        </w:rPr>
        <w:t>zarządzeni</w:t>
      </w:r>
      <w:r w:rsidR="003E614B" w:rsidRPr="00927E8F">
        <w:rPr>
          <w:rFonts w:ascii="Arial" w:hAnsi="Arial" w:cs="Arial"/>
        </w:rPr>
        <w:t>a</w:t>
      </w:r>
      <w:r w:rsidRPr="00927E8F">
        <w:rPr>
          <w:rFonts w:ascii="Arial" w:hAnsi="Arial" w:cs="Arial"/>
        </w:rPr>
        <w:t xml:space="preserve"> Ministra Finansów z dnia </w:t>
      </w:r>
      <w:r w:rsidR="00B57B2C" w:rsidRPr="00927E8F">
        <w:rPr>
          <w:rFonts w:ascii="Arial" w:hAnsi="Arial" w:cs="Arial"/>
        </w:rPr>
        <w:t>13 marca 2025 r.</w:t>
      </w:r>
      <w:r w:rsidRPr="00927E8F">
        <w:rPr>
          <w:rFonts w:ascii="Arial" w:hAnsi="Arial" w:cs="Arial"/>
        </w:rPr>
        <w:t xml:space="preserve"> w sprawie organizacji Krajowej Informacji Skarbowej, izby administracji skarbowej, urzędu skarbowego, urzędu celno-skarbowego i Krajowej Szkoły Skarbowości oraz nadania im statutów</w:t>
      </w:r>
      <w:r w:rsidR="001E2E1F" w:rsidRPr="00927E8F">
        <w:rPr>
          <w:rFonts w:ascii="Arial" w:hAnsi="Arial" w:cs="Arial"/>
        </w:rPr>
        <w:t xml:space="preserve"> </w:t>
      </w:r>
      <w:r w:rsidR="001E2E1F" w:rsidRPr="00927E8F">
        <w:rPr>
          <w:rFonts w:ascii="Arial" w:hAnsi="Arial"/>
        </w:rPr>
        <w:t xml:space="preserve">(Dz. Urz. Min. Fin. poz.19 z </w:t>
      </w:r>
      <w:proofErr w:type="spellStart"/>
      <w:r w:rsidR="001E2E1F" w:rsidRPr="00927E8F">
        <w:rPr>
          <w:rFonts w:ascii="Arial" w:hAnsi="Arial"/>
        </w:rPr>
        <w:t>późn</w:t>
      </w:r>
      <w:proofErr w:type="spellEnd"/>
      <w:r w:rsidR="001E2E1F" w:rsidRPr="00927E8F">
        <w:rPr>
          <w:rFonts w:ascii="Arial" w:hAnsi="Arial"/>
        </w:rPr>
        <w:t>. zm.);</w:t>
      </w:r>
    </w:p>
    <w:p w14:paraId="33F15256" w14:textId="77777777" w:rsidR="00EA3859" w:rsidRPr="00927E8F" w:rsidRDefault="00853CB7" w:rsidP="00EC3945">
      <w:pPr>
        <w:widowControl w:val="0"/>
        <w:numPr>
          <w:ilvl w:val="0"/>
          <w:numId w:val="56"/>
        </w:numPr>
        <w:tabs>
          <w:tab w:val="left" w:pos="-1080"/>
          <w:tab w:val="left" w:pos="398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b/>
          <w:bCs/>
          <w:kern w:val="1"/>
          <w:sz w:val="24"/>
          <w:szCs w:val="24"/>
          <w:lang w:eastAsia="pl-PL"/>
        </w:rPr>
      </w:pPr>
      <w:r w:rsidRPr="00927E8F">
        <w:rPr>
          <w:rFonts w:ascii="Arial" w:hAnsi="Arial" w:cs="Arial"/>
          <w:iCs/>
          <w:sz w:val="24"/>
          <w:szCs w:val="24"/>
        </w:rPr>
        <w:t>Regulaminu.</w:t>
      </w:r>
    </w:p>
    <w:p w14:paraId="4BF06F1B" w14:textId="77777777" w:rsidR="00A224B3" w:rsidRPr="002669EA" w:rsidRDefault="00A224B3" w:rsidP="00EA3859">
      <w:pPr>
        <w:widowControl w:val="0"/>
        <w:tabs>
          <w:tab w:val="left" w:pos="-1080"/>
          <w:tab w:val="left" w:pos="398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/>
        <w:jc w:val="center"/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</w:pPr>
    </w:p>
    <w:p w14:paraId="61E32BAF" w14:textId="77777777" w:rsidR="00A224B3" w:rsidRPr="002669EA" w:rsidRDefault="00A224B3" w:rsidP="00EA3859">
      <w:pPr>
        <w:widowControl w:val="0"/>
        <w:tabs>
          <w:tab w:val="left" w:pos="-1080"/>
          <w:tab w:val="left" w:pos="398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/>
        <w:jc w:val="center"/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</w:pPr>
    </w:p>
    <w:p w14:paraId="630FC059" w14:textId="77777777" w:rsidR="00853CB7" w:rsidRPr="00EA3859" w:rsidRDefault="00853CB7" w:rsidP="00A224B3">
      <w:pPr>
        <w:widowControl w:val="0"/>
        <w:tabs>
          <w:tab w:val="left" w:pos="-1080"/>
          <w:tab w:val="left" w:pos="0"/>
          <w:tab w:val="left" w:pos="398"/>
          <w:tab w:val="left" w:pos="1276"/>
          <w:tab w:val="left" w:pos="1418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</w:pPr>
      <w:r w:rsidRPr="00EA3859"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>Rozdział 3</w:t>
      </w:r>
    </w:p>
    <w:p w14:paraId="6E53061F" w14:textId="77777777" w:rsidR="00853CB7" w:rsidRDefault="00853CB7" w:rsidP="00A224B3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kern w:val="1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>Struktura organizacyjna Urzędu Skarbowego</w:t>
      </w:r>
    </w:p>
    <w:p w14:paraId="021ED3C5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kern w:val="1"/>
          <w:sz w:val="24"/>
          <w:szCs w:val="24"/>
          <w:lang w:eastAsia="pl-PL"/>
        </w:rPr>
      </w:pPr>
    </w:p>
    <w:p w14:paraId="73AECD75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7</w:t>
      </w:r>
      <w:r w:rsidR="00FB3DE3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140CF7BF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508916B4" w14:textId="77777777" w:rsidR="00853CB7" w:rsidRDefault="00853CB7" w:rsidP="00BA00EA">
      <w:pPr>
        <w:widowControl w:val="0"/>
        <w:numPr>
          <w:ilvl w:val="0"/>
          <w:numId w:val="2"/>
        </w:numPr>
        <w:tabs>
          <w:tab w:val="clear" w:pos="383"/>
          <w:tab w:val="num" w:pos="567"/>
        </w:tabs>
        <w:suppressAutoHyphens w:val="0"/>
        <w:spacing w:after="0" w:line="360" w:lineRule="auto"/>
        <w:ind w:left="567" w:hanging="544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3638D9B3" w14:textId="77777777" w:rsidR="00853CB7" w:rsidRDefault="00853CB7" w:rsidP="00BC4B40">
      <w:pPr>
        <w:widowControl w:val="0"/>
        <w:numPr>
          <w:ilvl w:val="0"/>
          <w:numId w:val="15"/>
        </w:numPr>
        <w:tabs>
          <w:tab w:val="clear" w:pos="939"/>
          <w:tab w:val="left" w:pos="567"/>
          <w:tab w:val="num" w:pos="1134"/>
        </w:tabs>
        <w:suppressAutoHyphens w:val="0"/>
        <w:spacing w:after="0" w:line="360" w:lineRule="auto"/>
        <w:ind w:left="567" w:firstLine="0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 Urzędu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  <w:t xml:space="preserve">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NUS</w:t>
      </w:r>
    </w:p>
    <w:p w14:paraId="3E04677E" w14:textId="77777777" w:rsidR="00853CB7" w:rsidRDefault="00853CB7" w:rsidP="00BC4B40">
      <w:pPr>
        <w:widowControl w:val="0"/>
        <w:numPr>
          <w:ilvl w:val="0"/>
          <w:numId w:val="15"/>
        </w:numPr>
        <w:tabs>
          <w:tab w:val="clear" w:pos="939"/>
          <w:tab w:val="left" w:pos="567"/>
          <w:tab w:val="num" w:pos="1134"/>
        </w:tabs>
        <w:suppressAutoHyphens w:val="0"/>
        <w:spacing w:after="0" w:line="360" w:lineRule="auto"/>
        <w:ind w:left="567" w:firstLine="0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Pierwszy Zastępca Naczelnika 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ZN 1</w:t>
      </w:r>
    </w:p>
    <w:p w14:paraId="4A0320D8" w14:textId="77777777" w:rsidR="00853CB7" w:rsidRDefault="00853CB7" w:rsidP="00BC4B40">
      <w:pPr>
        <w:widowControl w:val="0"/>
        <w:numPr>
          <w:ilvl w:val="0"/>
          <w:numId w:val="15"/>
        </w:numPr>
        <w:tabs>
          <w:tab w:val="clear" w:pos="939"/>
          <w:tab w:val="left" w:pos="567"/>
          <w:tab w:val="num" w:pos="1134"/>
        </w:tabs>
        <w:suppressAutoHyphens w:val="0"/>
        <w:spacing w:after="0" w:line="360" w:lineRule="auto"/>
        <w:ind w:left="567" w:firstLine="0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>Drugi Zastępca Naczelnika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ZN 2</w:t>
      </w:r>
    </w:p>
    <w:p w14:paraId="750FD0AA" w14:textId="77777777" w:rsidR="00853CB7" w:rsidRDefault="00853CB7" w:rsidP="003C3BA7">
      <w:pPr>
        <w:widowControl w:val="0"/>
        <w:numPr>
          <w:ilvl w:val="0"/>
          <w:numId w:val="2"/>
        </w:numPr>
        <w:tabs>
          <w:tab w:val="clear" w:pos="383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Strukturę Urzędu Skarbowego tworzą następujące komórki organizacyjne:</w:t>
      </w:r>
    </w:p>
    <w:p w14:paraId="7AC4ED8F" w14:textId="77777777" w:rsidR="003956C4" w:rsidRPr="003956C4" w:rsidRDefault="003956C4" w:rsidP="0055721C">
      <w:pPr>
        <w:pStyle w:val="Akapitzlist"/>
        <w:widowControl w:val="0"/>
        <w:numPr>
          <w:ilvl w:val="2"/>
          <w:numId w:val="4"/>
        </w:numPr>
        <w:tabs>
          <w:tab w:val="left" w:pos="1134"/>
        </w:tabs>
        <w:spacing w:line="360" w:lineRule="auto"/>
        <w:ind w:hanging="76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Pion Wsparcia</w:t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 w:rsidR="0055721C"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>SNUW</w:t>
      </w:r>
    </w:p>
    <w:p w14:paraId="6FDA850D" w14:textId="77777777" w:rsidR="003956C4" w:rsidRDefault="003956C4" w:rsidP="003956C4">
      <w:pPr>
        <w:pStyle w:val="Akapitzlist"/>
        <w:widowControl w:val="0"/>
        <w:tabs>
          <w:tab w:val="left" w:pos="1134"/>
        </w:tabs>
        <w:spacing w:line="360" w:lineRule="auto"/>
        <w:ind w:left="1330"/>
        <w:jc w:val="both"/>
        <w:rPr>
          <w:rFonts w:ascii="Arial" w:hAnsi="Arial" w:cs="Arial"/>
          <w:lang w:eastAsia="pl-PL"/>
        </w:rPr>
      </w:pPr>
      <w:r w:rsidRPr="003956C4">
        <w:rPr>
          <w:rFonts w:ascii="Arial" w:hAnsi="Arial" w:cs="Arial"/>
          <w:lang w:eastAsia="pl-PL"/>
        </w:rPr>
        <w:t>D</w:t>
      </w:r>
      <w:r>
        <w:rPr>
          <w:rFonts w:ascii="Arial" w:hAnsi="Arial" w:cs="Arial"/>
          <w:lang w:eastAsia="pl-PL"/>
        </w:rPr>
        <w:t>ział Wsparcia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3956C4">
        <w:rPr>
          <w:rFonts w:ascii="Arial" w:hAnsi="Arial" w:cs="Arial"/>
          <w:b/>
          <w:lang w:eastAsia="pl-PL"/>
        </w:rPr>
        <w:t>SWW</w:t>
      </w:r>
      <w:r>
        <w:rPr>
          <w:rFonts w:ascii="Arial" w:hAnsi="Arial" w:cs="Arial"/>
          <w:lang w:eastAsia="pl-PL"/>
        </w:rPr>
        <w:tab/>
      </w:r>
    </w:p>
    <w:p w14:paraId="2D2F388A" w14:textId="77777777" w:rsidR="00EE74A6" w:rsidRPr="00EE74A6" w:rsidRDefault="003956C4" w:rsidP="0055721C">
      <w:pPr>
        <w:pStyle w:val="Akapitzlist"/>
        <w:widowControl w:val="0"/>
        <w:numPr>
          <w:ilvl w:val="2"/>
          <w:numId w:val="4"/>
        </w:numPr>
        <w:tabs>
          <w:tab w:val="left" w:pos="1134"/>
        </w:tabs>
        <w:spacing w:line="360" w:lineRule="auto"/>
        <w:ind w:hanging="763"/>
        <w:jc w:val="both"/>
        <w:rPr>
          <w:rFonts w:ascii="Arial" w:hAnsi="Arial" w:cs="Arial"/>
          <w:lang w:eastAsia="pl-PL"/>
        </w:rPr>
      </w:pPr>
      <w:r w:rsidRPr="00EE74A6">
        <w:rPr>
          <w:rFonts w:ascii="Arial" w:hAnsi="Arial" w:cs="Arial"/>
          <w:b/>
        </w:rPr>
        <w:t>Pion</w:t>
      </w:r>
      <w:r w:rsidR="003C2CFE">
        <w:rPr>
          <w:rFonts w:ascii="Arial" w:hAnsi="Arial" w:cs="Arial"/>
          <w:b/>
        </w:rPr>
        <w:t xml:space="preserve"> Poboru i Egzekucji </w:t>
      </w:r>
      <w:r w:rsidRPr="00EE74A6">
        <w:rPr>
          <w:rFonts w:ascii="Arial" w:hAnsi="Arial" w:cs="Arial"/>
          <w:b/>
        </w:rPr>
        <w:tab/>
      </w:r>
      <w:r w:rsidRPr="00EE74A6">
        <w:rPr>
          <w:rFonts w:ascii="Arial" w:hAnsi="Arial" w:cs="Arial"/>
          <w:b/>
        </w:rPr>
        <w:tab/>
      </w:r>
      <w:r w:rsidRPr="00EE74A6">
        <w:rPr>
          <w:rFonts w:ascii="Arial" w:hAnsi="Arial" w:cs="Arial"/>
          <w:b/>
        </w:rPr>
        <w:tab/>
      </w:r>
      <w:r w:rsidRPr="00EE74A6">
        <w:rPr>
          <w:rFonts w:ascii="Arial" w:hAnsi="Arial" w:cs="Arial"/>
          <w:b/>
        </w:rPr>
        <w:tab/>
      </w:r>
      <w:r w:rsidRPr="00EE74A6">
        <w:rPr>
          <w:rFonts w:ascii="Arial" w:hAnsi="Arial" w:cs="Arial"/>
          <w:b/>
        </w:rPr>
        <w:tab/>
      </w:r>
      <w:r w:rsidR="003C2CFE">
        <w:rPr>
          <w:rFonts w:ascii="Arial" w:hAnsi="Arial" w:cs="Arial"/>
          <w:b/>
        </w:rPr>
        <w:tab/>
      </w:r>
      <w:r w:rsidR="003C2CFE">
        <w:rPr>
          <w:rFonts w:ascii="Arial" w:hAnsi="Arial" w:cs="Arial"/>
          <w:b/>
        </w:rPr>
        <w:tab/>
      </w:r>
      <w:r w:rsidRPr="00EE74A6">
        <w:rPr>
          <w:rFonts w:ascii="Arial" w:hAnsi="Arial" w:cs="Arial"/>
          <w:b/>
        </w:rPr>
        <w:t>SZNE</w:t>
      </w:r>
    </w:p>
    <w:p w14:paraId="0798C081" w14:textId="77777777" w:rsidR="003956C4" w:rsidRPr="00EE74A6" w:rsidRDefault="003956C4" w:rsidP="00BC4B40">
      <w:pPr>
        <w:pStyle w:val="Akapitzlist"/>
        <w:widowControl w:val="0"/>
        <w:numPr>
          <w:ilvl w:val="0"/>
          <w:numId w:val="63"/>
        </w:numPr>
        <w:tabs>
          <w:tab w:val="left" w:pos="1134"/>
        </w:tabs>
        <w:spacing w:line="360" w:lineRule="auto"/>
        <w:ind w:hanging="306"/>
        <w:jc w:val="both"/>
        <w:rPr>
          <w:rFonts w:ascii="Arial" w:hAnsi="Arial" w:cs="Arial"/>
          <w:lang w:eastAsia="pl-PL"/>
        </w:rPr>
      </w:pPr>
      <w:r w:rsidRPr="00EE74A6">
        <w:rPr>
          <w:rFonts w:ascii="Arial" w:hAnsi="Arial" w:cs="Arial"/>
        </w:rPr>
        <w:t>Pierwszy Dział Spraw Wierzy</w:t>
      </w:r>
      <w:r w:rsidR="00EE74A6" w:rsidRPr="00EE74A6">
        <w:rPr>
          <w:rFonts w:ascii="Arial" w:hAnsi="Arial" w:cs="Arial"/>
        </w:rPr>
        <w:t>cielskich</w:t>
      </w:r>
      <w:r w:rsidR="00EE74A6"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="00EE74A6" w:rsidRPr="00EE74A6">
        <w:rPr>
          <w:rFonts w:ascii="Arial" w:hAnsi="Arial" w:cs="Arial"/>
        </w:rPr>
        <w:tab/>
      </w:r>
      <w:r w:rsidRPr="00EE74A6">
        <w:rPr>
          <w:rFonts w:ascii="Arial" w:hAnsi="Arial" w:cs="Arial"/>
          <w:b/>
        </w:rPr>
        <w:t>SEW-1</w:t>
      </w:r>
    </w:p>
    <w:p w14:paraId="0A1DDB73" w14:textId="77777777" w:rsidR="003956C4" w:rsidRPr="00EE74A6" w:rsidRDefault="003956C4" w:rsidP="00BC4B40">
      <w:pPr>
        <w:pStyle w:val="Akapitzlist"/>
        <w:widowControl w:val="0"/>
        <w:numPr>
          <w:ilvl w:val="0"/>
          <w:numId w:val="63"/>
        </w:numPr>
        <w:tabs>
          <w:tab w:val="left" w:pos="1134"/>
        </w:tabs>
        <w:spacing w:line="360" w:lineRule="auto"/>
        <w:ind w:hanging="306"/>
        <w:jc w:val="both"/>
        <w:rPr>
          <w:rFonts w:ascii="Arial" w:hAnsi="Arial" w:cs="Arial"/>
          <w:lang w:eastAsia="pl-PL"/>
        </w:rPr>
      </w:pPr>
      <w:r w:rsidRPr="00EE74A6">
        <w:rPr>
          <w:rFonts w:ascii="Arial" w:hAnsi="Arial" w:cs="Arial"/>
        </w:rPr>
        <w:t xml:space="preserve">Drugi Dział Spraw Wierzycielskich </w:t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  <w:b/>
        </w:rPr>
        <w:t>SEW-2</w:t>
      </w:r>
    </w:p>
    <w:p w14:paraId="3678824D" w14:textId="77777777" w:rsidR="003956C4" w:rsidRPr="00EE74A6" w:rsidRDefault="003956C4" w:rsidP="00BC4B40">
      <w:pPr>
        <w:pStyle w:val="Akapitzlist"/>
        <w:widowControl w:val="0"/>
        <w:numPr>
          <w:ilvl w:val="0"/>
          <w:numId w:val="63"/>
        </w:numPr>
        <w:tabs>
          <w:tab w:val="left" w:pos="1134"/>
        </w:tabs>
        <w:spacing w:line="360" w:lineRule="auto"/>
        <w:ind w:hanging="306"/>
        <w:jc w:val="both"/>
        <w:rPr>
          <w:rFonts w:ascii="Arial" w:hAnsi="Arial" w:cs="Arial"/>
          <w:lang w:eastAsia="pl-PL"/>
        </w:rPr>
      </w:pPr>
      <w:r w:rsidRPr="00EE74A6">
        <w:rPr>
          <w:rFonts w:ascii="Arial" w:hAnsi="Arial" w:cs="Arial"/>
        </w:rPr>
        <w:t>Pierwszy Dział Egzekucji Administracyjnej</w:t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  <w:b/>
        </w:rPr>
        <w:t>SEE-1</w:t>
      </w:r>
    </w:p>
    <w:p w14:paraId="482B8E4D" w14:textId="77777777" w:rsidR="003956C4" w:rsidRPr="00EE74A6" w:rsidRDefault="003956C4" w:rsidP="00BC4B40">
      <w:pPr>
        <w:pStyle w:val="Akapitzlist"/>
        <w:widowControl w:val="0"/>
        <w:numPr>
          <w:ilvl w:val="0"/>
          <w:numId w:val="63"/>
        </w:numPr>
        <w:tabs>
          <w:tab w:val="left" w:pos="1134"/>
        </w:tabs>
        <w:spacing w:line="360" w:lineRule="auto"/>
        <w:ind w:hanging="306"/>
        <w:jc w:val="both"/>
        <w:rPr>
          <w:rFonts w:ascii="Arial" w:hAnsi="Arial" w:cs="Arial"/>
          <w:lang w:eastAsia="pl-PL"/>
        </w:rPr>
      </w:pPr>
      <w:r w:rsidRPr="00EE74A6">
        <w:rPr>
          <w:rFonts w:ascii="Arial" w:hAnsi="Arial" w:cs="Arial"/>
        </w:rPr>
        <w:t xml:space="preserve">Drugi Dział Egzekucji Administracyjnej </w:t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  <w:b/>
        </w:rPr>
        <w:t>SEE-2</w:t>
      </w:r>
    </w:p>
    <w:p w14:paraId="49FF0101" w14:textId="77777777" w:rsidR="003956C4" w:rsidRPr="00EE74A6" w:rsidRDefault="003956C4" w:rsidP="00BC4B40">
      <w:pPr>
        <w:pStyle w:val="Akapitzlist"/>
        <w:widowControl w:val="0"/>
        <w:numPr>
          <w:ilvl w:val="0"/>
          <w:numId w:val="63"/>
        </w:numPr>
        <w:tabs>
          <w:tab w:val="left" w:pos="1134"/>
        </w:tabs>
        <w:spacing w:line="360" w:lineRule="auto"/>
        <w:ind w:hanging="306"/>
        <w:jc w:val="both"/>
        <w:rPr>
          <w:rFonts w:ascii="Arial" w:hAnsi="Arial" w:cs="Arial"/>
          <w:lang w:eastAsia="pl-PL"/>
        </w:rPr>
      </w:pPr>
      <w:r w:rsidRPr="00EE74A6">
        <w:rPr>
          <w:rFonts w:ascii="Arial" w:hAnsi="Arial" w:cs="Arial"/>
        </w:rPr>
        <w:t xml:space="preserve">Dział Rachunkowości </w:t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</w:rPr>
        <w:tab/>
      </w:r>
      <w:r w:rsidRPr="00EE74A6">
        <w:rPr>
          <w:rFonts w:ascii="Arial" w:hAnsi="Arial" w:cs="Arial"/>
          <w:b/>
        </w:rPr>
        <w:t xml:space="preserve">SER  </w:t>
      </w:r>
    </w:p>
    <w:p w14:paraId="56D665D1" w14:textId="77777777" w:rsidR="001A7C8A" w:rsidRPr="0055721C" w:rsidRDefault="0055721C" w:rsidP="0055721C">
      <w:pPr>
        <w:pStyle w:val="Akapitzlist"/>
        <w:widowControl w:val="0"/>
        <w:numPr>
          <w:ilvl w:val="2"/>
          <w:numId w:val="4"/>
        </w:numPr>
        <w:tabs>
          <w:tab w:val="left" w:pos="851"/>
          <w:tab w:val="left" w:pos="1134"/>
        </w:tabs>
        <w:autoSpaceDE w:val="0"/>
        <w:spacing w:line="360" w:lineRule="auto"/>
        <w:ind w:hanging="763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1A7C8A" w:rsidRPr="0055721C">
        <w:rPr>
          <w:rFonts w:ascii="Arial" w:hAnsi="Arial" w:cs="Arial"/>
          <w:b/>
          <w:color w:val="000000"/>
        </w:rPr>
        <w:t xml:space="preserve">Pion Obsługi Podatnika </w:t>
      </w:r>
      <w:r w:rsidR="001A7C8A" w:rsidRPr="0055721C">
        <w:rPr>
          <w:rFonts w:ascii="Arial" w:hAnsi="Arial" w:cs="Arial"/>
          <w:b/>
          <w:color w:val="000000"/>
        </w:rPr>
        <w:tab/>
      </w:r>
      <w:r w:rsidR="001A7C8A" w:rsidRPr="0055721C">
        <w:rPr>
          <w:rFonts w:ascii="Arial" w:hAnsi="Arial" w:cs="Arial"/>
          <w:b/>
          <w:color w:val="000000"/>
        </w:rPr>
        <w:tab/>
      </w:r>
      <w:r w:rsidR="001A7C8A" w:rsidRPr="0055721C">
        <w:rPr>
          <w:rFonts w:ascii="Arial" w:hAnsi="Arial" w:cs="Arial"/>
          <w:b/>
          <w:color w:val="000000"/>
        </w:rPr>
        <w:tab/>
      </w:r>
      <w:r w:rsidR="001A7C8A" w:rsidRPr="0055721C">
        <w:rPr>
          <w:rFonts w:ascii="Arial" w:hAnsi="Arial" w:cs="Arial"/>
          <w:b/>
          <w:color w:val="000000"/>
        </w:rPr>
        <w:tab/>
      </w:r>
      <w:r w:rsidR="001A7C8A" w:rsidRPr="0055721C">
        <w:rPr>
          <w:rFonts w:ascii="Arial" w:hAnsi="Arial" w:cs="Arial"/>
          <w:b/>
          <w:color w:val="000000"/>
        </w:rPr>
        <w:tab/>
      </w:r>
      <w:r w:rsidR="001A7C8A" w:rsidRPr="0055721C">
        <w:rPr>
          <w:rFonts w:ascii="Arial" w:hAnsi="Arial" w:cs="Arial"/>
          <w:b/>
          <w:color w:val="000000"/>
        </w:rPr>
        <w:tab/>
      </w:r>
      <w:r w:rsidR="001A7C8A" w:rsidRPr="0055721C">
        <w:rPr>
          <w:rFonts w:ascii="Arial" w:hAnsi="Arial" w:cs="Arial"/>
          <w:b/>
          <w:color w:val="000000"/>
        </w:rPr>
        <w:tab/>
        <w:t>SZNO</w:t>
      </w:r>
      <w:r w:rsidR="001A7C8A" w:rsidRPr="0055721C">
        <w:rPr>
          <w:rFonts w:ascii="Arial" w:hAnsi="Arial" w:cs="Arial"/>
          <w:b/>
          <w:color w:val="000000"/>
        </w:rPr>
        <w:tab/>
      </w:r>
    </w:p>
    <w:p w14:paraId="7A0CF6B0" w14:textId="77777777" w:rsidR="001A7C8A" w:rsidRPr="00EE74A6" w:rsidRDefault="001A7C8A" w:rsidP="00BC4B40">
      <w:pPr>
        <w:pStyle w:val="Akapitzlist"/>
        <w:widowControl w:val="0"/>
        <w:numPr>
          <w:ilvl w:val="0"/>
          <w:numId w:val="65"/>
        </w:numPr>
        <w:tabs>
          <w:tab w:val="left" w:pos="851"/>
          <w:tab w:val="left" w:pos="1134"/>
        </w:tabs>
        <w:autoSpaceDE w:val="0"/>
        <w:spacing w:line="360" w:lineRule="auto"/>
        <w:ind w:left="1418" w:hanging="284"/>
        <w:jc w:val="both"/>
        <w:rPr>
          <w:rFonts w:ascii="Arial" w:hAnsi="Arial" w:cs="Arial"/>
          <w:b/>
          <w:color w:val="000000"/>
        </w:rPr>
      </w:pPr>
      <w:r w:rsidRPr="00EE74A6">
        <w:rPr>
          <w:rFonts w:ascii="Arial" w:hAnsi="Arial" w:cs="Arial"/>
          <w:lang w:eastAsia="pl-PL"/>
        </w:rPr>
        <w:t xml:space="preserve">Dział </w:t>
      </w:r>
      <w:r>
        <w:rPr>
          <w:rFonts w:ascii="Arial" w:hAnsi="Arial" w:cs="Arial"/>
          <w:lang w:eastAsia="pl-PL"/>
        </w:rPr>
        <w:t xml:space="preserve">Obsługi Bieżącej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EE74A6">
        <w:rPr>
          <w:rFonts w:ascii="Arial" w:hAnsi="Arial" w:cs="Arial"/>
          <w:b/>
          <w:lang w:eastAsia="pl-PL"/>
        </w:rPr>
        <w:t>SOB1</w:t>
      </w:r>
    </w:p>
    <w:p w14:paraId="5E60B020" w14:textId="77777777" w:rsidR="001A7C8A" w:rsidRPr="001A7C8A" w:rsidRDefault="001A7C8A" w:rsidP="00BC4B40">
      <w:pPr>
        <w:pStyle w:val="Akapitzlist"/>
        <w:widowControl w:val="0"/>
        <w:numPr>
          <w:ilvl w:val="0"/>
          <w:numId w:val="65"/>
        </w:numPr>
        <w:tabs>
          <w:tab w:val="left" w:pos="851"/>
          <w:tab w:val="left" w:pos="1134"/>
        </w:tabs>
        <w:autoSpaceDE w:val="0"/>
        <w:spacing w:line="360" w:lineRule="auto"/>
        <w:ind w:left="1418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lang w:eastAsia="pl-PL"/>
        </w:rPr>
        <w:t xml:space="preserve">Dział Przetwarzania Danych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EE74A6">
        <w:rPr>
          <w:rFonts w:ascii="Arial" w:hAnsi="Arial" w:cs="Arial"/>
          <w:b/>
          <w:lang w:eastAsia="pl-PL"/>
        </w:rPr>
        <w:t>SOB2</w:t>
      </w:r>
    </w:p>
    <w:p w14:paraId="3E51B4EF" w14:textId="77777777" w:rsidR="001A7C8A" w:rsidRPr="0010263A" w:rsidRDefault="001A7C8A" w:rsidP="0055721C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</w:rPr>
        <w:tab/>
      </w:r>
      <w:r w:rsidRPr="0055721C">
        <w:rPr>
          <w:rFonts w:ascii="Arial" w:hAnsi="Arial" w:cs="Arial"/>
          <w:b/>
          <w:color w:val="000000"/>
          <w:sz w:val="24"/>
          <w:szCs w:val="24"/>
        </w:rPr>
        <w:t>5</w:t>
      </w:r>
      <w:r w:rsidRPr="001A7C8A">
        <w:rPr>
          <w:rFonts w:ascii="Arial" w:hAnsi="Arial" w:cs="Arial"/>
          <w:b/>
          <w:color w:val="000000"/>
        </w:rPr>
        <w:t xml:space="preserve"> )</w:t>
      </w:r>
      <w:r w:rsidR="0055721C">
        <w:rPr>
          <w:rFonts w:ascii="Arial" w:hAnsi="Arial" w:cs="Arial"/>
          <w:b/>
          <w:color w:val="000000"/>
        </w:rPr>
        <w:t xml:space="preserve">    </w:t>
      </w:r>
      <w:r w:rsidRPr="001A7C8A">
        <w:rPr>
          <w:rFonts w:ascii="Arial" w:hAnsi="Arial" w:cs="Arial"/>
          <w:b/>
          <w:color w:val="000000"/>
        </w:rPr>
        <w:t xml:space="preserve"> </w:t>
      </w:r>
      <w:r w:rsidR="005149B9">
        <w:rPr>
          <w:rFonts w:ascii="Arial" w:hAnsi="Arial" w:cs="Arial"/>
          <w:b/>
          <w:color w:val="000000"/>
          <w:sz w:val="24"/>
          <w:szCs w:val="24"/>
        </w:rPr>
        <w:t xml:space="preserve">Pion Kontroli </w:t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</w:r>
      <w:r w:rsidR="005149B9">
        <w:rPr>
          <w:rFonts w:ascii="Arial" w:hAnsi="Arial" w:cs="Arial"/>
          <w:b/>
          <w:color w:val="000000"/>
          <w:sz w:val="24"/>
          <w:szCs w:val="24"/>
        </w:rPr>
        <w:tab/>
        <w:t>SZNK</w:t>
      </w:r>
    </w:p>
    <w:p w14:paraId="5F971195" w14:textId="77777777" w:rsidR="001A7C8A" w:rsidRPr="0055721C" w:rsidRDefault="001A7C8A" w:rsidP="002669EA">
      <w:pPr>
        <w:widowControl w:val="0"/>
        <w:tabs>
          <w:tab w:val="left" w:pos="851"/>
          <w:tab w:val="left" w:pos="1418"/>
        </w:tabs>
        <w:autoSpaceDE w:val="0"/>
        <w:spacing w:after="0" w:line="360" w:lineRule="auto"/>
        <w:ind w:left="1418" w:hanging="28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5721C">
        <w:rPr>
          <w:rFonts w:ascii="Arial" w:hAnsi="Arial" w:cs="Arial"/>
          <w:sz w:val="24"/>
          <w:szCs w:val="24"/>
          <w:lang w:eastAsia="pl-PL"/>
        </w:rPr>
        <w:t>a)</w:t>
      </w:r>
      <w:r w:rsidRPr="0055721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55721C">
        <w:rPr>
          <w:rFonts w:ascii="Arial" w:hAnsi="Arial" w:cs="Arial"/>
          <w:sz w:val="24"/>
          <w:szCs w:val="24"/>
          <w:lang w:eastAsia="pl-PL"/>
        </w:rPr>
        <w:t xml:space="preserve">Pierwszy Dział Czynności Analitycznych i Sprawdzających </w:t>
      </w:r>
      <w:r w:rsidRPr="0055721C">
        <w:rPr>
          <w:rFonts w:ascii="Arial" w:hAnsi="Arial" w:cs="Arial"/>
          <w:sz w:val="24"/>
          <w:szCs w:val="24"/>
          <w:lang w:eastAsia="pl-PL"/>
        </w:rPr>
        <w:tab/>
      </w:r>
      <w:r w:rsidRPr="0055721C">
        <w:rPr>
          <w:rFonts w:ascii="Arial" w:hAnsi="Arial" w:cs="Arial"/>
          <w:sz w:val="24"/>
          <w:szCs w:val="24"/>
          <w:lang w:eastAsia="pl-PL"/>
        </w:rPr>
        <w:tab/>
      </w:r>
      <w:r w:rsidRPr="0055721C">
        <w:rPr>
          <w:rFonts w:ascii="Arial" w:hAnsi="Arial" w:cs="Arial"/>
          <w:b/>
          <w:sz w:val="24"/>
          <w:szCs w:val="24"/>
          <w:lang w:eastAsia="pl-PL"/>
        </w:rPr>
        <w:t>SKA-1</w:t>
      </w:r>
    </w:p>
    <w:p w14:paraId="418A7C63" w14:textId="77777777" w:rsidR="001A7C8A" w:rsidRDefault="001A7C8A" w:rsidP="00AA0BA0">
      <w:pPr>
        <w:widowControl w:val="0"/>
        <w:tabs>
          <w:tab w:val="left" w:pos="851"/>
          <w:tab w:val="left" w:pos="1418"/>
        </w:tabs>
        <w:autoSpaceDE w:val="0"/>
        <w:spacing w:after="0" w:line="360" w:lineRule="auto"/>
        <w:ind w:left="1418" w:hanging="28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5721C">
        <w:rPr>
          <w:rFonts w:ascii="Arial" w:hAnsi="Arial" w:cs="Arial"/>
          <w:sz w:val="24"/>
          <w:szCs w:val="24"/>
          <w:lang w:eastAsia="pl-PL"/>
        </w:rPr>
        <w:t>b)</w:t>
      </w:r>
      <w:r w:rsidRPr="0055721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55721C">
        <w:rPr>
          <w:rFonts w:ascii="Arial" w:hAnsi="Arial" w:cs="Arial"/>
          <w:sz w:val="24"/>
          <w:szCs w:val="24"/>
          <w:lang w:eastAsia="pl-PL"/>
        </w:rPr>
        <w:t>Drugi Dział Czynności Analitycznych i Sprawdzających</w:t>
      </w:r>
      <w:r w:rsidRPr="0055721C">
        <w:rPr>
          <w:rFonts w:ascii="Arial" w:hAnsi="Arial" w:cs="Arial"/>
          <w:sz w:val="24"/>
          <w:szCs w:val="24"/>
          <w:lang w:eastAsia="pl-PL"/>
        </w:rPr>
        <w:tab/>
      </w:r>
      <w:r w:rsidRPr="0055721C">
        <w:rPr>
          <w:rFonts w:ascii="Arial" w:hAnsi="Arial" w:cs="Arial"/>
          <w:sz w:val="24"/>
          <w:szCs w:val="24"/>
          <w:lang w:eastAsia="pl-PL"/>
        </w:rPr>
        <w:tab/>
      </w:r>
      <w:r w:rsidRPr="0055721C">
        <w:rPr>
          <w:rFonts w:ascii="Arial" w:hAnsi="Arial" w:cs="Arial"/>
          <w:b/>
          <w:sz w:val="24"/>
          <w:szCs w:val="24"/>
          <w:lang w:eastAsia="pl-PL"/>
        </w:rPr>
        <w:t>SKA-2</w:t>
      </w:r>
    </w:p>
    <w:p w14:paraId="78D2B415" w14:textId="47E930CC" w:rsidR="001A7C8A" w:rsidRPr="0055721C" w:rsidRDefault="001A7C8A" w:rsidP="00AA0BA0">
      <w:pPr>
        <w:widowControl w:val="0"/>
        <w:tabs>
          <w:tab w:val="left" w:pos="851"/>
          <w:tab w:val="left" w:pos="1418"/>
        </w:tabs>
        <w:autoSpaceDE w:val="0"/>
        <w:spacing w:after="0" w:line="360" w:lineRule="auto"/>
        <w:ind w:left="1418" w:hanging="28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5721C">
        <w:rPr>
          <w:rFonts w:ascii="Arial" w:hAnsi="Arial" w:cs="Arial"/>
          <w:sz w:val="24"/>
          <w:szCs w:val="24"/>
          <w:lang w:eastAsia="pl-PL"/>
        </w:rPr>
        <w:t xml:space="preserve">c) Trzeci </w:t>
      </w:r>
      <w:r w:rsidR="006E72BD">
        <w:rPr>
          <w:rFonts w:ascii="Arial" w:hAnsi="Arial" w:cs="Arial"/>
          <w:sz w:val="24"/>
          <w:szCs w:val="24"/>
          <w:lang w:eastAsia="pl-PL"/>
        </w:rPr>
        <w:t>Dział</w:t>
      </w:r>
      <w:r w:rsidRPr="0055721C">
        <w:rPr>
          <w:rFonts w:ascii="Arial" w:hAnsi="Arial" w:cs="Arial"/>
          <w:sz w:val="24"/>
          <w:szCs w:val="24"/>
          <w:lang w:eastAsia="pl-PL"/>
        </w:rPr>
        <w:t xml:space="preserve"> Czynności Analitycznych i Sprawdzających </w:t>
      </w:r>
      <w:r w:rsidRPr="0055721C">
        <w:rPr>
          <w:rFonts w:ascii="Arial" w:hAnsi="Arial" w:cs="Arial"/>
          <w:sz w:val="24"/>
          <w:szCs w:val="24"/>
          <w:lang w:eastAsia="pl-PL"/>
        </w:rPr>
        <w:tab/>
      </w:r>
      <w:r w:rsidRPr="0055721C">
        <w:rPr>
          <w:rFonts w:ascii="Arial" w:hAnsi="Arial" w:cs="Arial"/>
          <w:sz w:val="24"/>
          <w:szCs w:val="24"/>
          <w:lang w:eastAsia="pl-PL"/>
        </w:rPr>
        <w:tab/>
      </w:r>
      <w:r w:rsidRPr="0055721C">
        <w:rPr>
          <w:rFonts w:ascii="Arial" w:hAnsi="Arial" w:cs="Arial"/>
          <w:b/>
          <w:sz w:val="24"/>
          <w:szCs w:val="24"/>
          <w:lang w:eastAsia="pl-PL"/>
        </w:rPr>
        <w:t>SKA-3</w:t>
      </w:r>
    </w:p>
    <w:p w14:paraId="46538CD4" w14:textId="77777777" w:rsidR="001A7C8A" w:rsidRPr="0055721C" w:rsidRDefault="001A7C8A" w:rsidP="002669EA">
      <w:pPr>
        <w:widowControl w:val="0"/>
        <w:tabs>
          <w:tab w:val="left" w:pos="851"/>
          <w:tab w:val="left" w:pos="1418"/>
        </w:tabs>
        <w:autoSpaceDE w:val="0"/>
        <w:spacing w:after="0" w:line="360" w:lineRule="auto"/>
        <w:ind w:left="1418" w:hanging="28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5721C">
        <w:rPr>
          <w:rFonts w:ascii="Arial" w:hAnsi="Arial" w:cs="Arial"/>
          <w:sz w:val="24"/>
          <w:szCs w:val="24"/>
          <w:lang w:eastAsia="pl-PL"/>
        </w:rPr>
        <w:t>d)</w:t>
      </w:r>
      <w:r w:rsidRPr="0055721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55721C">
        <w:rPr>
          <w:rFonts w:ascii="Arial" w:hAnsi="Arial" w:cs="Arial"/>
          <w:sz w:val="24"/>
          <w:szCs w:val="24"/>
          <w:lang w:eastAsia="pl-PL"/>
        </w:rPr>
        <w:t xml:space="preserve">Czwarty </w:t>
      </w:r>
      <w:r w:rsidR="00790B0F">
        <w:rPr>
          <w:rFonts w:ascii="Arial" w:hAnsi="Arial" w:cs="Arial"/>
          <w:sz w:val="24"/>
          <w:szCs w:val="24"/>
          <w:lang w:eastAsia="pl-PL"/>
        </w:rPr>
        <w:t>Dział</w:t>
      </w:r>
      <w:r w:rsidRPr="0055721C">
        <w:rPr>
          <w:rFonts w:ascii="Arial" w:hAnsi="Arial" w:cs="Arial"/>
          <w:sz w:val="24"/>
          <w:szCs w:val="24"/>
          <w:lang w:eastAsia="pl-PL"/>
        </w:rPr>
        <w:t xml:space="preserve"> Czynności Analitycznych i Sprawdzających </w:t>
      </w:r>
      <w:r w:rsidRPr="0055721C">
        <w:rPr>
          <w:rFonts w:ascii="Arial" w:hAnsi="Arial" w:cs="Arial"/>
          <w:sz w:val="24"/>
          <w:szCs w:val="24"/>
          <w:lang w:eastAsia="pl-PL"/>
        </w:rPr>
        <w:tab/>
      </w:r>
      <w:r w:rsidR="0055721C">
        <w:rPr>
          <w:rFonts w:ascii="Arial" w:hAnsi="Arial" w:cs="Arial"/>
          <w:sz w:val="24"/>
          <w:szCs w:val="24"/>
          <w:lang w:eastAsia="pl-PL"/>
        </w:rPr>
        <w:tab/>
      </w:r>
      <w:r w:rsidRPr="0055721C">
        <w:rPr>
          <w:rFonts w:ascii="Arial" w:hAnsi="Arial" w:cs="Arial"/>
          <w:b/>
          <w:sz w:val="24"/>
          <w:szCs w:val="24"/>
          <w:lang w:eastAsia="pl-PL"/>
        </w:rPr>
        <w:t>SKA-4</w:t>
      </w:r>
    </w:p>
    <w:p w14:paraId="0E4E7CF5" w14:textId="77777777" w:rsidR="001A7C8A" w:rsidRPr="00927E8F" w:rsidRDefault="001A7C8A" w:rsidP="002164A4">
      <w:pPr>
        <w:widowControl w:val="0"/>
        <w:tabs>
          <w:tab w:val="left" w:pos="851"/>
          <w:tab w:val="left" w:pos="1134"/>
        </w:tabs>
        <w:autoSpaceDE w:val="0"/>
        <w:spacing w:after="0" w:line="360" w:lineRule="auto"/>
        <w:ind w:left="1418" w:hanging="284"/>
        <w:jc w:val="both"/>
        <w:rPr>
          <w:rFonts w:ascii="Arial" w:hAnsi="Arial" w:cs="Arial"/>
          <w:b/>
          <w:sz w:val="24"/>
          <w:szCs w:val="24"/>
        </w:rPr>
      </w:pPr>
      <w:r w:rsidRPr="0055721C">
        <w:rPr>
          <w:rFonts w:ascii="Arial" w:hAnsi="Arial" w:cs="Arial"/>
          <w:sz w:val="24"/>
          <w:szCs w:val="24"/>
          <w:lang w:eastAsia="pl-PL"/>
        </w:rPr>
        <w:t>e)</w:t>
      </w:r>
      <w:r w:rsidRPr="0055721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27E8F">
        <w:rPr>
          <w:rFonts w:ascii="Arial" w:hAnsi="Arial" w:cs="Arial"/>
          <w:sz w:val="24"/>
          <w:szCs w:val="24"/>
          <w:lang w:eastAsia="pl-PL"/>
        </w:rPr>
        <w:t>Dział Identyf</w:t>
      </w:r>
      <w:r w:rsidR="002164A4" w:rsidRPr="00927E8F">
        <w:rPr>
          <w:rFonts w:ascii="Arial" w:hAnsi="Arial" w:cs="Arial"/>
          <w:sz w:val="24"/>
          <w:szCs w:val="24"/>
          <w:lang w:eastAsia="pl-PL"/>
        </w:rPr>
        <w:t>ikacji i Rejestracji Podatkowej</w:t>
      </w:r>
      <w:r w:rsidRPr="00927E8F">
        <w:rPr>
          <w:rFonts w:ascii="Arial" w:hAnsi="Arial" w:cs="Arial"/>
          <w:sz w:val="24"/>
          <w:szCs w:val="24"/>
          <w:lang w:eastAsia="pl-PL"/>
        </w:rPr>
        <w:tab/>
      </w:r>
      <w:r w:rsidRPr="00927E8F">
        <w:rPr>
          <w:rFonts w:ascii="Arial" w:hAnsi="Arial" w:cs="Arial"/>
          <w:sz w:val="24"/>
          <w:szCs w:val="24"/>
          <w:lang w:eastAsia="pl-PL"/>
        </w:rPr>
        <w:tab/>
      </w:r>
      <w:r w:rsidRPr="00927E8F">
        <w:rPr>
          <w:rFonts w:ascii="Arial" w:hAnsi="Arial" w:cs="Arial"/>
          <w:sz w:val="24"/>
          <w:szCs w:val="24"/>
          <w:lang w:eastAsia="pl-PL"/>
        </w:rPr>
        <w:tab/>
      </w:r>
      <w:r w:rsidRPr="00927E8F">
        <w:rPr>
          <w:rFonts w:ascii="Arial" w:hAnsi="Arial" w:cs="Arial"/>
          <w:sz w:val="24"/>
          <w:szCs w:val="24"/>
          <w:lang w:eastAsia="pl-PL"/>
        </w:rPr>
        <w:tab/>
      </w:r>
      <w:r w:rsidRPr="00927E8F">
        <w:rPr>
          <w:rFonts w:ascii="Arial" w:hAnsi="Arial" w:cs="Arial"/>
          <w:b/>
          <w:sz w:val="24"/>
          <w:szCs w:val="24"/>
        </w:rPr>
        <w:t>SKI</w:t>
      </w:r>
    </w:p>
    <w:p w14:paraId="741C719B" w14:textId="77777777" w:rsidR="002164A4" w:rsidRPr="00927E8F" w:rsidRDefault="002164A4" w:rsidP="002164A4">
      <w:pPr>
        <w:widowControl w:val="0"/>
        <w:tabs>
          <w:tab w:val="left" w:pos="851"/>
          <w:tab w:val="left" w:pos="1134"/>
        </w:tabs>
        <w:autoSpaceDE w:val="0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27E8F">
        <w:rPr>
          <w:rFonts w:ascii="Arial" w:hAnsi="Arial" w:cs="Arial"/>
          <w:sz w:val="24"/>
          <w:szCs w:val="24"/>
        </w:rPr>
        <w:t xml:space="preserve">f) Referat Kontroli Podatkowej </w:t>
      </w:r>
      <w:r w:rsidRPr="00927E8F">
        <w:rPr>
          <w:rFonts w:ascii="Arial" w:hAnsi="Arial" w:cs="Arial"/>
          <w:sz w:val="24"/>
          <w:szCs w:val="24"/>
        </w:rPr>
        <w:tab/>
      </w:r>
      <w:r w:rsidRPr="00927E8F">
        <w:rPr>
          <w:rFonts w:ascii="Arial" w:hAnsi="Arial" w:cs="Arial"/>
          <w:sz w:val="24"/>
          <w:szCs w:val="24"/>
        </w:rPr>
        <w:tab/>
      </w:r>
      <w:r w:rsidRPr="00927E8F">
        <w:rPr>
          <w:rFonts w:ascii="Arial" w:hAnsi="Arial" w:cs="Arial"/>
          <w:sz w:val="24"/>
          <w:szCs w:val="24"/>
        </w:rPr>
        <w:tab/>
      </w:r>
      <w:r w:rsidRPr="00927E8F">
        <w:rPr>
          <w:rFonts w:ascii="Arial" w:hAnsi="Arial" w:cs="Arial"/>
          <w:sz w:val="24"/>
          <w:szCs w:val="24"/>
        </w:rPr>
        <w:tab/>
      </w:r>
      <w:r w:rsidRPr="00927E8F">
        <w:rPr>
          <w:rFonts w:ascii="Arial" w:hAnsi="Arial" w:cs="Arial"/>
          <w:sz w:val="24"/>
          <w:szCs w:val="24"/>
        </w:rPr>
        <w:tab/>
      </w:r>
      <w:r w:rsidRPr="00927E8F">
        <w:rPr>
          <w:rFonts w:ascii="Arial" w:hAnsi="Arial" w:cs="Arial"/>
          <w:sz w:val="24"/>
          <w:szCs w:val="24"/>
        </w:rPr>
        <w:tab/>
      </w:r>
      <w:r w:rsidRPr="00927E8F">
        <w:rPr>
          <w:rFonts w:ascii="Arial" w:hAnsi="Arial" w:cs="Arial"/>
          <w:b/>
          <w:sz w:val="24"/>
          <w:szCs w:val="24"/>
        </w:rPr>
        <w:t>SKP</w:t>
      </w:r>
    </w:p>
    <w:p w14:paraId="6C4F26B1" w14:textId="1D243EC7" w:rsidR="003956C4" w:rsidRPr="00B57B2C" w:rsidRDefault="003C2CFE" w:rsidP="00B57B2C">
      <w:pPr>
        <w:widowControl w:val="0"/>
        <w:tabs>
          <w:tab w:val="left" w:pos="567"/>
          <w:tab w:val="left" w:pos="1134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57B2C">
        <w:rPr>
          <w:rFonts w:ascii="Arial" w:hAnsi="Arial" w:cs="Arial"/>
          <w:b/>
          <w:color w:val="000000"/>
          <w:sz w:val="24"/>
          <w:szCs w:val="24"/>
        </w:rPr>
        <w:tab/>
        <w:t>6)</w:t>
      </w:r>
      <w:r w:rsidR="0055721C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>Pion</w:t>
      </w:r>
      <w:r w:rsidR="00EE74A6" w:rsidRPr="00B57B2C">
        <w:rPr>
          <w:rFonts w:ascii="Arial" w:hAnsi="Arial" w:cs="Arial"/>
          <w:b/>
          <w:color w:val="000000"/>
          <w:sz w:val="24"/>
          <w:szCs w:val="24"/>
        </w:rPr>
        <w:t xml:space="preserve"> Orzecznictwa </w:t>
      </w:r>
      <w:r w:rsidR="00EE74A6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EE74A6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ab/>
      </w:r>
      <w:r w:rsidR="00EE74A6" w:rsidRPr="00B57B2C">
        <w:rPr>
          <w:rFonts w:ascii="Arial" w:hAnsi="Arial" w:cs="Arial"/>
          <w:b/>
          <w:color w:val="000000"/>
          <w:sz w:val="24"/>
          <w:szCs w:val="24"/>
        </w:rPr>
        <w:t>SZNP</w:t>
      </w:r>
      <w:r w:rsidR="003956C4" w:rsidRPr="00B57B2C">
        <w:rPr>
          <w:rFonts w:ascii="Arial" w:hAnsi="Arial" w:cs="Arial"/>
          <w:b/>
          <w:color w:val="000000"/>
          <w:sz w:val="24"/>
          <w:szCs w:val="24"/>
        </w:rPr>
        <w:tab/>
      </w:r>
    </w:p>
    <w:p w14:paraId="338C5807" w14:textId="77777777" w:rsidR="00EE74A6" w:rsidRPr="0055721C" w:rsidRDefault="003956C4" w:rsidP="002669EA">
      <w:pPr>
        <w:pStyle w:val="Akapitzlist"/>
        <w:widowControl w:val="0"/>
        <w:numPr>
          <w:ilvl w:val="0"/>
          <w:numId w:val="64"/>
        </w:numPr>
        <w:tabs>
          <w:tab w:val="left" w:pos="1134"/>
          <w:tab w:val="left" w:pos="1843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55721C">
        <w:rPr>
          <w:rFonts w:ascii="Arial" w:hAnsi="Arial" w:cs="Arial"/>
          <w:lang w:eastAsia="pl-PL"/>
        </w:rPr>
        <w:t>Pierwszy Referat Podatków Dochodowych i Podatku od Towarów</w:t>
      </w:r>
      <w:r w:rsidR="00EE74A6" w:rsidRPr="0055721C">
        <w:rPr>
          <w:rFonts w:ascii="Arial" w:hAnsi="Arial" w:cs="Arial"/>
          <w:lang w:eastAsia="pl-PL"/>
        </w:rPr>
        <w:t xml:space="preserve"> </w:t>
      </w:r>
      <w:r w:rsidR="00EE74A6" w:rsidRPr="0055721C">
        <w:rPr>
          <w:rFonts w:ascii="Arial" w:hAnsi="Arial" w:cs="Arial"/>
          <w:lang w:eastAsia="pl-PL"/>
        </w:rPr>
        <w:tab/>
      </w:r>
      <w:r w:rsidRPr="0055721C">
        <w:rPr>
          <w:rFonts w:ascii="Arial" w:hAnsi="Arial" w:cs="Arial"/>
          <w:lang w:eastAsia="pl-PL"/>
        </w:rPr>
        <w:t xml:space="preserve"> </w:t>
      </w:r>
    </w:p>
    <w:p w14:paraId="2A19C49C" w14:textId="77777777" w:rsidR="00EE74A6" w:rsidRPr="0055721C" w:rsidRDefault="003956C4" w:rsidP="002669EA">
      <w:pPr>
        <w:pStyle w:val="Akapitzlist"/>
        <w:widowControl w:val="0"/>
        <w:tabs>
          <w:tab w:val="left" w:pos="1134"/>
          <w:tab w:val="left" w:pos="1843"/>
        </w:tabs>
        <w:spacing w:line="360" w:lineRule="auto"/>
        <w:ind w:left="1494"/>
        <w:jc w:val="both"/>
        <w:rPr>
          <w:rFonts w:ascii="Arial" w:hAnsi="Arial" w:cs="Arial"/>
          <w:b/>
          <w:lang w:eastAsia="pl-PL"/>
        </w:rPr>
      </w:pPr>
      <w:r w:rsidRPr="0055721C">
        <w:rPr>
          <w:rFonts w:ascii="Arial" w:hAnsi="Arial" w:cs="Arial"/>
          <w:lang w:eastAsia="pl-PL"/>
        </w:rPr>
        <w:t>i</w:t>
      </w:r>
      <w:r w:rsidR="00EE74A6" w:rsidRPr="0055721C">
        <w:rPr>
          <w:rFonts w:ascii="Arial" w:hAnsi="Arial" w:cs="Arial"/>
          <w:lang w:eastAsia="pl-PL"/>
        </w:rPr>
        <w:t xml:space="preserve"> Usług</w:t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 w:rsidRPr="0055721C">
        <w:rPr>
          <w:rFonts w:ascii="Arial" w:hAnsi="Arial" w:cs="Arial"/>
          <w:b/>
          <w:lang w:eastAsia="pl-PL"/>
        </w:rPr>
        <w:t>SPV-1</w:t>
      </w:r>
    </w:p>
    <w:p w14:paraId="399853C3" w14:textId="77777777" w:rsidR="00EE74A6" w:rsidRPr="0055721C" w:rsidRDefault="003956C4" w:rsidP="002669EA">
      <w:pPr>
        <w:pStyle w:val="Akapitzlist"/>
        <w:widowControl w:val="0"/>
        <w:numPr>
          <w:ilvl w:val="0"/>
          <w:numId w:val="64"/>
        </w:numPr>
        <w:tabs>
          <w:tab w:val="left" w:pos="1134"/>
          <w:tab w:val="left" w:pos="1843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55721C">
        <w:rPr>
          <w:rFonts w:ascii="Arial" w:hAnsi="Arial" w:cs="Arial"/>
          <w:lang w:eastAsia="pl-PL"/>
        </w:rPr>
        <w:t>Drugi Referat Podatków Dochodowych i Pod</w:t>
      </w:r>
      <w:r w:rsidR="00EE74A6" w:rsidRPr="0055721C">
        <w:rPr>
          <w:rFonts w:ascii="Arial" w:hAnsi="Arial" w:cs="Arial"/>
          <w:lang w:eastAsia="pl-PL"/>
        </w:rPr>
        <w:t xml:space="preserve">atku od Towarów </w:t>
      </w:r>
      <w:r w:rsidR="00EE74A6" w:rsidRPr="0055721C">
        <w:rPr>
          <w:rFonts w:ascii="Arial" w:hAnsi="Arial" w:cs="Arial"/>
          <w:lang w:eastAsia="pl-PL"/>
        </w:rPr>
        <w:tab/>
      </w:r>
    </w:p>
    <w:p w14:paraId="23D2376F" w14:textId="77777777" w:rsidR="00EE74A6" w:rsidRPr="0055721C" w:rsidRDefault="00EE74A6" w:rsidP="002669EA">
      <w:pPr>
        <w:pStyle w:val="Akapitzlist"/>
        <w:widowControl w:val="0"/>
        <w:tabs>
          <w:tab w:val="left" w:pos="1134"/>
          <w:tab w:val="left" w:pos="1843"/>
        </w:tabs>
        <w:spacing w:line="360" w:lineRule="auto"/>
        <w:ind w:left="1494"/>
        <w:jc w:val="both"/>
        <w:rPr>
          <w:rFonts w:ascii="Arial" w:hAnsi="Arial" w:cs="Arial"/>
          <w:b/>
          <w:lang w:eastAsia="pl-PL"/>
        </w:rPr>
      </w:pPr>
      <w:r w:rsidRPr="0055721C">
        <w:rPr>
          <w:rFonts w:ascii="Arial" w:hAnsi="Arial" w:cs="Arial"/>
          <w:lang w:eastAsia="pl-PL"/>
        </w:rPr>
        <w:t>i Usług</w:t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 w:rsidRPr="0055721C">
        <w:rPr>
          <w:rFonts w:ascii="Arial" w:hAnsi="Arial" w:cs="Arial"/>
          <w:b/>
          <w:lang w:eastAsia="pl-PL"/>
        </w:rPr>
        <w:t>SPV-2</w:t>
      </w:r>
    </w:p>
    <w:p w14:paraId="52A55DC3" w14:textId="77777777" w:rsidR="00EE74A6" w:rsidRPr="0055721C" w:rsidRDefault="003956C4" w:rsidP="002669EA">
      <w:pPr>
        <w:pStyle w:val="Akapitzlist"/>
        <w:widowControl w:val="0"/>
        <w:numPr>
          <w:ilvl w:val="0"/>
          <w:numId w:val="64"/>
        </w:numPr>
        <w:tabs>
          <w:tab w:val="left" w:pos="1134"/>
          <w:tab w:val="left" w:pos="1843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55721C">
        <w:rPr>
          <w:rFonts w:ascii="Arial" w:hAnsi="Arial" w:cs="Arial"/>
          <w:lang w:eastAsia="pl-PL"/>
        </w:rPr>
        <w:t>Trzeci Referat Podatków Dochodowych i Poda</w:t>
      </w:r>
      <w:r w:rsidR="00EE74A6" w:rsidRPr="0055721C">
        <w:rPr>
          <w:rFonts w:ascii="Arial" w:hAnsi="Arial" w:cs="Arial"/>
          <w:lang w:eastAsia="pl-PL"/>
        </w:rPr>
        <w:t xml:space="preserve">tku od Towarów </w:t>
      </w:r>
      <w:r w:rsidR="00EE74A6" w:rsidRPr="0055721C">
        <w:rPr>
          <w:rFonts w:ascii="Arial" w:hAnsi="Arial" w:cs="Arial"/>
          <w:lang w:eastAsia="pl-PL"/>
        </w:rPr>
        <w:tab/>
      </w:r>
    </w:p>
    <w:p w14:paraId="2D0AE3C6" w14:textId="77777777" w:rsidR="00EE74A6" w:rsidRPr="0055721C" w:rsidRDefault="00EE74A6" w:rsidP="002669EA">
      <w:pPr>
        <w:pStyle w:val="Akapitzlist"/>
        <w:widowControl w:val="0"/>
        <w:tabs>
          <w:tab w:val="left" w:pos="1134"/>
          <w:tab w:val="left" w:pos="1843"/>
        </w:tabs>
        <w:spacing w:line="360" w:lineRule="auto"/>
        <w:ind w:left="1494"/>
        <w:jc w:val="both"/>
        <w:rPr>
          <w:rFonts w:ascii="Arial" w:hAnsi="Arial" w:cs="Arial"/>
          <w:b/>
          <w:lang w:eastAsia="pl-PL"/>
        </w:rPr>
      </w:pPr>
      <w:r w:rsidRPr="0055721C">
        <w:rPr>
          <w:rFonts w:ascii="Arial" w:hAnsi="Arial" w:cs="Arial"/>
          <w:lang w:eastAsia="pl-PL"/>
        </w:rPr>
        <w:t>i Usług</w:t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>
        <w:rPr>
          <w:rFonts w:ascii="Arial" w:hAnsi="Arial" w:cs="Arial"/>
          <w:lang w:eastAsia="pl-PL"/>
        </w:rPr>
        <w:tab/>
      </w:r>
      <w:r w:rsidR="0055721C" w:rsidRPr="0055721C">
        <w:rPr>
          <w:rFonts w:ascii="Arial" w:hAnsi="Arial" w:cs="Arial"/>
          <w:b/>
          <w:lang w:eastAsia="pl-PL"/>
        </w:rPr>
        <w:t>SPV-3</w:t>
      </w:r>
    </w:p>
    <w:p w14:paraId="15D0E5EB" w14:textId="77777777" w:rsidR="00EE74A6" w:rsidRPr="0055721C" w:rsidRDefault="003956C4" w:rsidP="002669EA">
      <w:pPr>
        <w:pStyle w:val="Akapitzlist"/>
        <w:widowControl w:val="0"/>
        <w:numPr>
          <w:ilvl w:val="0"/>
          <w:numId w:val="64"/>
        </w:numPr>
        <w:tabs>
          <w:tab w:val="left" w:pos="1134"/>
          <w:tab w:val="left" w:pos="1843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55721C">
        <w:rPr>
          <w:rFonts w:ascii="Arial" w:hAnsi="Arial" w:cs="Arial"/>
          <w:lang w:eastAsia="pl-PL"/>
        </w:rPr>
        <w:t>Referat Podatków Mająt</w:t>
      </w:r>
      <w:r w:rsidR="00EE74A6" w:rsidRPr="0055721C">
        <w:rPr>
          <w:rFonts w:ascii="Arial" w:hAnsi="Arial" w:cs="Arial"/>
          <w:lang w:eastAsia="pl-PL"/>
        </w:rPr>
        <w:t xml:space="preserve">kowych i Sektorowych </w:t>
      </w:r>
      <w:r w:rsidR="00EE74A6" w:rsidRPr="0055721C">
        <w:rPr>
          <w:rFonts w:ascii="Arial" w:hAnsi="Arial" w:cs="Arial"/>
          <w:lang w:eastAsia="pl-PL"/>
        </w:rPr>
        <w:tab/>
      </w:r>
      <w:r w:rsidR="00EE74A6" w:rsidRPr="0055721C">
        <w:rPr>
          <w:rFonts w:ascii="Arial" w:hAnsi="Arial" w:cs="Arial"/>
          <w:lang w:eastAsia="pl-PL"/>
        </w:rPr>
        <w:tab/>
      </w:r>
      <w:r w:rsidR="00EE74A6" w:rsidRPr="0055721C">
        <w:rPr>
          <w:rFonts w:ascii="Arial" w:hAnsi="Arial" w:cs="Arial"/>
          <w:lang w:eastAsia="pl-PL"/>
        </w:rPr>
        <w:tab/>
      </w:r>
      <w:r w:rsidR="00EE74A6" w:rsidRPr="0055721C">
        <w:rPr>
          <w:rFonts w:ascii="Arial" w:hAnsi="Arial" w:cs="Arial"/>
          <w:b/>
          <w:lang w:eastAsia="pl-PL"/>
        </w:rPr>
        <w:t>SPM</w:t>
      </w:r>
    </w:p>
    <w:p w14:paraId="0A112AB0" w14:textId="77777777" w:rsidR="001957C1" w:rsidRPr="0055721C" w:rsidRDefault="003956C4" w:rsidP="002669EA">
      <w:pPr>
        <w:pStyle w:val="Akapitzlist"/>
        <w:widowControl w:val="0"/>
        <w:numPr>
          <w:ilvl w:val="0"/>
          <w:numId w:val="64"/>
        </w:numPr>
        <w:tabs>
          <w:tab w:val="left" w:pos="1134"/>
          <w:tab w:val="left" w:pos="1843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55721C">
        <w:rPr>
          <w:rFonts w:ascii="Arial" w:hAnsi="Arial" w:cs="Arial"/>
          <w:lang w:eastAsia="pl-PL"/>
        </w:rPr>
        <w:t>Dział Podatku Akcyzow</w:t>
      </w:r>
      <w:r w:rsidR="00EE74A6" w:rsidRPr="0055721C">
        <w:rPr>
          <w:rFonts w:ascii="Arial" w:hAnsi="Arial" w:cs="Arial"/>
          <w:lang w:eastAsia="pl-PL"/>
        </w:rPr>
        <w:t xml:space="preserve">ego i Podatku od Gier </w:t>
      </w:r>
      <w:r w:rsidR="00EE74A6" w:rsidRPr="0055721C">
        <w:rPr>
          <w:rFonts w:ascii="Arial" w:hAnsi="Arial" w:cs="Arial"/>
          <w:lang w:eastAsia="pl-PL"/>
        </w:rPr>
        <w:tab/>
      </w:r>
      <w:r w:rsidR="00EE74A6" w:rsidRPr="0055721C">
        <w:rPr>
          <w:rFonts w:ascii="Arial" w:hAnsi="Arial" w:cs="Arial"/>
          <w:lang w:eastAsia="pl-PL"/>
        </w:rPr>
        <w:tab/>
      </w:r>
      <w:r w:rsidR="00EE74A6" w:rsidRPr="0055721C">
        <w:rPr>
          <w:rFonts w:ascii="Arial" w:hAnsi="Arial" w:cs="Arial"/>
          <w:lang w:eastAsia="pl-PL"/>
        </w:rPr>
        <w:tab/>
      </w:r>
      <w:r w:rsidR="00EE74A6" w:rsidRPr="0055721C">
        <w:rPr>
          <w:rFonts w:ascii="Arial" w:hAnsi="Arial" w:cs="Arial"/>
          <w:lang w:eastAsia="pl-PL"/>
        </w:rPr>
        <w:tab/>
      </w:r>
      <w:r w:rsidR="003C5FBF" w:rsidRPr="0055721C">
        <w:rPr>
          <w:rFonts w:ascii="Arial" w:hAnsi="Arial" w:cs="Arial"/>
          <w:b/>
          <w:lang w:eastAsia="pl-PL"/>
        </w:rPr>
        <w:t>SPA</w:t>
      </w:r>
      <w:r w:rsidR="00EE74A6" w:rsidRPr="0055721C">
        <w:rPr>
          <w:rFonts w:ascii="Arial" w:hAnsi="Arial" w:cs="Arial"/>
          <w:lang w:eastAsia="pl-PL"/>
        </w:rPr>
        <w:tab/>
      </w:r>
    </w:p>
    <w:p w14:paraId="4F9F4BE6" w14:textId="77777777" w:rsidR="00853CB7" w:rsidRPr="0055721C" w:rsidRDefault="00853CB7" w:rsidP="0055721C">
      <w:pPr>
        <w:pStyle w:val="Akapitzlist"/>
        <w:widowControl w:val="0"/>
        <w:numPr>
          <w:ilvl w:val="0"/>
          <w:numId w:val="2"/>
        </w:numPr>
        <w:tabs>
          <w:tab w:val="clear" w:pos="383"/>
          <w:tab w:val="num" w:pos="567"/>
          <w:tab w:val="left" w:pos="1134"/>
        </w:tabs>
        <w:autoSpaceDE w:val="0"/>
        <w:spacing w:line="360" w:lineRule="auto"/>
        <w:ind w:left="1134" w:hanging="1134"/>
        <w:jc w:val="both"/>
        <w:rPr>
          <w:rFonts w:ascii="Arial" w:hAnsi="Arial" w:cs="Arial"/>
          <w:bCs/>
          <w:color w:val="000000"/>
          <w:lang w:eastAsia="pl-PL"/>
        </w:rPr>
      </w:pPr>
      <w:r w:rsidRPr="0055721C">
        <w:rPr>
          <w:rFonts w:ascii="Arial" w:hAnsi="Arial" w:cs="Arial"/>
          <w:iCs/>
          <w:color w:val="000000"/>
          <w:lang w:eastAsia="pl-PL"/>
        </w:rPr>
        <w:t>Schemat organizacyjny Urzędu Skarbowego stanowi załącznik do Regulaminu</w:t>
      </w:r>
      <w:r w:rsidRPr="0055721C">
        <w:rPr>
          <w:rFonts w:ascii="Arial" w:hAnsi="Arial" w:cs="Arial"/>
          <w:color w:val="000000"/>
        </w:rPr>
        <w:t>.</w:t>
      </w:r>
    </w:p>
    <w:p w14:paraId="2D2F859B" w14:textId="77777777" w:rsidR="00853CB7" w:rsidRDefault="00853CB7">
      <w:pPr>
        <w:widowControl w:val="0"/>
        <w:tabs>
          <w:tab w:val="left" w:pos="1276"/>
        </w:tabs>
        <w:suppressAutoHyphens w:val="0"/>
        <w:spacing w:after="0" w:line="360" w:lineRule="auto"/>
        <w:ind w:left="1134" w:hanging="567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32556FD" w14:textId="77777777" w:rsidR="00853CB7" w:rsidRDefault="00853CB7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A86ECEC" w14:textId="77777777" w:rsidR="00853CB7" w:rsidRDefault="00853CB7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4</w:t>
      </w:r>
    </w:p>
    <w:p w14:paraId="453BD860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Zadania komórek organizacyjnych </w:t>
      </w:r>
    </w:p>
    <w:p w14:paraId="23E8AF06" w14:textId="77777777" w:rsidR="00853CB7" w:rsidRDefault="00853CB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308F2BFB" w14:textId="77777777" w:rsidR="00853CB7" w:rsidRDefault="00853CB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8</w:t>
      </w:r>
      <w:r w:rsidR="00FB3DE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7F971BDD" w14:textId="77777777" w:rsidR="00853CB7" w:rsidRDefault="00853CB7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314EBC3" w14:textId="77777777" w:rsidR="00853CB7" w:rsidRDefault="00853CB7" w:rsidP="00BC4B40">
      <w:pPr>
        <w:numPr>
          <w:ilvl w:val="1"/>
          <w:numId w:val="3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</w:rPr>
        <w:t>Do zakresu zadań wszystkich komórek organizacyjnych należy w szczególności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34A5890F" w14:textId="77777777" w:rsidR="00853CB7" w:rsidRPr="00344A7E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wykonywanie zadań w sposób zgodny z prawem, efektywny, oszczędny </w:t>
      </w:r>
      <w:r>
        <w:rPr>
          <w:rFonts w:ascii="Arial" w:hAnsi="Arial" w:cs="Arial"/>
        </w:rPr>
        <w:br/>
      </w:r>
      <w:r w:rsidRPr="00344A7E">
        <w:rPr>
          <w:rFonts w:ascii="Arial" w:hAnsi="Arial" w:cs="Arial"/>
        </w:rPr>
        <w:t xml:space="preserve">i terminowy; </w:t>
      </w:r>
    </w:p>
    <w:p w14:paraId="4D87C988" w14:textId="2273ADF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 xml:space="preserve">współpraca przy realizacji zadań z komórkami organizacyjnymi i </w:t>
      </w:r>
      <w:r w:rsidR="00BC5484" w:rsidRPr="009C7BD6">
        <w:rPr>
          <w:rFonts w:ascii="Arial" w:hAnsi="Arial" w:cs="Arial"/>
        </w:rPr>
        <w:t>jednostkami organizacyjnymi KAS i innymi organami;</w:t>
      </w:r>
    </w:p>
    <w:p w14:paraId="59B1EE4A" w14:textId="1D425910" w:rsidR="00564D63" w:rsidRPr="009C7BD6" w:rsidRDefault="00564D63" w:rsidP="005D064B">
      <w:pPr>
        <w:pStyle w:val="Akapitzlist"/>
        <w:widowControl w:val="0"/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 xml:space="preserve">współdziałanie z komórką organizacyjną urzędu obsługującego ministra właściwego </w:t>
      </w:r>
      <w:r w:rsidR="005D064B" w:rsidRPr="009C7BD6">
        <w:rPr>
          <w:rFonts w:ascii="Arial" w:hAnsi="Arial" w:cs="Arial"/>
        </w:rPr>
        <w:t xml:space="preserve">  </w:t>
      </w:r>
      <w:r w:rsidRPr="009C7BD6">
        <w:rPr>
          <w:rFonts w:ascii="Arial" w:hAnsi="Arial" w:cs="Arial"/>
        </w:rPr>
        <w:t>d</w:t>
      </w:r>
      <w:r w:rsidR="00DE1B3F">
        <w:rPr>
          <w:rFonts w:ascii="Arial" w:hAnsi="Arial" w:cs="Arial"/>
        </w:rPr>
        <w:t xml:space="preserve">o </w:t>
      </w:r>
      <w:r w:rsidRPr="009C7BD6">
        <w:rPr>
          <w:rFonts w:ascii="Arial" w:hAnsi="Arial" w:cs="Arial"/>
        </w:rPr>
        <w:t>s</w:t>
      </w:r>
      <w:r w:rsidR="00DE1B3F">
        <w:rPr>
          <w:rFonts w:ascii="Arial" w:hAnsi="Arial" w:cs="Arial"/>
        </w:rPr>
        <w:t>praw</w:t>
      </w:r>
      <w:r w:rsidRPr="009C7BD6">
        <w:rPr>
          <w:rFonts w:ascii="Arial" w:hAnsi="Arial" w:cs="Arial"/>
        </w:rPr>
        <w:t xml:space="preserve"> finansów publicznych właściwą w sprawach zarządzania programami </w:t>
      </w:r>
      <w:r w:rsidRPr="009C7BD6">
        <w:rPr>
          <w:rFonts w:ascii="Arial" w:hAnsi="Arial" w:cs="Arial"/>
        </w:rPr>
        <w:br/>
        <w:t xml:space="preserve">i projektami w zakresie zarządzania portfelem programów i projektów realizowanych </w:t>
      </w:r>
      <w:r w:rsidRPr="009C7BD6">
        <w:rPr>
          <w:rFonts w:ascii="Arial" w:hAnsi="Arial" w:cs="Arial"/>
        </w:rPr>
        <w:br/>
        <w:t xml:space="preserve">w urzędzie obsługującym </w:t>
      </w:r>
      <w:r w:rsidR="00DE1B3F">
        <w:rPr>
          <w:rFonts w:ascii="Arial" w:hAnsi="Arial" w:cs="Arial"/>
        </w:rPr>
        <w:t>m</w:t>
      </w:r>
      <w:r w:rsidRPr="009C7BD6">
        <w:rPr>
          <w:rFonts w:ascii="Arial" w:hAnsi="Arial" w:cs="Arial"/>
        </w:rPr>
        <w:t>inistra właściwego d</w:t>
      </w:r>
      <w:r w:rsidR="00DE1B3F">
        <w:rPr>
          <w:rFonts w:ascii="Arial" w:hAnsi="Arial" w:cs="Arial"/>
        </w:rPr>
        <w:t xml:space="preserve">o </w:t>
      </w:r>
      <w:r w:rsidRPr="009C7BD6">
        <w:rPr>
          <w:rFonts w:ascii="Arial" w:hAnsi="Arial" w:cs="Arial"/>
        </w:rPr>
        <w:t>s</w:t>
      </w:r>
      <w:r w:rsidR="00DE1B3F">
        <w:rPr>
          <w:rFonts w:ascii="Arial" w:hAnsi="Arial" w:cs="Arial"/>
        </w:rPr>
        <w:t>praw</w:t>
      </w:r>
      <w:r w:rsidRPr="009C7BD6">
        <w:rPr>
          <w:rFonts w:ascii="Arial" w:hAnsi="Arial" w:cs="Arial"/>
        </w:rPr>
        <w:t xml:space="preserve"> finansów publicznych lub </w:t>
      </w:r>
      <w:r w:rsidRPr="009C7BD6">
        <w:rPr>
          <w:rFonts w:ascii="Arial" w:hAnsi="Arial" w:cs="Arial"/>
        </w:rPr>
        <w:br/>
        <w:t xml:space="preserve">w jednostkach organizacyjnych podległych </w:t>
      </w:r>
      <w:r w:rsidR="00DE1B3F">
        <w:rPr>
          <w:rFonts w:ascii="Arial" w:hAnsi="Arial" w:cs="Arial"/>
        </w:rPr>
        <w:t>m</w:t>
      </w:r>
      <w:r w:rsidRPr="009C7BD6">
        <w:rPr>
          <w:rFonts w:ascii="Arial" w:hAnsi="Arial" w:cs="Arial"/>
        </w:rPr>
        <w:t>inistrowi właściwemu d</w:t>
      </w:r>
      <w:r w:rsidR="00DE1B3F">
        <w:rPr>
          <w:rFonts w:ascii="Arial" w:hAnsi="Arial" w:cs="Arial"/>
        </w:rPr>
        <w:t xml:space="preserve">o </w:t>
      </w:r>
      <w:r w:rsidRPr="009C7BD6">
        <w:rPr>
          <w:rFonts w:ascii="Arial" w:hAnsi="Arial" w:cs="Arial"/>
        </w:rPr>
        <w:t>s</w:t>
      </w:r>
      <w:r w:rsidR="00DE1B3F">
        <w:rPr>
          <w:rFonts w:ascii="Arial" w:hAnsi="Arial" w:cs="Arial"/>
        </w:rPr>
        <w:t>praw</w:t>
      </w:r>
      <w:r w:rsidRPr="009C7BD6">
        <w:rPr>
          <w:rFonts w:ascii="Arial" w:hAnsi="Arial" w:cs="Arial"/>
        </w:rPr>
        <w:t xml:space="preserve">, finansów publicznych lub przez niego nadzorowanych;  </w:t>
      </w:r>
    </w:p>
    <w:p w14:paraId="1CE99AE2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przestrzeganie i promowanie zasad etycznego postępowania i podejmowanie działań antykorupcyjnych;</w:t>
      </w:r>
    </w:p>
    <w:p w14:paraId="48E785FA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realizacja zadań z zakresu zarządzania kryzysowego, zarządzania ciągłością działa</w:t>
      </w:r>
      <w:r w:rsidR="003E614B" w:rsidRPr="009C7BD6">
        <w:rPr>
          <w:rFonts w:ascii="Arial" w:hAnsi="Arial" w:cs="Arial"/>
        </w:rPr>
        <w:t>nia</w:t>
      </w:r>
      <w:r w:rsidRPr="009C7BD6">
        <w:rPr>
          <w:rFonts w:ascii="Arial" w:hAnsi="Arial" w:cs="Arial"/>
        </w:rPr>
        <w:t>, obro</w:t>
      </w:r>
      <w:r w:rsidR="00BC5484" w:rsidRPr="009C7BD6">
        <w:rPr>
          <w:rFonts w:ascii="Arial" w:hAnsi="Arial" w:cs="Arial"/>
        </w:rPr>
        <w:t xml:space="preserve">nności i bezpieczeństwa państwa oraz </w:t>
      </w:r>
      <w:proofErr w:type="spellStart"/>
      <w:r w:rsidR="00BC5484" w:rsidRPr="009C7BD6">
        <w:rPr>
          <w:rFonts w:ascii="Arial" w:hAnsi="Arial" w:cs="Arial"/>
        </w:rPr>
        <w:t>cyberbezpieczeństwa</w:t>
      </w:r>
      <w:proofErr w:type="spellEnd"/>
      <w:r w:rsidR="00BC5484" w:rsidRPr="009C7BD6">
        <w:rPr>
          <w:rFonts w:ascii="Arial" w:hAnsi="Arial" w:cs="Arial"/>
        </w:rPr>
        <w:t>;</w:t>
      </w:r>
    </w:p>
    <w:p w14:paraId="750B924C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przestrzeganie zasad bezpiecznego przetwarzania informacji;</w:t>
      </w:r>
    </w:p>
    <w:p w14:paraId="57F85C94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sporządzanie informacji, analiz i sprawozdań w zakresie realizowanych zadań;</w:t>
      </w:r>
    </w:p>
    <w:p w14:paraId="6E04740D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 xml:space="preserve">przygotowywanie i opracowywanie materiałów źródłowych niezbędnych </w:t>
      </w:r>
      <w:r w:rsidRPr="009C7BD6">
        <w:rPr>
          <w:rFonts w:ascii="Arial" w:hAnsi="Arial" w:cs="Arial"/>
        </w:rPr>
        <w:br/>
        <w:t xml:space="preserve">do udzielenia informacji publicznej; </w:t>
      </w:r>
    </w:p>
    <w:p w14:paraId="3BE51234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prowadzenie wymaganych ewidencji i rejestrów;</w:t>
      </w:r>
    </w:p>
    <w:p w14:paraId="5DF83BEA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ewidencjonowanie dokumentów źródłowych w systemach informatycznych;</w:t>
      </w:r>
    </w:p>
    <w:p w14:paraId="171F76D9" w14:textId="39F7C76C" w:rsidR="00790B0F" w:rsidRPr="009C7BD6" w:rsidRDefault="00790B0F" w:rsidP="00790B0F">
      <w:pPr>
        <w:pStyle w:val="Akapitzlist"/>
        <w:widowControl w:val="0"/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1134" w:hanging="567"/>
        <w:jc w:val="both"/>
      </w:pPr>
      <w:r w:rsidRPr="009C7BD6">
        <w:rPr>
          <w:rFonts w:ascii="Arial" w:hAnsi="Arial" w:cs="Arial"/>
        </w:rPr>
        <w:t xml:space="preserve">sporządzanie wniosków do właściwego naczelnika urzędu skarbowego </w:t>
      </w:r>
      <w:r w:rsidRPr="009C7BD6">
        <w:rPr>
          <w:rFonts w:ascii="Arial" w:hAnsi="Arial" w:cs="Arial"/>
        </w:rPr>
        <w:br/>
        <w:t xml:space="preserve">wyznaczonego do prowadzenia postępowań przygotowawczych lub właściwego </w:t>
      </w:r>
      <w:r w:rsidRPr="009C7BD6">
        <w:rPr>
          <w:rFonts w:ascii="Arial" w:hAnsi="Arial" w:cs="Arial"/>
        </w:rPr>
        <w:br/>
        <w:t xml:space="preserve">naczelnika urzędu celno-skarbowego o wszczęcie postępowania </w:t>
      </w:r>
      <w:r w:rsidRPr="009C7BD6">
        <w:rPr>
          <w:rFonts w:ascii="Arial" w:hAnsi="Arial" w:cs="Arial"/>
        </w:rPr>
        <w:br/>
        <w:t xml:space="preserve">przygotowawczego w sprawie o przestępstwo skarbowe lub przestępstwo oraz </w:t>
      </w:r>
      <w:r w:rsidRPr="009C7BD6">
        <w:rPr>
          <w:rFonts w:ascii="Arial" w:hAnsi="Arial" w:cs="Arial"/>
        </w:rPr>
        <w:br/>
        <w:t xml:space="preserve">o wykroczenie skarbowe, jeżeli sprawa podlega rozpoznaniu na zasadach </w:t>
      </w:r>
      <w:r w:rsidRPr="009C7BD6">
        <w:rPr>
          <w:rFonts w:ascii="Arial" w:hAnsi="Arial" w:cs="Arial"/>
        </w:rPr>
        <w:br/>
        <w:t>ogólnych;</w:t>
      </w:r>
    </w:p>
    <w:p w14:paraId="63A09583" w14:textId="13328B9F" w:rsidR="00B57B2C" w:rsidRPr="00D7618C" w:rsidRDefault="00853CB7" w:rsidP="00E363EC">
      <w:pPr>
        <w:pStyle w:val="Akapitzlist"/>
        <w:widowControl w:val="0"/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line="360" w:lineRule="auto"/>
        <w:ind w:left="1134" w:hanging="640"/>
        <w:jc w:val="both"/>
        <w:rPr>
          <w:color w:val="FF0000"/>
        </w:rPr>
      </w:pPr>
      <w:r w:rsidRPr="009C7BD6">
        <w:rPr>
          <w:rFonts w:ascii="Arial" w:hAnsi="Arial" w:cs="Arial"/>
        </w:rPr>
        <w:t xml:space="preserve">informowanie właściwej komórki organizacyjnej o ujawnieniu transakcji, co do których zachodzi podejrzenie, że mają związek z popełnieniem przestępstwa, </w:t>
      </w:r>
      <w:r w:rsidRPr="009C7BD6">
        <w:rPr>
          <w:rFonts w:ascii="Arial" w:hAnsi="Arial" w:cs="Arial"/>
        </w:rPr>
        <w:br/>
        <w:t xml:space="preserve">o którym mowa w art. 299 ustawy </w:t>
      </w:r>
      <w:r w:rsidR="00B57B2C" w:rsidRPr="009C7BD6">
        <w:rPr>
          <w:rFonts w:ascii="Arial" w:hAnsi="Arial" w:cs="Arial"/>
        </w:rPr>
        <w:t>z</w:t>
      </w:r>
      <w:r w:rsidR="00B57B2C" w:rsidRPr="00927E8F">
        <w:rPr>
          <w:rFonts w:ascii="Arial" w:hAnsi="Arial" w:cs="Arial"/>
        </w:rPr>
        <w:t xml:space="preserve"> dnia 6 czerwca 1997 r. -  Kodeks karny (Dz.U. z 202</w:t>
      </w:r>
      <w:r w:rsidR="00FD13B0">
        <w:rPr>
          <w:rFonts w:ascii="Arial" w:hAnsi="Arial" w:cs="Arial"/>
        </w:rPr>
        <w:t>5</w:t>
      </w:r>
      <w:r w:rsidR="00B57B2C" w:rsidRPr="00927E8F">
        <w:rPr>
          <w:rFonts w:ascii="Arial" w:hAnsi="Arial" w:cs="Arial"/>
        </w:rPr>
        <w:t xml:space="preserve"> r. poz</w:t>
      </w:r>
      <w:r w:rsidR="00FD13B0">
        <w:rPr>
          <w:rFonts w:ascii="Arial" w:hAnsi="Arial" w:cs="Arial"/>
        </w:rPr>
        <w:t>.</w:t>
      </w:r>
      <w:r w:rsidR="00B57B2C" w:rsidRPr="00927E8F">
        <w:rPr>
          <w:rFonts w:ascii="Arial" w:hAnsi="Arial" w:cs="Arial"/>
        </w:rPr>
        <w:t xml:space="preserve"> </w:t>
      </w:r>
      <w:r w:rsidR="00FD13B0">
        <w:rPr>
          <w:rFonts w:ascii="Arial" w:hAnsi="Arial" w:cs="Arial"/>
        </w:rPr>
        <w:t>383</w:t>
      </w:r>
      <w:r w:rsidR="00B57B2C" w:rsidRPr="00927E8F">
        <w:rPr>
          <w:rFonts w:ascii="Arial" w:hAnsi="Arial" w:cs="Arial"/>
        </w:rPr>
        <w:t>);</w:t>
      </w:r>
    </w:p>
    <w:p w14:paraId="6872A3D7" w14:textId="77777777" w:rsidR="00853CB7" w:rsidRPr="009C7BD6" w:rsidRDefault="00853CB7" w:rsidP="00BC4B40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współpraca z Komisją do rozpatrywania skarg na działania noszące znamiona zjawisk niepożądanych w zakresie realizacji zadań wynikających z Polityki zapobiegania zjawiskom niepożądanym w K</w:t>
      </w:r>
      <w:r w:rsidR="003E614B" w:rsidRPr="009C7BD6">
        <w:rPr>
          <w:rFonts w:ascii="Arial" w:hAnsi="Arial" w:cs="Arial"/>
        </w:rPr>
        <w:t>AS</w:t>
      </w:r>
      <w:r w:rsidR="00C54F66" w:rsidRPr="009C7BD6">
        <w:rPr>
          <w:rFonts w:ascii="Arial" w:hAnsi="Arial" w:cs="Arial"/>
        </w:rPr>
        <w:t>;</w:t>
      </w:r>
    </w:p>
    <w:p w14:paraId="110459F5" w14:textId="23E07133" w:rsidR="00C54F66" w:rsidRPr="009C7BD6" w:rsidRDefault="00C54F66" w:rsidP="00C54F66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umawianie wizyt klientów;</w:t>
      </w:r>
    </w:p>
    <w:p w14:paraId="745D2302" w14:textId="433656F5" w:rsidR="00B57B2C" w:rsidRPr="00927E8F" w:rsidRDefault="00C54F66" w:rsidP="00E363EC">
      <w:pPr>
        <w:pStyle w:val="Akapitzlist"/>
        <w:widowControl w:val="0"/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1134" w:hanging="640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 xml:space="preserve">realizacja zadań wynikających z ustawy z dnia 4 kwietnia 2019 r. o dostępności </w:t>
      </w:r>
      <w:r w:rsidRPr="00927E8F">
        <w:rPr>
          <w:rFonts w:ascii="Arial" w:hAnsi="Arial" w:cs="Arial"/>
        </w:rPr>
        <w:t>cyfrowej stron internetowych i aplikacji m</w:t>
      </w:r>
      <w:r w:rsidR="00677C81" w:rsidRPr="00927E8F">
        <w:rPr>
          <w:rFonts w:ascii="Arial" w:hAnsi="Arial" w:cs="Arial"/>
        </w:rPr>
        <w:t>obilnych podmiotów publicznych</w:t>
      </w:r>
      <w:r w:rsidR="00B57B2C" w:rsidRPr="00927E8F">
        <w:rPr>
          <w:rFonts w:ascii="Arial" w:hAnsi="Arial" w:cs="Arial"/>
        </w:rPr>
        <w:t xml:space="preserve"> (Dz. U. </w:t>
      </w:r>
      <w:r w:rsidR="00E363EC" w:rsidRPr="00927E8F">
        <w:rPr>
          <w:rFonts w:ascii="Arial" w:hAnsi="Arial" w:cs="Arial"/>
        </w:rPr>
        <w:br/>
      </w:r>
      <w:r w:rsidR="00B57B2C" w:rsidRPr="00927E8F">
        <w:rPr>
          <w:rFonts w:ascii="Arial" w:hAnsi="Arial" w:cs="Arial"/>
        </w:rPr>
        <w:t xml:space="preserve">z 2023 r. poz. 1440) i ustawy z dnia 19 lipca 2019 r. o zapewnianiu </w:t>
      </w:r>
      <w:r w:rsidR="00B57B2C" w:rsidRPr="00927E8F">
        <w:rPr>
          <w:rFonts w:ascii="Arial" w:hAnsi="Arial" w:cs="Arial"/>
        </w:rPr>
        <w:br/>
        <w:t>dostępności osobom ze szczególnymi potrzebami (Dz. U. z 2024 r. poz. 1411);</w:t>
      </w:r>
    </w:p>
    <w:p w14:paraId="4B0A6210" w14:textId="77777777" w:rsidR="00812086" w:rsidRPr="00927E8F" w:rsidRDefault="00CB2A59" w:rsidP="00806264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27E8F">
        <w:rPr>
          <w:rFonts w:ascii="Arial" w:hAnsi="Arial" w:cs="Arial"/>
        </w:rPr>
        <w:t xml:space="preserve">obsługa infolinii </w:t>
      </w:r>
      <w:proofErr w:type="spellStart"/>
      <w:r w:rsidRPr="00927E8F">
        <w:rPr>
          <w:rFonts w:ascii="Arial" w:hAnsi="Arial" w:cs="Arial"/>
        </w:rPr>
        <w:t>eMCeK</w:t>
      </w:r>
      <w:proofErr w:type="spellEnd"/>
      <w:r w:rsidRPr="00927E8F">
        <w:rPr>
          <w:rFonts w:ascii="Arial" w:hAnsi="Arial" w:cs="Arial"/>
        </w:rPr>
        <w:t>;</w:t>
      </w:r>
    </w:p>
    <w:p w14:paraId="6860D65A" w14:textId="77777777" w:rsidR="00946BEE" w:rsidRPr="009C7BD6" w:rsidRDefault="00812086" w:rsidP="00946BEE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zgłaszanie nieprawidłowości w zakresie danych zgłoszonych przez podmioty do Centralnego Rejest</w:t>
      </w:r>
      <w:r w:rsidR="00946BEE" w:rsidRPr="009C7BD6">
        <w:rPr>
          <w:rFonts w:ascii="Arial" w:hAnsi="Arial" w:cs="Arial"/>
        </w:rPr>
        <w:t>ru Beneficjentów Rzeczywistych;</w:t>
      </w:r>
    </w:p>
    <w:p w14:paraId="660C3307" w14:textId="77777777" w:rsidR="00806264" w:rsidRPr="009C7BD6" w:rsidRDefault="00806264" w:rsidP="00806264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7D0E88CD" w14:textId="77777777" w:rsidR="00806264" w:rsidRPr="009C7BD6" w:rsidRDefault="00806264" w:rsidP="00806264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sygnalizowanie przypadków nieskuteczności lub niespójności przepisów prawa;</w:t>
      </w:r>
    </w:p>
    <w:p w14:paraId="31A32AF1" w14:textId="77777777" w:rsidR="00946BEE" w:rsidRPr="009C7BD6" w:rsidRDefault="00946BEE" w:rsidP="00946BEE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prowadzenie spraw związanych z procesem wdrażania rozwią</w:t>
      </w:r>
      <w:r w:rsidR="00ED7B9C" w:rsidRPr="009C7BD6">
        <w:rPr>
          <w:rFonts w:ascii="Arial" w:hAnsi="Arial" w:cs="Arial"/>
        </w:rPr>
        <w:t xml:space="preserve">zań oraz realizacją obsługi </w:t>
      </w:r>
      <w:r w:rsidRPr="009C7BD6">
        <w:rPr>
          <w:rFonts w:ascii="Arial" w:hAnsi="Arial" w:cs="Arial"/>
        </w:rPr>
        <w:t>zadań dotyczących Krajowego Systemu e-Faktur (</w:t>
      </w:r>
      <w:proofErr w:type="spellStart"/>
      <w:r w:rsidRPr="009C7BD6">
        <w:rPr>
          <w:rFonts w:ascii="Arial" w:hAnsi="Arial" w:cs="Arial"/>
        </w:rPr>
        <w:t>KSeF</w:t>
      </w:r>
      <w:proofErr w:type="spellEnd"/>
      <w:r w:rsidRPr="009C7BD6">
        <w:rPr>
          <w:rFonts w:ascii="Arial" w:hAnsi="Arial" w:cs="Arial"/>
        </w:rPr>
        <w:t>);</w:t>
      </w:r>
    </w:p>
    <w:p w14:paraId="5BB32CCD" w14:textId="77777777" w:rsidR="00946BEE" w:rsidRPr="009C7BD6" w:rsidRDefault="00806264" w:rsidP="00806264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dokonywanie nabycia sprawdzającego;</w:t>
      </w:r>
    </w:p>
    <w:p w14:paraId="03CA98BB" w14:textId="77777777" w:rsidR="00806264" w:rsidRPr="009C7BD6" w:rsidRDefault="00806264" w:rsidP="00812086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 xml:space="preserve">archiwizowanie dokumentów zgodnie z obowiązującymi przepisami. </w:t>
      </w:r>
    </w:p>
    <w:p w14:paraId="0E51F2C3" w14:textId="77777777" w:rsidR="00740D32" w:rsidRPr="009C7BD6" w:rsidRDefault="00895095" w:rsidP="00740D32">
      <w:pPr>
        <w:pStyle w:val="Akapitzlist"/>
        <w:widowControl w:val="0"/>
        <w:numPr>
          <w:ilvl w:val="1"/>
          <w:numId w:val="38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</w:pPr>
      <w:r w:rsidRPr="009C7BD6">
        <w:rPr>
          <w:rFonts w:ascii="Arial" w:hAnsi="Arial" w:cs="Arial"/>
        </w:rPr>
        <w:t xml:space="preserve">W Urzędzie Skarbowym funkcjonuje centrum obsługi, którego zadania realizują </w:t>
      </w:r>
      <w:r w:rsidR="002669EA" w:rsidRPr="009C7BD6">
        <w:rPr>
          <w:rFonts w:ascii="Arial" w:hAnsi="Arial" w:cs="Arial"/>
        </w:rPr>
        <w:t>Dział Obsługi Bieżącej i Dział Przetwarzania Danych</w:t>
      </w:r>
      <w:r w:rsidRPr="009C7BD6">
        <w:rPr>
          <w:rFonts w:ascii="Arial" w:hAnsi="Arial" w:cs="Arial"/>
        </w:rPr>
        <w:t xml:space="preserve"> w Pionie Obsługi Podatnika. </w:t>
      </w:r>
    </w:p>
    <w:p w14:paraId="78DAD87C" w14:textId="29F814D7" w:rsidR="00AF3D77" w:rsidRPr="009C7BD6" w:rsidRDefault="00043A87" w:rsidP="00AF3D77">
      <w:pPr>
        <w:pStyle w:val="Akapitzlist"/>
        <w:widowControl w:val="0"/>
        <w:numPr>
          <w:ilvl w:val="1"/>
          <w:numId w:val="38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</w:pPr>
      <w:r w:rsidRPr="009C7BD6">
        <w:rPr>
          <w:rFonts w:ascii="Arial" w:hAnsi="Arial" w:cs="Arial"/>
        </w:rPr>
        <w:t>Do zakresu zadań komórek organizacyjnych z wy</w:t>
      </w:r>
      <w:r w:rsidR="006F056E" w:rsidRPr="009C7BD6">
        <w:rPr>
          <w:rFonts w:ascii="Arial" w:hAnsi="Arial" w:cs="Arial"/>
        </w:rPr>
        <w:t>łączeniem</w:t>
      </w:r>
      <w:r w:rsidRPr="009C7BD6">
        <w:rPr>
          <w:rFonts w:ascii="Arial" w:hAnsi="Arial" w:cs="Arial"/>
        </w:rPr>
        <w:t xml:space="preserve"> Pionu Wsparcia należy</w:t>
      </w:r>
      <w:r w:rsidR="00ED7B9C" w:rsidRPr="009C7BD6">
        <w:rPr>
          <w:rFonts w:ascii="Arial" w:hAnsi="Arial" w:cs="Arial"/>
        </w:rPr>
        <w:t>:</w:t>
      </w:r>
    </w:p>
    <w:p w14:paraId="7EB00F58" w14:textId="27FBAEB1" w:rsidR="00806264" w:rsidRPr="009C7BD6" w:rsidRDefault="00AF3D77" w:rsidP="009C7BD6">
      <w:pPr>
        <w:pStyle w:val="Akapitzlist"/>
        <w:widowControl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9C7BD6">
        <w:rPr>
          <w:rFonts w:ascii="Arial" w:hAnsi="Arial" w:cs="Arial"/>
        </w:rPr>
        <w:t>1)</w:t>
      </w:r>
      <w:r w:rsidR="009C7BD6" w:rsidRPr="009C7BD6">
        <w:rPr>
          <w:rFonts w:ascii="Arial" w:hAnsi="Arial" w:cs="Arial"/>
        </w:rPr>
        <w:tab/>
      </w:r>
      <w:r w:rsidR="00806264" w:rsidRPr="009C7BD6">
        <w:rPr>
          <w:rFonts w:ascii="Arial" w:hAnsi="Arial" w:cs="Arial"/>
        </w:rPr>
        <w:t xml:space="preserve">prowadzenie postępowań mandatowych w sprawach o wykroczenia skarbowe oraz rejestracja i ewidencja prowadzonych spraw oraz wprowadzanie innych danych </w:t>
      </w:r>
      <w:r w:rsidR="00806264" w:rsidRPr="009C7BD6">
        <w:rPr>
          <w:rFonts w:ascii="Arial" w:hAnsi="Arial" w:cs="Arial"/>
        </w:rPr>
        <w:br/>
        <w:t>w systemie Ewidencja Spraw Karnych Skarbowych (SI ESKS)</w:t>
      </w:r>
      <w:r w:rsidR="00927E8F">
        <w:rPr>
          <w:rFonts w:ascii="Arial" w:hAnsi="Arial" w:cs="Arial"/>
        </w:rPr>
        <w:t>;</w:t>
      </w:r>
    </w:p>
    <w:p w14:paraId="43499E60" w14:textId="442BA64D" w:rsidR="00ED7B9C" w:rsidRPr="00D7618C" w:rsidRDefault="00ED7B9C" w:rsidP="009C7BD6">
      <w:pPr>
        <w:pStyle w:val="Akapitzlist"/>
        <w:widowControl w:val="0"/>
        <w:spacing w:line="360" w:lineRule="auto"/>
        <w:ind w:left="1134" w:hanging="567"/>
        <w:jc w:val="both"/>
        <w:rPr>
          <w:color w:val="FF0000"/>
        </w:rPr>
      </w:pPr>
      <w:r w:rsidRPr="009C7BD6">
        <w:rPr>
          <w:rFonts w:ascii="Arial" w:hAnsi="Arial" w:cs="Arial"/>
        </w:rPr>
        <w:t>2)</w:t>
      </w:r>
      <w:r w:rsidR="009C7BD6" w:rsidRPr="009C7BD6">
        <w:rPr>
          <w:rFonts w:ascii="Arial" w:hAnsi="Arial" w:cs="Arial"/>
        </w:rPr>
        <w:tab/>
      </w:r>
      <w:r w:rsidR="00806264" w:rsidRPr="009C7BD6">
        <w:rPr>
          <w:rFonts w:ascii="Arial" w:hAnsi="Arial" w:cs="Arial"/>
        </w:rPr>
        <w:t xml:space="preserve">współpraca z Generalnym Inspektorem Informacji Finansowej w zakresie zadań   określonych w </w:t>
      </w:r>
      <w:r w:rsidR="00806264" w:rsidRPr="00927E8F">
        <w:rPr>
          <w:rFonts w:ascii="Arial" w:hAnsi="Arial" w:cs="Arial"/>
        </w:rPr>
        <w:t>ustawie z dnia 1 marca 2018 r. o przeciwdziałaniu praniu pieniędzy oraz finansowaniu terroryzmu</w:t>
      </w:r>
      <w:r w:rsidR="006F056E" w:rsidRPr="00927E8F">
        <w:rPr>
          <w:rFonts w:ascii="Arial" w:hAnsi="Arial" w:cs="Arial"/>
        </w:rPr>
        <w:t xml:space="preserve"> </w:t>
      </w:r>
      <w:bookmarkStart w:id="1" w:name="_Hlk193957299"/>
      <w:r w:rsidR="006F056E" w:rsidRPr="00927E8F">
        <w:rPr>
          <w:rFonts w:ascii="Arial" w:hAnsi="Arial" w:cs="Arial"/>
        </w:rPr>
        <w:t xml:space="preserve">(Dz. U. z 2023 r. poz. 1124, z </w:t>
      </w:r>
      <w:proofErr w:type="spellStart"/>
      <w:r w:rsidR="006F056E" w:rsidRPr="00927E8F">
        <w:rPr>
          <w:rFonts w:ascii="Arial" w:hAnsi="Arial" w:cs="Arial"/>
        </w:rPr>
        <w:t>późn</w:t>
      </w:r>
      <w:proofErr w:type="spellEnd"/>
      <w:r w:rsidR="006F056E" w:rsidRPr="00927E8F">
        <w:rPr>
          <w:rFonts w:ascii="Arial" w:hAnsi="Arial" w:cs="Arial"/>
        </w:rPr>
        <w:t>. zm.)</w:t>
      </w:r>
      <w:bookmarkEnd w:id="1"/>
      <w:r w:rsidR="00927E8F">
        <w:rPr>
          <w:rFonts w:ascii="Arial" w:hAnsi="Arial" w:cs="Arial"/>
        </w:rPr>
        <w:t>.</w:t>
      </w:r>
    </w:p>
    <w:p w14:paraId="10598D4B" w14:textId="48A51452" w:rsidR="00895095" w:rsidRPr="009C7BD6" w:rsidRDefault="00895095" w:rsidP="00BC4B40">
      <w:pPr>
        <w:pStyle w:val="Akapitzlist"/>
        <w:widowControl w:val="0"/>
        <w:numPr>
          <w:ilvl w:val="1"/>
          <w:numId w:val="38"/>
        </w:numPr>
        <w:tabs>
          <w:tab w:val="left" w:pos="567"/>
        </w:tabs>
        <w:spacing w:line="360" w:lineRule="auto"/>
        <w:ind w:left="567" w:hanging="567"/>
        <w:jc w:val="both"/>
      </w:pPr>
      <w:r w:rsidRPr="009C7BD6">
        <w:rPr>
          <w:rFonts w:ascii="Arial" w:hAnsi="Arial" w:cs="Arial"/>
        </w:rPr>
        <w:t>Do zakresu zadań komórek organizacyjnych wchodzących w s</w:t>
      </w:r>
      <w:r w:rsidR="00806264" w:rsidRPr="009C7BD6">
        <w:rPr>
          <w:rFonts w:ascii="Arial" w:hAnsi="Arial" w:cs="Arial"/>
        </w:rPr>
        <w:t>kład Pionu Orzecznictwa i Pionu</w:t>
      </w:r>
      <w:r w:rsidRPr="009C7BD6">
        <w:rPr>
          <w:rFonts w:ascii="Arial" w:hAnsi="Arial" w:cs="Arial"/>
        </w:rPr>
        <w:t xml:space="preserve"> Kontroli należy współpraca z </w:t>
      </w:r>
      <w:r w:rsidR="004041F2">
        <w:rPr>
          <w:rFonts w:ascii="Arial" w:hAnsi="Arial" w:cs="Arial"/>
        </w:rPr>
        <w:t>k</w:t>
      </w:r>
      <w:r w:rsidRPr="009C7BD6">
        <w:rPr>
          <w:rFonts w:ascii="Arial" w:hAnsi="Arial" w:cs="Arial"/>
        </w:rPr>
        <w:t xml:space="preserve">onsultantem </w:t>
      </w:r>
      <w:r w:rsidRPr="00927E8F">
        <w:rPr>
          <w:rFonts w:ascii="Arial" w:hAnsi="Arial" w:cs="Arial"/>
        </w:rPr>
        <w:t xml:space="preserve">do spraw </w:t>
      </w:r>
      <w:r w:rsidR="004041F2" w:rsidRPr="00927E8F">
        <w:rPr>
          <w:rFonts w:ascii="Arial" w:hAnsi="Arial" w:cs="Arial"/>
        </w:rPr>
        <w:t xml:space="preserve">klasyfikacji na potrzeby </w:t>
      </w:r>
      <w:r w:rsidRPr="00927E8F">
        <w:rPr>
          <w:rFonts w:ascii="Arial" w:hAnsi="Arial" w:cs="Arial"/>
        </w:rPr>
        <w:t>podatku od towarów i usług</w:t>
      </w:r>
      <w:r w:rsidR="006F056E" w:rsidRPr="00927E8F">
        <w:rPr>
          <w:rFonts w:ascii="Arial" w:hAnsi="Arial" w:cs="Arial"/>
        </w:rPr>
        <w:t>.</w:t>
      </w:r>
    </w:p>
    <w:p w14:paraId="664E5575" w14:textId="77777777" w:rsidR="006314C6" w:rsidRPr="006314C6" w:rsidRDefault="00970F4B" w:rsidP="006314C6">
      <w:pPr>
        <w:pStyle w:val="Akapitzlist"/>
        <w:widowControl w:val="0"/>
        <w:numPr>
          <w:ilvl w:val="1"/>
          <w:numId w:val="38"/>
        </w:numPr>
        <w:tabs>
          <w:tab w:val="left" w:pos="567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6314C6">
        <w:rPr>
          <w:rFonts w:ascii="Arial" w:hAnsi="Arial" w:cs="Arial"/>
        </w:rPr>
        <w:t xml:space="preserve">Do zakresu zadań komórek organizacyjnych wchodzących w skład </w:t>
      </w:r>
      <w:r w:rsidR="00806264" w:rsidRPr="006314C6">
        <w:rPr>
          <w:rFonts w:ascii="Arial" w:hAnsi="Arial" w:cs="Arial"/>
        </w:rPr>
        <w:t xml:space="preserve">Pionu Obsługi Podatnika, </w:t>
      </w:r>
      <w:r w:rsidRPr="006314C6">
        <w:rPr>
          <w:rFonts w:ascii="Arial" w:hAnsi="Arial" w:cs="Arial"/>
        </w:rPr>
        <w:t xml:space="preserve">Pionu Orzecznictwa, </w:t>
      </w:r>
      <w:r w:rsidR="00806264" w:rsidRPr="006314C6">
        <w:rPr>
          <w:rFonts w:ascii="Arial" w:hAnsi="Arial" w:cs="Arial"/>
        </w:rPr>
        <w:t xml:space="preserve">Pionu Poboru i Egzekucji oraz </w:t>
      </w:r>
      <w:r w:rsidR="002669EA" w:rsidRPr="006314C6">
        <w:rPr>
          <w:rFonts w:ascii="Arial" w:hAnsi="Arial" w:cs="Arial"/>
        </w:rPr>
        <w:t>P</w:t>
      </w:r>
      <w:r w:rsidR="00806264" w:rsidRPr="006314C6">
        <w:rPr>
          <w:rFonts w:ascii="Arial" w:hAnsi="Arial" w:cs="Arial"/>
        </w:rPr>
        <w:t>ionu</w:t>
      </w:r>
      <w:r w:rsidRPr="006314C6">
        <w:rPr>
          <w:rFonts w:ascii="Arial" w:hAnsi="Arial" w:cs="Arial"/>
        </w:rPr>
        <w:t xml:space="preserve"> </w:t>
      </w:r>
      <w:r w:rsidR="002669EA" w:rsidRPr="006314C6">
        <w:rPr>
          <w:rFonts w:ascii="Arial" w:hAnsi="Arial" w:cs="Arial"/>
        </w:rPr>
        <w:t>K</w:t>
      </w:r>
      <w:r w:rsidRPr="006314C6">
        <w:rPr>
          <w:rFonts w:ascii="Arial" w:hAnsi="Arial" w:cs="Arial"/>
        </w:rPr>
        <w:t>ontroli należy współpraca z Szefem KAS przy realizacji zadań</w:t>
      </w:r>
      <w:r w:rsidR="003E614B" w:rsidRPr="006314C6">
        <w:rPr>
          <w:rFonts w:ascii="Arial" w:hAnsi="Arial" w:cs="Arial"/>
        </w:rPr>
        <w:t xml:space="preserve"> </w:t>
      </w:r>
      <w:r w:rsidRPr="006314C6">
        <w:rPr>
          <w:rFonts w:ascii="Arial" w:hAnsi="Arial" w:cs="Arial"/>
        </w:rPr>
        <w:t xml:space="preserve">w ramach współdziałania, o którym mowa w dziale IIB </w:t>
      </w:r>
      <w:r w:rsidR="006F056E" w:rsidRPr="006314C6">
        <w:rPr>
          <w:rFonts w:ascii="Arial" w:hAnsi="Arial" w:cs="Arial"/>
        </w:rPr>
        <w:t>ustawy z dnia 29 sierpnia 1997 r. – Ordynacja podatkowa</w:t>
      </w:r>
      <w:r w:rsidR="006314C6">
        <w:rPr>
          <w:rFonts w:ascii="Arial" w:hAnsi="Arial" w:cs="Arial"/>
        </w:rPr>
        <w:t>.</w:t>
      </w:r>
    </w:p>
    <w:p w14:paraId="26B571F3" w14:textId="4407477D" w:rsidR="003C5FBF" w:rsidRPr="006314C6" w:rsidRDefault="006F056E" w:rsidP="006314C6">
      <w:pPr>
        <w:pStyle w:val="Akapitzlist"/>
        <w:widowControl w:val="0"/>
        <w:tabs>
          <w:tab w:val="left" w:pos="567"/>
        </w:tabs>
        <w:autoSpaceDE w:val="0"/>
        <w:spacing w:line="360" w:lineRule="auto"/>
        <w:ind w:left="0"/>
        <w:jc w:val="both"/>
        <w:rPr>
          <w:rFonts w:ascii="Arial" w:hAnsi="Arial" w:cs="Arial"/>
          <w:b/>
        </w:rPr>
      </w:pPr>
      <w:r w:rsidRPr="006314C6">
        <w:rPr>
          <w:rFonts w:ascii="Arial" w:hAnsi="Arial" w:cs="Arial"/>
        </w:rPr>
        <w:t xml:space="preserve"> </w:t>
      </w:r>
    </w:p>
    <w:p w14:paraId="19E145E1" w14:textId="77777777" w:rsidR="00853CB7" w:rsidRPr="003F19E3" w:rsidRDefault="00853CB7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  <w:r w:rsidRPr="003F19E3">
        <w:rPr>
          <w:rFonts w:ascii="Arial" w:hAnsi="Arial" w:cs="Arial"/>
          <w:b/>
          <w:sz w:val="28"/>
          <w:szCs w:val="28"/>
        </w:rPr>
        <w:t>Pion Wsparcia (SNUW)</w:t>
      </w:r>
    </w:p>
    <w:p w14:paraId="724290F7" w14:textId="77777777" w:rsidR="00853CB7" w:rsidRPr="003F19E3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EC057D3" w14:textId="77777777" w:rsidR="00853CB7" w:rsidRPr="003F19E3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3F19E3">
        <w:rPr>
          <w:rFonts w:ascii="Arial" w:hAnsi="Arial" w:cs="Arial"/>
          <w:b/>
          <w:sz w:val="24"/>
          <w:szCs w:val="24"/>
          <w:lang w:eastAsia="pl-PL"/>
        </w:rPr>
        <w:t>§ 9</w:t>
      </w:r>
      <w:r w:rsidR="00FB3DE3" w:rsidRPr="003F19E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3F642D9" w14:textId="77777777" w:rsidR="00853CB7" w:rsidRPr="003F19E3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96F48CA" w14:textId="77777777" w:rsidR="00853CB7" w:rsidRPr="003F19E3" w:rsidRDefault="00853CB7">
      <w:pPr>
        <w:spacing w:after="0" w:line="360" w:lineRule="auto"/>
        <w:jc w:val="both"/>
        <w:rPr>
          <w:rFonts w:ascii="Arial" w:hAnsi="Arial" w:cs="Arial"/>
          <w:lang w:eastAsia="en-US"/>
        </w:rPr>
      </w:pPr>
      <w:r w:rsidRPr="003F19E3">
        <w:rPr>
          <w:rFonts w:ascii="Arial" w:hAnsi="Arial" w:cs="Arial"/>
          <w:b/>
          <w:sz w:val="24"/>
          <w:szCs w:val="24"/>
        </w:rPr>
        <w:t>Do zadań Działu Wsparcia (SWW) należy w szczególności</w:t>
      </w:r>
      <w:r w:rsidRPr="003F19E3">
        <w:rPr>
          <w:rFonts w:ascii="Arial" w:hAnsi="Arial" w:cs="Arial"/>
          <w:sz w:val="24"/>
          <w:szCs w:val="24"/>
        </w:rPr>
        <w:t>:</w:t>
      </w:r>
    </w:p>
    <w:p w14:paraId="0D482B94" w14:textId="77777777" w:rsidR="00853CB7" w:rsidRPr="003F19E3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 w:rsidRPr="003F19E3">
        <w:rPr>
          <w:rFonts w:ascii="Arial" w:hAnsi="Arial" w:cs="Arial"/>
          <w:lang w:eastAsia="en-US"/>
        </w:rPr>
        <w:t>prowadzenie sekretariatu Naczelnika Urzędu oraz Zastępców Naczelnika;</w:t>
      </w:r>
    </w:p>
    <w:p w14:paraId="24BC771A" w14:textId="77777777" w:rsidR="00853CB7" w:rsidRPr="003F19E3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 w:rsidRPr="003F19E3">
        <w:rPr>
          <w:rFonts w:ascii="Arial" w:hAnsi="Arial" w:cs="Arial"/>
          <w:lang w:eastAsia="en-US"/>
        </w:rPr>
        <w:t>prowadzenie obsługi kancelaryjnej Urzędu</w:t>
      </w:r>
      <w:r w:rsidRPr="003F19E3">
        <w:rPr>
          <w:rFonts w:ascii="Arial" w:hAnsi="Arial" w:cs="Arial"/>
        </w:rPr>
        <w:t xml:space="preserve"> Skarbowego, w tym przyjmowanie </w:t>
      </w:r>
      <w:r w:rsidRPr="003F19E3">
        <w:rPr>
          <w:rFonts w:ascii="Arial" w:hAnsi="Arial" w:cs="Arial"/>
        </w:rPr>
        <w:br/>
        <w:t>i ewidencjonowanie składanych dokumentów</w:t>
      </w:r>
      <w:r w:rsidRPr="003F19E3">
        <w:rPr>
          <w:rFonts w:ascii="Arial" w:hAnsi="Arial" w:cs="Arial"/>
          <w:lang w:eastAsia="en-US"/>
        </w:rPr>
        <w:t>;</w:t>
      </w:r>
    </w:p>
    <w:p w14:paraId="6D31EBF8" w14:textId="3C3B7CDA" w:rsidR="00853CB7" w:rsidRPr="003F19E3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 w:rsidRPr="003F19E3">
        <w:rPr>
          <w:rFonts w:ascii="Arial" w:hAnsi="Arial" w:cs="Arial"/>
          <w:lang w:eastAsia="en-US"/>
        </w:rPr>
        <w:t xml:space="preserve">prowadzenie spraw związanych z udzielaniem upoważnień </w:t>
      </w:r>
      <w:r w:rsidR="007F4B14">
        <w:rPr>
          <w:rFonts w:ascii="Arial" w:hAnsi="Arial" w:cs="Arial"/>
          <w:lang w:eastAsia="en-US"/>
        </w:rPr>
        <w:t xml:space="preserve">i pełnomocnictw </w:t>
      </w:r>
      <w:r w:rsidRPr="003F19E3">
        <w:rPr>
          <w:rFonts w:ascii="Arial" w:hAnsi="Arial" w:cs="Arial"/>
          <w:lang w:eastAsia="en-US"/>
        </w:rPr>
        <w:t xml:space="preserve">do podejmowania czynności w imieniu Naczelnika Urzędu, z wyjątkiem zastrzeżonych </w:t>
      </w:r>
      <w:r w:rsidRPr="003F19E3">
        <w:rPr>
          <w:rFonts w:ascii="Arial" w:hAnsi="Arial" w:cs="Arial"/>
          <w:lang w:eastAsia="en-US"/>
        </w:rPr>
        <w:br/>
        <w:t>do właściwości innej komórki organizacyjnej;</w:t>
      </w:r>
    </w:p>
    <w:p w14:paraId="2F368CE5" w14:textId="77777777" w:rsidR="00853CB7" w:rsidRPr="003F19E3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 w:rsidRPr="003F19E3">
        <w:rPr>
          <w:rFonts w:ascii="Arial" w:hAnsi="Arial" w:cs="Arial"/>
          <w:lang w:eastAsia="en-US"/>
        </w:rPr>
        <w:t>prowadzenie spraw dotyczących decyzji</w:t>
      </w:r>
      <w:r w:rsidRPr="003F19E3">
        <w:rPr>
          <w:rFonts w:ascii="Arial" w:hAnsi="Arial" w:cs="Arial"/>
          <w:strike/>
          <w:lang w:eastAsia="en-US"/>
        </w:rPr>
        <w:t>,</w:t>
      </w:r>
      <w:r w:rsidRPr="003F19E3">
        <w:rPr>
          <w:rFonts w:ascii="Arial" w:hAnsi="Arial" w:cs="Arial"/>
          <w:lang w:eastAsia="en-US"/>
        </w:rPr>
        <w:t xml:space="preserve"> wewnętrznych procedur postępowania </w:t>
      </w:r>
      <w:r w:rsidRPr="003F19E3">
        <w:rPr>
          <w:rFonts w:ascii="Arial" w:hAnsi="Arial" w:cs="Arial"/>
          <w:lang w:eastAsia="en-US"/>
        </w:rPr>
        <w:br/>
        <w:t>i innych dokumentów wydawanych przez Naczelnika Urzędu w zakresie realizacji zadań określonych w art. 28 ustawy o KAS oraz w przepisach odrębnych;</w:t>
      </w:r>
    </w:p>
    <w:p w14:paraId="5AC7F426" w14:textId="77777777" w:rsidR="00853CB7" w:rsidRPr="003F19E3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 w:rsidRPr="003F19E3">
        <w:rPr>
          <w:rFonts w:ascii="Arial" w:hAnsi="Arial" w:cs="Arial"/>
          <w:lang w:eastAsia="en-US"/>
        </w:rPr>
        <w:t>organizacja obiegu informacji i dokumentacji w Urzędzie</w:t>
      </w:r>
      <w:r w:rsidRPr="003F19E3">
        <w:rPr>
          <w:rFonts w:ascii="Arial" w:hAnsi="Arial" w:cs="Arial"/>
        </w:rPr>
        <w:t xml:space="preserve"> Skarbowym</w:t>
      </w:r>
      <w:r w:rsidRPr="003F19E3">
        <w:rPr>
          <w:rFonts w:ascii="Arial" w:hAnsi="Arial" w:cs="Arial"/>
          <w:lang w:eastAsia="en-US"/>
        </w:rPr>
        <w:t>;</w:t>
      </w:r>
    </w:p>
    <w:p w14:paraId="43EE302B" w14:textId="77777777" w:rsidR="00853CB7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 w:rsidRPr="003F19E3">
        <w:rPr>
          <w:rFonts w:ascii="Arial" w:hAnsi="Arial" w:cs="Arial"/>
          <w:lang w:eastAsia="en-US"/>
        </w:rPr>
        <w:t>rozpatrywanie</w:t>
      </w:r>
      <w:r>
        <w:rPr>
          <w:rFonts w:ascii="Arial" w:hAnsi="Arial" w:cs="Arial"/>
          <w:lang w:eastAsia="en-US"/>
        </w:rPr>
        <w:t xml:space="preserve"> przekazanych do załatwienia skarg na pracowników obsługujących Naczelnika Urzędu oraz wniosków i petycji;</w:t>
      </w:r>
    </w:p>
    <w:p w14:paraId="23BABDB6" w14:textId="77777777" w:rsidR="00853CB7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koordynacja udzielania informacji publicznej; </w:t>
      </w:r>
    </w:p>
    <w:p w14:paraId="4E0CABA9" w14:textId="77777777" w:rsidR="00853CB7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gromadzenie informacji zarządczych z zakresu funkcjonowania Urzędu </w:t>
      </w:r>
      <w:r w:rsidR="008D7B19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>karbowego;</w:t>
      </w:r>
    </w:p>
    <w:p w14:paraId="5722433E" w14:textId="77777777" w:rsidR="00853CB7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prowadzenie działalności analitycznej, prognostycznej z zakresu funkcjonowania Urzędu Skarbowego;</w:t>
      </w:r>
    </w:p>
    <w:p w14:paraId="587A7AFD" w14:textId="77777777" w:rsidR="00853CB7" w:rsidRDefault="00853CB7" w:rsidP="00BC4B40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prowadzenie spraw powierzonych przez Dyrektora w zakresie zapewniającym prawidłową obsługę Naczelnika Urzędu, w szczególności w sprawach:</w:t>
      </w:r>
    </w:p>
    <w:p w14:paraId="6DCD111A" w14:textId="77777777" w:rsidR="00853CB7" w:rsidRDefault="00853CB7" w:rsidP="00BC4B40">
      <w:pPr>
        <w:pStyle w:val="Akapitzlist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spacing w:line="360" w:lineRule="auto"/>
        <w:ind w:left="1701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obsługi kadrowej,</w:t>
      </w:r>
    </w:p>
    <w:p w14:paraId="6F160070" w14:textId="77777777" w:rsidR="00853CB7" w:rsidRDefault="00853CB7" w:rsidP="00BC4B40">
      <w:pPr>
        <w:pStyle w:val="Akapitzlist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spacing w:line="360" w:lineRule="auto"/>
        <w:ind w:left="1701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gospodarowania mieniem,</w:t>
      </w:r>
    </w:p>
    <w:p w14:paraId="3A1BBB67" w14:textId="77777777" w:rsidR="00853CB7" w:rsidRDefault="00853CB7" w:rsidP="00BC4B40">
      <w:pPr>
        <w:pStyle w:val="Akapitzlist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spacing w:line="360" w:lineRule="auto"/>
        <w:ind w:left="1701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eksploatacyjno-zaopatrzeniowych,</w:t>
      </w:r>
    </w:p>
    <w:p w14:paraId="54F13BDA" w14:textId="77777777" w:rsidR="00853CB7" w:rsidRDefault="00853CB7" w:rsidP="00BC4B40">
      <w:pPr>
        <w:pStyle w:val="Akapitzlist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spacing w:line="360" w:lineRule="auto"/>
        <w:ind w:left="1701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obronnych, zarządzania kryzysowego,</w:t>
      </w:r>
    </w:p>
    <w:p w14:paraId="0E344D73" w14:textId="5A69CF8A" w:rsidR="00853CB7" w:rsidRPr="00927E8F" w:rsidRDefault="00927E8F" w:rsidP="00927E8F">
      <w:pPr>
        <w:pStyle w:val="Akapitzlist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spacing w:line="360" w:lineRule="auto"/>
        <w:ind w:left="1701" w:hanging="567"/>
        <w:jc w:val="both"/>
        <w:rPr>
          <w:rFonts w:ascii="Arial" w:hAnsi="Arial" w:cs="Arial"/>
          <w:lang w:eastAsia="en-US"/>
        </w:rPr>
      </w:pPr>
      <w:r w:rsidRPr="00927E8F">
        <w:rPr>
          <w:rFonts w:ascii="Arial" w:hAnsi="Arial" w:cs="Arial"/>
          <w:lang w:eastAsia="en-US"/>
        </w:rPr>
        <w:t>bezpieczeństwa informacji,</w:t>
      </w:r>
      <w:r w:rsidR="00A01EE3">
        <w:rPr>
          <w:rFonts w:ascii="Arial" w:hAnsi="Arial" w:cs="Arial"/>
          <w:lang w:eastAsia="en-US"/>
        </w:rPr>
        <w:t xml:space="preserve"> osób, obiektu i mienia</w:t>
      </w:r>
    </w:p>
    <w:p w14:paraId="078BEEA0" w14:textId="77777777" w:rsidR="00853CB7" w:rsidRDefault="00853CB7" w:rsidP="00BC4B40">
      <w:pPr>
        <w:pStyle w:val="Akapitzlist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spacing w:line="360" w:lineRule="auto"/>
        <w:ind w:left="1701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ochrony przeciwpożarowej,</w:t>
      </w:r>
    </w:p>
    <w:p w14:paraId="1E4E2C4B" w14:textId="26EE57D7" w:rsidR="00853CB7" w:rsidRDefault="00853CB7" w:rsidP="00BC4B40">
      <w:pPr>
        <w:pStyle w:val="Akapitzlist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spacing w:line="360" w:lineRule="auto"/>
        <w:ind w:left="1701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mag</w:t>
      </w:r>
      <w:r w:rsidR="00927E8F">
        <w:rPr>
          <w:rFonts w:ascii="Arial" w:hAnsi="Arial" w:cs="Arial"/>
          <w:lang w:eastAsia="en-US"/>
        </w:rPr>
        <w:t>azynu archiwum zakładowego Izby.</w:t>
      </w:r>
    </w:p>
    <w:p w14:paraId="08069522" w14:textId="77777777" w:rsidR="00853CB7" w:rsidRPr="004041F2" w:rsidRDefault="00853CB7">
      <w:pPr>
        <w:pStyle w:val="Akapitzlist"/>
        <w:widowControl w:val="0"/>
        <w:tabs>
          <w:tab w:val="left" w:pos="1134"/>
        </w:tabs>
        <w:autoSpaceDE w:val="0"/>
        <w:spacing w:line="360" w:lineRule="auto"/>
        <w:jc w:val="both"/>
        <w:rPr>
          <w:rFonts w:ascii="Arial" w:hAnsi="Arial" w:cs="Arial"/>
          <w:strike/>
          <w:color w:val="FF0000"/>
          <w:lang w:eastAsia="en-US"/>
        </w:rPr>
      </w:pPr>
    </w:p>
    <w:p w14:paraId="7F93EC39" w14:textId="77777777" w:rsidR="002C56E6" w:rsidRDefault="002C56E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2C56E6">
        <w:rPr>
          <w:rFonts w:ascii="Arial" w:hAnsi="Arial" w:cs="Arial"/>
          <w:b/>
          <w:color w:val="000000"/>
          <w:sz w:val="28"/>
          <w:szCs w:val="28"/>
          <w:lang w:eastAsia="pl-PL"/>
        </w:rPr>
        <w:t>Pion Poboru i Egzekucji (SZNE)</w:t>
      </w:r>
    </w:p>
    <w:p w14:paraId="68DA53B8" w14:textId="77777777" w:rsidR="002C56E6" w:rsidRPr="00C044BF" w:rsidRDefault="002C56E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1ACAB45B" w14:textId="77777777" w:rsidR="002C56E6" w:rsidRPr="002C56E6" w:rsidRDefault="002C56E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2C56E6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2A4A5B">
        <w:rPr>
          <w:rFonts w:ascii="Arial" w:hAnsi="Arial" w:cs="Arial"/>
          <w:b/>
          <w:color w:val="000000"/>
          <w:sz w:val="24"/>
          <w:szCs w:val="24"/>
          <w:lang w:eastAsia="pl-PL"/>
        </w:rPr>
        <w:t>0</w:t>
      </w:r>
      <w:r w:rsidRPr="002C56E6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D75B9DC" w14:textId="77777777" w:rsidR="002C56E6" w:rsidRPr="00C044BF" w:rsidRDefault="002C56E6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8680C9B" w14:textId="77777777" w:rsidR="001957C1" w:rsidRDefault="001957C1" w:rsidP="00BC4B40">
      <w:pPr>
        <w:pStyle w:val="Akapitzlist"/>
        <w:widowControl w:val="0"/>
        <w:numPr>
          <w:ilvl w:val="0"/>
          <w:numId w:val="45"/>
        </w:numPr>
        <w:tabs>
          <w:tab w:val="clear" w:pos="383"/>
          <w:tab w:val="num" w:pos="567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zadań Pierwszego Działu </w:t>
      </w:r>
      <w:r>
        <w:rPr>
          <w:rFonts w:ascii="Arial" w:hAnsi="Arial" w:cs="Arial"/>
          <w:b/>
          <w:color w:val="000000"/>
        </w:rPr>
        <w:t xml:space="preserve">Spraw Wierzycielskich (SEW-1) </w:t>
      </w:r>
      <w:r>
        <w:rPr>
          <w:rFonts w:ascii="Arial" w:hAnsi="Arial" w:cs="Arial"/>
          <w:b/>
        </w:rPr>
        <w:t xml:space="preserve">należy </w:t>
      </w:r>
      <w:r>
        <w:rPr>
          <w:rFonts w:ascii="Arial" w:hAnsi="Arial" w:cs="Arial"/>
          <w:b/>
        </w:rPr>
        <w:br/>
        <w:t>w szczególności:</w:t>
      </w:r>
    </w:p>
    <w:p w14:paraId="2AB86E80" w14:textId="284BD5A6" w:rsidR="001957C1" w:rsidRDefault="001957C1" w:rsidP="00BC4B40">
      <w:pPr>
        <w:numPr>
          <w:ilvl w:val="0"/>
          <w:numId w:val="12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czynności poprzedzających wszczęcie postępowania egzekucyjnego, w tym podejmowanie działań informacyjnych i dyscyplinujących, wystawianie </w:t>
      </w:r>
      <w:r w:rsidR="00A01EE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doręczanie upomnień oraz wystawianie i przekazywanie do organów egzekucyjnych tytułów wykonawczych i wniosków egzekucyjnych;</w:t>
      </w:r>
    </w:p>
    <w:p w14:paraId="0073F653" w14:textId="77777777" w:rsidR="001957C1" w:rsidRDefault="001957C1" w:rsidP="00BC4B40">
      <w:pPr>
        <w:numPr>
          <w:ilvl w:val="0"/>
          <w:numId w:val="12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7BBD8F1D" w14:textId="77777777" w:rsidR="001957C1" w:rsidRDefault="001957C1" w:rsidP="001957C1">
      <w:pPr>
        <w:tabs>
          <w:tab w:val="left" w:pos="1134"/>
        </w:tabs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322837E2" w14:textId="6FBA8F80" w:rsidR="001957C1" w:rsidRPr="009C7BD6" w:rsidRDefault="001957C1" w:rsidP="001957C1">
      <w:pPr>
        <w:tabs>
          <w:tab w:val="left" w:pos="1134"/>
          <w:tab w:val="left" w:pos="1276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</w:r>
      <w:r w:rsidR="000A31FF" w:rsidRPr="009C7BD6">
        <w:rPr>
          <w:rFonts w:ascii="Arial" w:hAnsi="Arial" w:cs="Arial"/>
          <w:sz w:val="24"/>
          <w:szCs w:val="24"/>
        </w:rPr>
        <w:t>rozpatrywanie sprzeciwów wnosz</w:t>
      </w:r>
      <w:r w:rsidR="00740D32" w:rsidRPr="009C7BD6">
        <w:rPr>
          <w:rFonts w:ascii="Arial" w:hAnsi="Arial" w:cs="Arial"/>
          <w:sz w:val="24"/>
          <w:szCs w:val="24"/>
        </w:rPr>
        <w:t>onych w postę</w:t>
      </w:r>
      <w:r w:rsidR="00572354" w:rsidRPr="009C7BD6">
        <w:rPr>
          <w:rFonts w:ascii="Arial" w:hAnsi="Arial" w:cs="Arial"/>
          <w:sz w:val="24"/>
          <w:szCs w:val="24"/>
        </w:rPr>
        <w:t>powaniu egzekucyjnym</w:t>
      </w:r>
      <w:r w:rsidRPr="009C7BD6">
        <w:rPr>
          <w:rFonts w:ascii="Arial" w:hAnsi="Arial" w:cs="Arial"/>
          <w:sz w:val="24"/>
          <w:szCs w:val="24"/>
        </w:rPr>
        <w:t>;</w:t>
      </w:r>
    </w:p>
    <w:p w14:paraId="00CC9010" w14:textId="48320B55" w:rsidR="009C7BD6" w:rsidRDefault="001957C1" w:rsidP="00A224B3">
      <w:p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5)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C7BD6" w:rsidRPr="00D56CF2">
        <w:rPr>
          <w:rFonts w:ascii="Arial" w:hAnsi="Arial" w:cs="Arial"/>
          <w:sz w:val="24"/>
          <w:szCs w:val="24"/>
        </w:rPr>
        <w:t xml:space="preserve">występowanie z wnioskiem i realizowanie wniosków o udzielenie informacji oraz powiadomienie zgodnie z przepisami ustawy z dnia 11 października 2013 r. </w:t>
      </w:r>
      <w:r w:rsidR="009C7BD6">
        <w:rPr>
          <w:rFonts w:ascii="Arial" w:hAnsi="Arial" w:cs="Arial"/>
          <w:sz w:val="24"/>
          <w:szCs w:val="24"/>
        </w:rPr>
        <w:br/>
      </w:r>
      <w:r w:rsidR="009C7BD6" w:rsidRPr="00D56CF2">
        <w:rPr>
          <w:rFonts w:ascii="Arial" w:hAnsi="Arial" w:cs="Arial"/>
          <w:sz w:val="24"/>
          <w:szCs w:val="24"/>
        </w:rPr>
        <w:t>o wzajemnej pomocy przy dochodzeniu podatków, należności celnych i innych należności pieniężnych</w:t>
      </w:r>
      <w:r w:rsidR="00A01EE3">
        <w:rPr>
          <w:rFonts w:ascii="Arial" w:hAnsi="Arial" w:cs="Arial"/>
          <w:sz w:val="24"/>
          <w:szCs w:val="24"/>
        </w:rPr>
        <w:t xml:space="preserve"> (Dz. U. z 2023 r. poz. 2009 z </w:t>
      </w:r>
      <w:proofErr w:type="spellStart"/>
      <w:r w:rsidR="00A01EE3">
        <w:rPr>
          <w:rFonts w:ascii="Arial" w:hAnsi="Arial" w:cs="Arial"/>
          <w:sz w:val="24"/>
          <w:szCs w:val="24"/>
        </w:rPr>
        <w:t>późn</w:t>
      </w:r>
      <w:proofErr w:type="spellEnd"/>
      <w:r w:rsidR="00A01EE3">
        <w:rPr>
          <w:rFonts w:ascii="Arial" w:hAnsi="Arial" w:cs="Arial"/>
          <w:sz w:val="24"/>
          <w:szCs w:val="24"/>
        </w:rPr>
        <w:t>. zm.);</w:t>
      </w:r>
      <w:r w:rsidR="009C7BD6" w:rsidRPr="00D56CF2">
        <w:rPr>
          <w:rFonts w:ascii="Arial" w:hAnsi="Arial" w:cs="Arial"/>
          <w:sz w:val="24"/>
          <w:szCs w:val="24"/>
        </w:rPr>
        <w:t xml:space="preserve"> </w:t>
      </w:r>
    </w:p>
    <w:p w14:paraId="053C9C55" w14:textId="51318BA4" w:rsidR="001957C1" w:rsidRDefault="00A224B3" w:rsidP="00A224B3">
      <w:p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ab/>
      </w:r>
      <w:r w:rsidR="001957C1">
        <w:rPr>
          <w:rFonts w:ascii="Arial" w:hAnsi="Arial" w:cs="Arial"/>
          <w:sz w:val="24"/>
          <w:szCs w:val="24"/>
        </w:rPr>
        <w:t>prowadzenie spraw w szczególności w zakresie:</w:t>
      </w:r>
    </w:p>
    <w:p w14:paraId="01460BBA" w14:textId="0CBC49D1" w:rsidR="001957C1" w:rsidRPr="009C7BD6" w:rsidRDefault="009C7BD6" w:rsidP="00BC4B40">
      <w:pPr>
        <w:numPr>
          <w:ilvl w:val="0"/>
          <w:numId w:val="52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udzielania </w:t>
      </w:r>
      <w:r w:rsidR="001957C1">
        <w:rPr>
          <w:rFonts w:ascii="Arial" w:hAnsi="Arial" w:cs="Arial"/>
          <w:sz w:val="24"/>
          <w:szCs w:val="24"/>
        </w:rPr>
        <w:t>ulg w spłacie zobowiązań podatkowych oraz innych ulg przewidzianych przepisami prawa</w:t>
      </w:r>
      <w:r w:rsidR="007F4B14">
        <w:rPr>
          <w:rFonts w:ascii="Arial" w:hAnsi="Arial" w:cs="Arial"/>
          <w:sz w:val="24"/>
          <w:szCs w:val="24"/>
        </w:rPr>
        <w:t>,</w:t>
      </w:r>
      <w:r w:rsidR="00FC5B81" w:rsidRPr="00927E8F">
        <w:rPr>
          <w:rFonts w:ascii="Arial" w:hAnsi="Arial" w:cs="Arial"/>
          <w:sz w:val="24"/>
          <w:szCs w:val="24"/>
        </w:rPr>
        <w:t xml:space="preserve"> </w:t>
      </w:r>
      <w:r w:rsidRPr="00927E8F">
        <w:rPr>
          <w:rFonts w:ascii="Arial" w:hAnsi="Arial" w:cs="Arial"/>
          <w:sz w:val="24"/>
          <w:szCs w:val="24"/>
        </w:rPr>
        <w:t xml:space="preserve">z wyjątkiem </w:t>
      </w:r>
      <w:r w:rsidR="00572354" w:rsidRPr="00927E8F">
        <w:rPr>
          <w:rFonts w:ascii="Arial" w:hAnsi="Arial" w:cs="Arial"/>
          <w:sz w:val="24"/>
          <w:szCs w:val="24"/>
        </w:rPr>
        <w:t xml:space="preserve">ulg określonych </w:t>
      </w:r>
      <w:r w:rsidR="00572354" w:rsidRPr="009C7BD6">
        <w:rPr>
          <w:rFonts w:ascii="Arial" w:hAnsi="Arial" w:cs="Arial"/>
          <w:sz w:val="24"/>
          <w:szCs w:val="24"/>
        </w:rPr>
        <w:t>w przepisach materialnego prawa podatkowego, ulg w spłacie należności pieniężnych przyp</w:t>
      </w:r>
      <w:r w:rsidR="00FF399B" w:rsidRPr="009C7BD6">
        <w:rPr>
          <w:rFonts w:ascii="Arial" w:hAnsi="Arial" w:cs="Arial"/>
          <w:sz w:val="24"/>
          <w:szCs w:val="24"/>
        </w:rPr>
        <w:t xml:space="preserve">adających państwom członkowskim </w:t>
      </w:r>
      <w:r w:rsidR="00FC5B81" w:rsidRPr="009C7BD6">
        <w:rPr>
          <w:rFonts w:ascii="Arial" w:hAnsi="Arial" w:cs="Arial"/>
          <w:sz w:val="24"/>
          <w:szCs w:val="24"/>
        </w:rPr>
        <w:t xml:space="preserve">i państwom trzecim oraz ulg </w:t>
      </w:r>
      <w:r w:rsidR="00FF399B" w:rsidRPr="009C7BD6">
        <w:rPr>
          <w:rFonts w:ascii="Arial" w:hAnsi="Arial" w:cs="Arial"/>
          <w:sz w:val="24"/>
          <w:szCs w:val="24"/>
        </w:rPr>
        <w:br/>
      </w:r>
      <w:r w:rsidR="00FC5B81" w:rsidRPr="009C7BD6">
        <w:rPr>
          <w:rFonts w:ascii="Arial" w:hAnsi="Arial" w:cs="Arial"/>
          <w:sz w:val="24"/>
          <w:szCs w:val="24"/>
        </w:rPr>
        <w:t>w spłacie kosztów egzekucyjnych;</w:t>
      </w:r>
    </w:p>
    <w:p w14:paraId="773C7D70" w14:textId="77777777" w:rsidR="001957C1" w:rsidRDefault="001957C1" w:rsidP="00BC4B40">
      <w:pPr>
        <w:numPr>
          <w:ilvl w:val="0"/>
          <w:numId w:val="52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orzekania o zabezpieczeniu wykonania zobowiązań podatkowych oraz wystawianie i przekazywanie do organów egzekucyjnych zarządzeń zabezpieczenia,</w:t>
      </w:r>
    </w:p>
    <w:p w14:paraId="66A52B98" w14:textId="77777777" w:rsidR="001957C1" w:rsidRDefault="001957C1" w:rsidP="00BC4B40">
      <w:pPr>
        <w:numPr>
          <w:ilvl w:val="0"/>
          <w:numId w:val="52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69865FFA" w14:textId="77777777" w:rsidR="001957C1" w:rsidRDefault="001957C1" w:rsidP="00BC4B40">
      <w:pPr>
        <w:numPr>
          <w:ilvl w:val="0"/>
          <w:numId w:val="52"/>
        </w:numPr>
        <w:tabs>
          <w:tab w:val="left" w:pos="1701"/>
        </w:tabs>
        <w:spacing w:after="0" w:line="360" w:lineRule="auto"/>
        <w:ind w:hanging="6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nadawania decyzjom rygoru natychmiastowej wykonalności,</w:t>
      </w:r>
    </w:p>
    <w:p w14:paraId="631CDA07" w14:textId="77777777" w:rsidR="001957C1" w:rsidRDefault="001957C1" w:rsidP="00BC4B40">
      <w:pPr>
        <w:numPr>
          <w:ilvl w:val="0"/>
          <w:numId w:val="52"/>
        </w:numPr>
        <w:tabs>
          <w:tab w:val="left" w:pos="1701"/>
        </w:tabs>
        <w:spacing w:after="0" w:line="360" w:lineRule="auto"/>
        <w:ind w:hanging="6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wstrzymania wykonania decyzji,</w:t>
      </w:r>
    </w:p>
    <w:p w14:paraId="64E52112" w14:textId="45FB4AE3" w:rsidR="00A224B3" w:rsidRDefault="001957C1" w:rsidP="00BC4B40">
      <w:pPr>
        <w:numPr>
          <w:ilvl w:val="0"/>
          <w:numId w:val="52"/>
        </w:numPr>
        <w:tabs>
          <w:tab w:val="left" w:pos="1701"/>
        </w:tabs>
        <w:spacing w:after="0" w:line="360" w:lineRule="auto"/>
        <w:ind w:hanging="6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odpowiedzialności osób trzecich za zaległości podatkowe</w:t>
      </w:r>
      <w:r w:rsidR="00624AA4">
        <w:rPr>
          <w:rFonts w:ascii="Arial" w:hAnsi="Arial" w:cs="Arial"/>
          <w:sz w:val="24"/>
          <w:szCs w:val="24"/>
        </w:rPr>
        <w:t>;</w:t>
      </w:r>
    </w:p>
    <w:p w14:paraId="4532AA46" w14:textId="77777777" w:rsidR="001957C1" w:rsidRDefault="001957C1" w:rsidP="00624AA4">
      <w:pPr>
        <w:pStyle w:val="Akapitzlist"/>
        <w:numPr>
          <w:ilvl w:val="0"/>
          <w:numId w:val="72"/>
        </w:numPr>
        <w:tabs>
          <w:tab w:val="left" w:pos="1134"/>
        </w:tabs>
        <w:spacing w:line="360" w:lineRule="auto"/>
        <w:ind w:firstLine="207"/>
        <w:jc w:val="both"/>
        <w:rPr>
          <w:rFonts w:ascii="Arial" w:hAnsi="Arial" w:cs="Arial"/>
        </w:rPr>
      </w:pPr>
      <w:r w:rsidRPr="00A224B3">
        <w:rPr>
          <w:rFonts w:ascii="Arial" w:hAnsi="Arial" w:cs="Arial"/>
        </w:rPr>
        <w:t>inicjowanie i udział w postępowaniach:</w:t>
      </w:r>
    </w:p>
    <w:p w14:paraId="43BB0723" w14:textId="77777777" w:rsidR="001957C1" w:rsidRDefault="001957C1" w:rsidP="00BC4B40">
      <w:pPr>
        <w:numPr>
          <w:ilvl w:val="0"/>
          <w:numId w:val="51"/>
        </w:numPr>
        <w:tabs>
          <w:tab w:val="left" w:pos="1701"/>
        </w:tabs>
        <w:spacing w:after="0" w:line="360" w:lineRule="auto"/>
        <w:ind w:left="1701" w:hanging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790D9D08" w14:textId="77777777" w:rsidR="001957C1" w:rsidRDefault="001957C1" w:rsidP="00BC4B40">
      <w:pPr>
        <w:numPr>
          <w:ilvl w:val="0"/>
          <w:numId w:val="51"/>
        </w:numPr>
        <w:tabs>
          <w:tab w:val="left" w:pos="1701"/>
        </w:tabs>
        <w:spacing w:after="0" w:line="360" w:lineRule="auto"/>
        <w:ind w:left="1701" w:hanging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1A4E3B83" w14:textId="77777777" w:rsidR="001957C1" w:rsidRDefault="001957C1" w:rsidP="00BC4B40">
      <w:pPr>
        <w:numPr>
          <w:ilvl w:val="0"/>
          <w:numId w:val="51"/>
        </w:numPr>
        <w:tabs>
          <w:tab w:val="left" w:pos="1701"/>
        </w:tabs>
        <w:spacing w:after="0" w:line="360" w:lineRule="auto"/>
        <w:ind w:left="1701" w:hanging="5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464DD0F4" w14:textId="77777777" w:rsidR="001957C1" w:rsidRDefault="001957C1" w:rsidP="009D67E5">
      <w:pPr>
        <w:numPr>
          <w:ilvl w:val="0"/>
          <w:numId w:val="51"/>
        </w:numPr>
        <w:tabs>
          <w:tab w:val="clear" w:pos="0"/>
          <w:tab w:val="num" w:pos="284"/>
          <w:tab w:val="left" w:pos="1701"/>
        </w:tabs>
        <w:spacing w:after="0" w:line="360" w:lineRule="auto"/>
        <w:ind w:left="1702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uznanie za bezskuteczną czynności prawnej dłużnika dokonanej </w:t>
      </w:r>
      <w:r>
        <w:rPr>
          <w:rFonts w:ascii="Arial" w:hAnsi="Arial" w:cs="Arial"/>
          <w:sz w:val="24"/>
          <w:szCs w:val="24"/>
        </w:rPr>
        <w:br/>
        <w:t>z pokrzywdzeniem wierzycieli;</w:t>
      </w:r>
    </w:p>
    <w:p w14:paraId="3255FB9B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dotyczących zastawów skarbowych;</w:t>
      </w:r>
    </w:p>
    <w:p w14:paraId="14283AD0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6664EB0B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poszukiwanie majątku zobowiązanych;</w:t>
      </w:r>
    </w:p>
    <w:p w14:paraId="4899E8A7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537F1879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 należącym do zadań innych komórek organizacyjnych;</w:t>
      </w:r>
    </w:p>
    <w:p w14:paraId="4DDAB093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odraczanie terminów prawa podatkowego, w tym m.in. na podstawie </w:t>
      </w:r>
      <w:r>
        <w:rPr>
          <w:rFonts w:ascii="Arial" w:hAnsi="Arial" w:cs="Arial"/>
          <w:sz w:val="24"/>
          <w:szCs w:val="24"/>
        </w:rPr>
        <w:br/>
        <w:t>art. 48 Ordynacji podatkowej;</w:t>
      </w:r>
    </w:p>
    <w:p w14:paraId="59B4D057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08A98AC0" w14:textId="77777777" w:rsidR="001957C1" w:rsidRDefault="001957C1" w:rsidP="00624AA4">
      <w:pPr>
        <w:numPr>
          <w:ilvl w:val="0"/>
          <w:numId w:val="73"/>
        </w:numPr>
        <w:tabs>
          <w:tab w:val="clear" w:pos="360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6B3CA5DD" w14:textId="165ED6A9" w:rsidR="001957C1" w:rsidRPr="0074313F" w:rsidRDefault="00FC5B81" w:rsidP="00624AA4">
      <w:pPr>
        <w:numPr>
          <w:ilvl w:val="0"/>
          <w:numId w:val="73"/>
        </w:numPr>
        <w:tabs>
          <w:tab w:val="clear" w:pos="360"/>
          <w:tab w:val="left" w:pos="851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74313F">
        <w:rPr>
          <w:rFonts w:ascii="Arial" w:hAnsi="Arial" w:cs="Arial"/>
          <w:sz w:val="24"/>
          <w:szCs w:val="24"/>
        </w:rPr>
        <w:t>prowadzenie spraw z zakresu Rejestru Należności Publicznoprawnych</w:t>
      </w:r>
      <w:r w:rsidR="001957C1" w:rsidRPr="0074313F">
        <w:rPr>
          <w:rFonts w:ascii="Arial" w:hAnsi="Arial" w:cs="Arial"/>
          <w:sz w:val="24"/>
          <w:szCs w:val="24"/>
        </w:rPr>
        <w:t>;</w:t>
      </w:r>
    </w:p>
    <w:p w14:paraId="10B3FF62" w14:textId="08A62313" w:rsidR="00825ADB" w:rsidRPr="0074313F" w:rsidRDefault="00825ADB" w:rsidP="00624AA4">
      <w:pPr>
        <w:numPr>
          <w:ilvl w:val="0"/>
          <w:numId w:val="73"/>
        </w:numPr>
        <w:tabs>
          <w:tab w:val="clear" w:pos="360"/>
          <w:tab w:val="left" w:pos="851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74313F">
        <w:rPr>
          <w:rFonts w:ascii="Arial" w:hAnsi="Arial" w:cs="Arial"/>
          <w:sz w:val="24"/>
          <w:szCs w:val="24"/>
        </w:rPr>
        <w:t xml:space="preserve">ewidencjonowanie </w:t>
      </w:r>
      <w:r w:rsidR="000C1EEB" w:rsidRPr="00927E8F">
        <w:rPr>
          <w:rFonts w:ascii="Arial" w:hAnsi="Arial" w:cs="Arial"/>
          <w:sz w:val="24"/>
          <w:szCs w:val="24"/>
        </w:rPr>
        <w:t xml:space="preserve">w systemach informatycznych </w:t>
      </w:r>
      <w:r w:rsidRPr="00927E8F">
        <w:rPr>
          <w:rFonts w:ascii="Arial" w:hAnsi="Arial" w:cs="Arial"/>
          <w:sz w:val="24"/>
          <w:szCs w:val="24"/>
        </w:rPr>
        <w:t>udzielonej pomocy publicznej</w:t>
      </w:r>
      <w:r w:rsidR="000C1EEB" w:rsidRPr="00927E8F">
        <w:rPr>
          <w:rFonts w:ascii="Arial" w:hAnsi="Arial" w:cs="Arial"/>
          <w:sz w:val="24"/>
          <w:szCs w:val="24"/>
        </w:rPr>
        <w:t xml:space="preserve"> </w:t>
      </w:r>
      <w:r w:rsidR="003341E0" w:rsidRPr="00927E8F">
        <w:rPr>
          <w:rFonts w:ascii="Arial" w:hAnsi="Arial" w:cs="Arial"/>
          <w:sz w:val="24"/>
          <w:szCs w:val="24"/>
        </w:rPr>
        <w:br/>
      </w:r>
      <w:r w:rsidR="000C1EEB" w:rsidRPr="00927E8F">
        <w:rPr>
          <w:rFonts w:ascii="Arial" w:hAnsi="Arial" w:cs="Arial"/>
          <w:sz w:val="24"/>
          <w:szCs w:val="24"/>
        </w:rPr>
        <w:t>w zakresie właściwości komórki</w:t>
      </w:r>
      <w:r w:rsidRPr="00927E8F">
        <w:rPr>
          <w:rFonts w:ascii="Arial" w:hAnsi="Arial" w:cs="Arial"/>
          <w:sz w:val="24"/>
          <w:szCs w:val="24"/>
        </w:rPr>
        <w:t>;</w:t>
      </w:r>
    </w:p>
    <w:p w14:paraId="6458FBE3" w14:textId="77777777" w:rsidR="001957C1" w:rsidRPr="0074313F" w:rsidRDefault="001957C1" w:rsidP="00624AA4">
      <w:pPr>
        <w:numPr>
          <w:ilvl w:val="0"/>
          <w:numId w:val="73"/>
        </w:numPr>
        <w:tabs>
          <w:tab w:val="clear" w:pos="360"/>
          <w:tab w:val="left" w:pos="851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b/>
        </w:rPr>
      </w:pPr>
      <w:r w:rsidRPr="0074313F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44C41087" w14:textId="22D856F4" w:rsidR="00FC5B81" w:rsidRPr="00170A66" w:rsidRDefault="00FC5B81" w:rsidP="00736175">
      <w:pPr>
        <w:numPr>
          <w:ilvl w:val="0"/>
          <w:numId w:val="73"/>
        </w:numPr>
        <w:tabs>
          <w:tab w:val="clear" w:pos="360"/>
          <w:tab w:val="left" w:pos="851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70A66">
        <w:rPr>
          <w:rFonts w:ascii="Arial" w:hAnsi="Arial" w:cs="Arial"/>
          <w:sz w:val="24"/>
          <w:szCs w:val="24"/>
        </w:rPr>
        <w:t xml:space="preserve">prowadzenie postępowań w sprawie przyjęcia, przedłużenia terminu ważności, podwyższenia wysokości, zmiany formy, pokrycia należności, zwrotu lub zwolnienia zabezpieczenia majątkowego, o którym mowa w art. 38a ustawy z dnia </w:t>
      </w:r>
      <w:r w:rsidR="00170A66">
        <w:rPr>
          <w:rFonts w:ascii="Arial" w:hAnsi="Arial" w:cs="Arial"/>
          <w:sz w:val="24"/>
          <w:szCs w:val="24"/>
        </w:rPr>
        <w:br/>
      </w:r>
      <w:r w:rsidRPr="00170A66">
        <w:rPr>
          <w:rFonts w:ascii="Arial" w:hAnsi="Arial" w:cs="Arial"/>
          <w:sz w:val="24"/>
          <w:szCs w:val="24"/>
        </w:rPr>
        <w:t>10 kwietnia 1997 r. – Prawo energetyczne</w:t>
      </w:r>
      <w:r w:rsidR="00A01EE3" w:rsidRPr="00170A66">
        <w:rPr>
          <w:rFonts w:ascii="Arial" w:hAnsi="Arial" w:cs="Arial"/>
          <w:sz w:val="24"/>
          <w:szCs w:val="24"/>
        </w:rPr>
        <w:t xml:space="preserve"> (Dz. U. z 2024 r. poz. 266 z </w:t>
      </w:r>
      <w:proofErr w:type="spellStart"/>
      <w:r w:rsidR="00A01EE3" w:rsidRPr="00170A66">
        <w:rPr>
          <w:rFonts w:ascii="Arial" w:hAnsi="Arial" w:cs="Arial"/>
          <w:sz w:val="24"/>
          <w:szCs w:val="24"/>
        </w:rPr>
        <w:t>późn</w:t>
      </w:r>
      <w:proofErr w:type="spellEnd"/>
      <w:r w:rsidR="00A01EE3" w:rsidRPr="00170A66">
        <w:rPr>
          <w:rFonts w:ascii="Arial" w:hAnsi="Arial" w:cs="Arial"/>
          <w:sz w:val="24"/>
          <w:szCs w:val="24"/>
        </w:rPr>
        <w:t>. zm.)</w:t>
      </w:r>
      <w:r w:rsidRPr="00170A66">
        <w:rPr>
          <w:rFonts w:ascii="Arial" w:hAnsi="Arial" w:cs="Arial"/>
          <w:sz w:val="24"/>
          <w:szCs w:val="24"/>
        </w:rPr>
        <w:t>;</w:t>
      </w:r>
    </w:p>
    <w:p w14:paraId="30BAD573" w14:textId="4D34F218" w:rsidR="00FC5B81" w:rsidRPr="0074313F" w:rsidRDefault="00FC5B81" w:rsidP="00624AA4">
      <w:pPr>
        <w:numPr>
          <w:ilvl w:val="0"/>
          <w:numId w:val="73"/>
        </w:numPr>
        <w:tabs>
          <w:tab w:val="clear" w:pos="360"/>
          <w:tab w:val="left" w:pos="851"/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74313F">
        <w:rPr>
          <w:rFonts w:ascii="Arial" w:hAnsi="Arial" w:cs="Arial"/>
          <w:sz w:val="24"/>
          <w:szCs w:val="24"/>
        </w:rPr>
        <w:t xml:space="preserve">wykonywanie zadań wierzyciela w zakresie należności cywilnoprawnych </w:t>
      </w:r>
      <w:r w:rsidR="0074313F" w:rsidRPr="0074313F">
        <w:rPr>
          <w:rFonts w:ascii="Arial" w:hAnsi="Arial" w:cs="Arial"/>
          <w:sz w:val="24"/>
          <w:szCs w:val="24"/>
        </w:rPr>
        <w:t>N</w:t>
      </w:r>
      <w:r w:rsidRPr="0074313F">
        <w:rPr>
          <w:rFonts w:ascii="Arial" w:hAnsi="Arial" w:cs="Arial"/>
          <w:sz w:val="24"/>
          <w:szCs w:val="24"/>
        </w:rPr>
        <w:t xml:space="preserve">aczelnika </w:t>
      </w:r>
      <w:r w:rsidR="0074313F" w:rsidRPr="0074313F">
        <w:rPr>
          <w:rFonts w:ascii="Arial" w:hAnsi="Arial" w:cs="Arial"/>
          <w:sz w:val="24"/>
          <w:szCs w:val="24"/>
        </w:rPr>
        <w:t>U</w:t>
      </w:r>
      <w:r w:rsidRPr="0074313F">
        <w:rPr>
          <w:rFonts w:ascii="Arial" w:hAnsi="Arial" w:cs="Arial"/>
          <w:sz w:val="24"/>
          <w:szCs w:val="24"/>
        </w:rPr>
        <w:t xml:space="preserve">rzędu. </w:t>
      </w:r>
    </w:p>
    <w:p w14:paraId="0A9B5E6B" w14:textId="77777777" w:rsidR="001957C1" w:rsidRDefault="001957C1" w:rsidP="00BC4B40">
      <w:pPr>
        <w:pStyle w:val="Akapitzlist"/>
        <w:widowControl w:val="0"/>
        <w:numPr>
          <w:ilvl w:val="0"/>
          <w:numId w:val="45"/>
        </w:numPr>
        <w:tabs>
          <w:tab w:val="clear" w:pos="383"/>
          <w:tab w:val="num" w:pos="567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zadań Drugiego Działu </w:t>
      </w:r>
      <w:r>
        <w:rPr>
          <w:rFonts w:ascii="Arial" w:hAnsi="Arial" w:cs="Arial"/>
          <w:b/>
          <w:color w:val="000000"/>
        </w:rPr>
        <w:t xml:space="preserve">Spraw Wierzycielskich (SEW-2) </w:t>
      </w:r>
      <w:r>
        <w:rPr>
          <w:rFonts w:ascii="Arial" w:hAnsi="Arial" w:cs="Arial"/>
          <w:b/>
        </w:rPr>
        <w:t xml:space="preserve">należy </w:t>
      </w:r>
      <w:r>
        <w:rPr>
          <w:rFonts w:ascii="Arial" w:hAnsi="Arial" w:cs="Arial"/>
          <w:b/>
        </w:rPr>
        <w:br/>
        <w:t>w szczególności:</w:t>
      </w:r>
    </w:p>
    <w:p w14:paraId="0581E6D9" w14:textId="3A61C4AB" w:rsidR="001957C1" w:rsidRDefault="001957C1" w:rsidP="00BC4B40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czynności poprzedzających wszczęcie postępowania egzekucyjnego, w tym podejmowanie działań informacyjnych i dyscyplinujących, wystawianie </w:t>
      </w:r>
      <w:r w:rsidR="00A01EE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doręczanie upomnień oraz wystawianie i przekazywanie do organów egzekucyjnych tytułów wykonawczych i wniosków egzekucyjnych;</w:t>
      </w:r>
    </w:p>
    <w:p w14:paraId="6381BA3E" w14:textId="77777777" w:rsidR="001957C1" w:rsidRDefault="001957C1" w:rsidP="00BC4B40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02D2CB32" w14:textId="77777777" w:rsidR="001957C1" w:rsidRDefault="001957C1" w:rsidP="00BC4B40">
      <w:pPr>
        <w:numPr>
          <w:ilvl w:val="0"/>
          <w:numId w:val="46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6BC9FB81" w14:textId="35DEF91F" w:rsidR="00FC5B81" w:rsidRDefault="00FC5B81" w:rsidP="00BC4B40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74313F">
        <w:rPr>
          <w:rFonts w:ascii="Arial" w:hAnsi="Arial" w:cs="Arial"/>
          <w:sz w:val="24"/>
          <w:szCs w:val="24"/>
        </w:rPr>
        <w:t>rozpatrywanie sprzeciwów wnoszonych w postępowaniu egzekucyjnym;</w:t>
      </w:r>
    </w:p>
    <w:p w14:paraId="3EC26280" w14:textId="797112C9" w:rsidR="001957C1" w:rsidRDefault="001957C1" w:rsidP="00BC4B40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E6D2D">
        <w:rPr>
          <w:rFonts w:ascii="Arial" w:hAnsi="Arial" w:cs="Arial"/>
          <w:sz w:val="24"/>
          <w:szCs w:val="24"/>
        </w:rPr>
        <w:t>występowanie</w:t>
      </w:r>
      <w:r w:rsidR="000C1EEB" w:rsidRPr="00CE6D2D">
        <w:rPr>
          <w:rFonts w:ascii="Arial" w:hAnsi="Arial" w:cs="Arial"/>
          <w:sz w:val="24"/>
          <w:szCs w:val="24"/>
        </w:rPr>
        <w:t xml:space="preserve"> z wnioskiem</w:t>
      </w:r>
      <w:r w:rsidRPr="00CE6D2D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color w:val="000000"/>
          <w:sz w:val="24"/>
          <w:szCs w:val="24"/>
        </w:rPr>
        <w:t xml:space="preserve">realizowanie wniosków o udzielenie informacji oraz powiadomienie zgodnie z przepisami ustawy </w:t>
      </w:r>
      <w:r w:rsidR="00D43109">
        <w:rPr>
          <w:rFonts w:ascii="Arial" w:hAnsi="Arial" w:cs="Arial"/>
          <w:color w:val="000000"/>
          <w:sz w:val="24"/>
          <w:szCs w:val="24"/>
        </w:rPr>
        <w:t xml:space="preserve">z dnia 11 października 2013 r. </w:t>
      </w:r>
      <w:r w:rsidR="00D43109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o wzajemnej pomocy przy dochodzeniu podatków, należności celnych i innych należności pieniężnych</w:t>
      </w:r>
      <w:r w:rsidR="00D43109">
        <w:rPr>
          <w:rFonts w:ascii="Arial" w:hAnsi="Arial" w:cs="Arial"/>
          <w:color w:val="000000"/>
          <w:sz w:val="24"/>
          <w:szCs w:val="24"/>
        </w:rPr>
        <w:t xml:space="preserve"> (Dz. U. z 2023 r. poz. 2009 z </w:t>
      </w:r>
      <w:proofErr w:type="spellStart"/>
      <w:r w:rsidR="00D43109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D43109">
        <w:rPr>
          <w:rFonts w:ascii="Arial" w:hAnsi="Arial" w:cs="Arial"/>
          <w:color w:val="000000"/>
          <w:sz w:val="24"/>
          <w:szCs w:val="24"/>
        </w:rPr>
        <w:t>. zm.)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4249A2CA" w14:textId="77777777" w:rsidR="001957C1" w:rsidRDefault="001957C1" w:rsidP="00BC4B40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prowadzenie spraw w szczególności w zakresie:</w:t>
      </w:r>
    </w:p>
    <w:p w14:paraId="1DF6F481" w14:textId="54DC1F88" w:rsidR="001957C1" w:rsidRPr="0074313F" w:rsidRDefault="006417A4" w:rsidP="0074313F">
      <w:pPr>
        <w:pStyle w:val="Akapitzlist"/>
        <w:widowControl w:val="0"/>
        <w:numPr>
          <w:ilvl w:val="0"/>
          <w:numId w:val="44"/>
        </w:numPr>
        <w:tabs>
          <w:tab w:val="clear" w:pos="0"/>
          <w:tab w:val="num" w:pos="360"/>
          <w:tab w:val="left" w:pos="1701"/>
          <w:tab w:val="left" w:pos="10320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74313F">
        <w:rPr>
          <w:rFonts w:ascii="Arial" w:hAnsi="Arial" w:cs="Arial"/>
        </w:rPr>
        <w:t xml:space="preserve">udzielania </w:t>
      </w:r>
      <w:r w:rsidR="001957C1" w:rsidRPr="0074313F">
        <w:rPr>
          <w:rFonts w:ascii="Arial" w:hAnsi="Arial" w:cs="Arial"/>
        </w:rPr>
        <w:t>ulg w spłacie zobowiązań podatkowych oraz innych ulg przewidzianych przepisami prawa</w:t>
      </w:r>
      <w:r w:rsidR="001957C1" w:rsidRPr="00927E8F">
        <w:rPr>
          <w:rFonts w:ascii="Arial" w:hAnsi="Arial" w:cs="Arial"/>
        </w:rPr>
        <w:t xml:space="preserve">, </w:t>
      </w:r>
      <w:r w:rsidRPr="00927E8F">
        <w:rPr>
          <w:rFonts w:ascii="Arial" w:hAnsi="Arial" w:cs="Arial"/>
        </w:rPr>
        <w:t>z wyjątkiem</w:t>
      </w:r>
      <w:r w:rsidR="00946BEE" w:rsidRPr="00927E8F">
        <w:rPr>
          <w:rFonts w:ascii="Arial" w:hAnsi="Arial" w:cs="Arial"/>
        </w:rPr>
        <w:t xml:space="preserve"> u</w:t>
      </w:r>
      <w:r w:rsidR="00C17685" w:rsidRPr="00927E8F">
        <w:rPr>
          <w:rFonts w:ascii="Arial" w:hAnsi="Arial" w:cs="Arial"/>
        </w:rPr>
        <w:t xml:space="preserve">lg </w:t>
      </w:r>
      <w:r w:rsidR="00C17685" w:rsidRPr="0074313F">
        <w:rPr>
          <w:rFonts w:ascii="Arial" w:hAnsi="Arial" w:cs="Arial"/>
        </w:rPr>
        <w:t>określonych w</w:t>
      </w:r>
      <w:r w:rsidR="00C17685" w:rsidRPr="0074313F">
        <w:t xml:space="preserve"> </w:t>
      </w:r>
      <w:r w:rsidR="00C17685" w:rsidRPr="0074313F">
        <w:rPr>
          <w:rFonts w:ascii="Arial" w:hAnsi="Arial" w:cs="Arial"/>
        </w:rPr>
        <w:t xml:space="preserve">przepisach materialnego prawa podatkowego, ulg w spłacie należności pieniężnych przypadających państwom członkowskim i państwom trzecim oraz ulg </w:t>
      </w:r>
      <w:r w:rsidR="0074313F" w:rsidRPr="0074313F">
        <w:rPr>
          <w:rFonts w:ascii="Arial" w:hAnsi="Arial" w:cs="Arial"/>
        </w:rPr>
        <w:br/>
      </w:r>
      <w:r w:rsidR="00C17685" w:rsidRPr="0074313F">
        <w:rPr>
          <w:rFonts w:ascii="Arial" w:hAnsi="Arial" w:cs="Arial"/>
        </w:rPr>
        <w:t>w spłacie kosztów egzekucyjnych;</w:t>
      </w:r>
    </w:p>
    <w:p w14:paraId="260EB987" w14:textId="77777777" w:rsidR="001957C1" w:rsidRDefault="001957C1" w:rsidP="00BC4B40">
      <w:pPr>
        <w:pStyle w:val="Akapitzlist"/>
        <w:widowControl w:val="0"/>
        <w:numPr>
          <w:ilvl w:val="0"/>
          <w:numId w:val="44"/>
        </w:numPr>
        <w:tabs>
          <w:tab w:val="left" w:pos="735"/>
          <w:tab w:val="left" w:pos="1701"/>
          <w:tab w:val="left" w:pos="10320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orzekania o zabezpieczeniu wykonania zobowiązań podatkowych oraz wystawianie i przekazywanie do organów egzekucyjnych zarządzeń zabezpieczenia,</w:t>
      </w:r>
    </w:p>
    <w:p w14:paraId="1DF04085" w14:textId="77777777" w:rsidR="001957C1" w:rsidRDefault="001957C1" w:rsidP="00BC4B40">
      <w:pPr>
        <w:pStyle w:val="Akapitzlist"/>
        <w:widowControl w:val="0"/>
        <w:numPr>
          <w:ilvl w:val="0"/>
          <w:numId w:val="44"/>
        </w:numPr>
        <w:tabs>
          <w:tab w:val="left" w:pos="735"/>
          <w:tab w:val="left" w:pos="1701"/>
          <w:tab w:val="left" w:pos="10095"/>
          <w:tab w:val="left" w:pos="10320"/>
          <w:tab w:val="left" w:pos="10425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przeniesienia własności rzeczy lub praw majątkowych na rzecz Skarbu Państwa skutkującego wygaśnięciem zobowiązań podatkowych,</w:t>
      </w:r>
    </w:p>
    <w:p w14:paraId="24E7E4F1" w14:textId="77777777" w:rsidR="001957C1" w:rsidRDefault="001957C1" w:rsidP="00BC4B40">
      <w:pPr>
        <w:pStyle w:val="Akapitzlist"/>
        <w:widowControl w:val="0"/>
        <w:numPr>
          <w:ilvl w:val="0"/>
          <w:numId w:val="44"/>
        </w:numPr>
        <w:tabs>
          <w:tab w:val="left" w:pos="735"/>
          <w:tab w:val="left" w:pos="1701"/>
          <w:tab w:val="left" w:pos="10095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nadawania decyzjom rygoru natychmiastowej wykonalności,</w:t>
      </w:r>
    </w:p>
    <w:p w14:paraId="6F46B4FC" w14:textId="77777777" w:rsidR="001957C1" w:rsidRDefault="001957C1" w:rsidP="00BC4B40">
      <w:pPr>
        <w:pStyle w:val="Akapitzlist"/>
        <w:widowControl w:val="0"/>
        <w:numPr>
          <w:ilvl w:val="0"/>
          <w:numId w:val="44"/>
        </w:numPr>
        <w:tabs>
          <w:tab w:val="left" w:pos="1701"/>
          <w:tab w:val="left" w:pos="10035"/>
          <w:tab w:val="left" w:pos="10095"/>
          <w:tab w:val="left" w:pos="10320"/>
          <w:tab w:val="left" w:pos="10380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wstrzymania wykonania decyzji,</w:t>
      </w:r>
    </w:p>
    <w:p w14:paraId="069A13AC" w14:textId="77777777" w:rsidR="001957C1" w:rsidRDefault="001957C1" w:rsidP="00BC4B40">
      <w:pPr>
        <w:pStyle w:val="Akapitzlist"/>
        <w:widowControl w:val="0"/>
        <w:numPr>
          <w:ilvl w:val="0"/>
          <w:numId w:val="44"/>
        </w:numPr>
        <w:tabs>
          <w:tab w:val="left" w:pos="1701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odpowiedzialności osób trzecich za zaległości podatkowe,</w:t>
      </w:r>
    </w:p>
    <w:p w14:paraId="5FF16528" w14:textId="77777777" w:rsidR="001957C1" w:rsidRDefault="001957C1" w:rsidP="00BC4B40">
      <w:pPr>
        <w:numPr>
          <w:ilvl w:val="0"/>
          <w:numId w:val="46"/>
        </w:numPr>
        <w:tabs>
          <w:tab w:val="clear" w:pos="720"/>
          <w:tab w:val="num" w:pos="567"/>
          <w:tab w:val="left" w:pos="1134"/>
        </w:tabs>
        <w:spacing w:after="0" w:line="360" w:lineRule="auto"/>
        <w:ind w:hanging="666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inicjowanie i udział w postępowaniach:</w:t>
      </w:r>
    </w:p>
    <w:p w14:paraId="4AC287CC" w14:textId="77777777" w:rsidR="001957C1" w:rsidRDefault="001957C1" w:rsidP="00BC4B40">
      <w:pPr>
        <w:pStyle w:val="Akapitzlist"/>
        <w:widowControl w:val="0"/>
        <w:numPr>
          <w:ilvl w:val="0"/>
          <w:numId w:val="43"/>
        </w:numPr>
        <w:tabs>
          <w:tab w:val="left" w:pos="1701"/>
          <w:tab w:val="left" w:pos="10035"/>
          <w:tab w:val="left" w:pos="10095"/>
          <w:tab w:val="left" w:pos="10320"/>
          <w:tab w:val="left" w:pos="10380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wieczystoksięgowym, w tym występowanie o wpis hipoteki przymusowej również na zabezpieczenie podatków, należności celnych i innych należności pieniężnych państw członkowskich i państw trzecich, </w:t>
      </w:r>
    </w:p>
    <w:p w14:paraId="23E075E7" w14:textId="77777777" w:rsidR="001957C1" w:rsidRDefault="001957C1" w:rsidP="00BC4B40">
      <w:pPr>
        <w:pStyle w:val="Akapitzlist"/>
        <w:widowControl w:val="0"/>
        <w:numPr>
          <w:ilvl w:val="0"/>
          <w:numId w:val="43"/>
        </w:numPr>
        <w:tabs>
          <w:tab w:val="left" w:pos="1701"/>
          <w:tab w:val="left" w:pos="10035"/>
          <w:tab w:val="left" w:pos="10095"/>
          <w:tab w:val="left" w:pos="10320"/>
          <w:tab w:val="left" w:pos="10380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upadłościowym, naprawczym, likwidacyjnym i restrukturyzacyjnym, w tym występowanie z wnioskiem o ogłoszenie upadłości, </w:t>
      </w:r>
    </w:p>
    <w:p w14:paraId="7517DBC2" w14:textId="77777777" w:rsidR="001957C1" w:rsidRDefault="001957C1" w:rsidP="00BC4B40">
      <w:pPr>
        <w:pStyle w:val="Akapitzlist"/>
        <w:widowControl w:val="0"/>
        <w:numPr>
          <w:ilvl w:val="0"/>
          <w:numId w:val="43"/>
        </w:numPr>
        <w:tabs>
          <w:tab w:val="left" w:pos="1701"/>
          <w:tab w:val="left" w:pos="10035"/>
          <w:tab w:val="left" w:pos="10095"/>
          <w:tab w:val="left" w:pos="10320"/>
          <w:tab w:val="left" w:pos="10380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dotyczących orzeczenia zakazu prowadzenia działalności gospodarczej,</w:t>
      </w:r>
    </w:p>
    <w:p w14:paraId="2F568E33" w14:textId="77777777" w:rsidR="001957C1" w:rsidRDefault="001957C1" w:rsidP="00BC4B40">
      <w:pPr>
        <w:pStyle w:val="Akapitzlist"/>
        <w:widowControl w:val="0"/>
        <w:numPr>
          <w:ilvl w:val="0"/>
          <w:numId w:val="43"/>
        </w:numPr>
        <w:tabs>
          <w:tab w:val="left" w:pos="1701"/>
          <w:tab w:val="left" w:pos="10035"/>
          <w:tab w:val="left" w:pos="10095"/>
          <w:tab w:val="left" w:pos="10320"/>
          <w:tab w:val="left" w:pos="10380"/>
          <w:tab w:val="left" w:pos="10485"/>
          <w:tab w:val="left" w:pos="10710"/>
          <w:tab w:val="left" w:pos="10770"/>
        </w:tabs>
        <w:suppressAutoHyphens/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uznanie za bezskuteczną czynności prawnej dłużnika dokonanej </w:t>
      </w:r>
      <w:r>
        <w:rPr>
          <w:rFonts w:ascii="Arial" w:hAnsi="Arial" w:cs="Arial"/>
        </w:rPr>
        <w:br/>
        <w:t>z pokrzywdzeniem wierzycieli;</w:t>
      </w:r>
    </w:p>
    <w:p w14:paraId="269A0396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spraw dotyczących zastawów skarbowych;</w:t>
      </w:r>
    </w:p>
    <w:p w14:paraId="705D492B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ulg w spłacie kary grzywny nałożonej w drodze mandatu karnego;</w:t>
      </w:r>
    </w:p>
    <w:p w14:paraId="45CCE417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poszukiwanie majątku zobowiązanych;</w:t>
      </w:r>
    </w:p>
    <w:p w14:paraId="60572EBB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koordynowanie oceny i analizy ryzyka dotyczących braku wykonania zobowiązań podatkowych w wyniku ich przedawnienia;</w:t>
      </w:r>
    </w:p>
    <w:p w14:paraId="0BA896C0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podejmowanie innych działań służących zabezpieczaniu i wykonaniu zobowiązań podatkowych w zakresie nie należącym do zadań innych komórek organizacyjnych;</w:t>
      </w:r>
    </w:p>
    <w:p w14:paraId="5DABFCEB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odraczanie terminów prawa podatkowego, w tym m.in. na podstawie art. 48 Ordynacji podatkowej;</w:t>
      </w:r>
    </w:p>
    <w:p w14:paraId="2A12B3EA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zaświadczeń dotyczących pomocy publicznej;</w:t>
      </w:r>
    </w:p>
    <w:p w14:paraId="2A8CEB1B" w14:textId="77777777" w:rsidR="001957C1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orzecznictwo w zakresie kar porządkowych;</w:t>
      </w:r>
    </w:p>
    <w:p w14:paraId="7B242F24" w14:textId="4826A626" w:rsidR="001957C1" w:rsidRPr="0074313F" w:rsidRDefault="00C17685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74313F">
        <w:rPr>
          <w:rFonts w:ascii="Arial" w:hAnsi="Arial" w:cs="Arial"/>
        </w:rPr>
        <w:t>prowadzenie spraw z zakresu Rejestru Należności Publicznoprawnych</w:t>
      </w:r>
      <w:r w:rsidR="001957C1" w:rsidRPr="0074313F">
        <w:rPr>
          <w:rFonts w:ascii="Arial" w:hAnsi="Arial" w:cs="Arial"/>
        </w:rPr>
        <w:t>;</w:t>
      </w:r>
    </w:p>
    <w:p w14:paraId="36316B18" w14:textId="41C4A467" w:rsidR="001957C1" w:rsidRPr="00927E8F" w:rsidRDefault="001957C1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  <w:b/>
        </w:rPr>
      </w:pPr>
      <w:r w:rsidRPr="00927E8F">
        <w:rPr>
          <w:rFonts w:ascii="Arial" w:hAnsi="Arial" w:cs="Arial"/>
        </w:rPr>
        <w:t xml:space="preserve">ewidencjonowanie </w:t>
      </w:r>
      <w:r w:rsidR="000C1EEB" w:rsidRPr="00927E8F">
        <w:rPr>
          <w:rFonts w:ascii="Arial" w:hAnsi="Arial" w:cs="Arial"/>
        </w:rPr>
        <w:t xml:space="preserve">w systemach informatycznych </w:t>
      </w:r>
      <w:r w:rsidRPr="00927E8F">
        <w:rPr>
          <w:rFonts w:ascii="Arial" w:hAnsi="Arial" w:cs="Arial"/>
        </w:rPr>
        <w:t>udzielonej pomocy publicznej</w:t>
      </w:r>
      <w:r w:rsidR="000C1EEB" w:rsidRPr="00927E8F">
        <w:rPr>
          <w:rFonts w:ascii="Arial" w:hAnsi="Arial" w:cs="Arial"/>
        </w:rPr>
        <w:t xml:space="preserve"> </w:t>
      </w:r>
      <w:r w:rsidR="00927E8F">
        <w:rPr>
          <w:rFonts w:ascii="Arial" w:hAnsi="Arial" w:cs="Arial"/>
        </w:rPr>
        <w:br/>
      </w:r>
      <w:r w:rsidR="000C1EEB" w:rsidRPr="00927E8F">
        <w:rPr>
          <w:rFonts w:ascii="Arial" w:hAnsi="Arial" w:cs="Arial"/>
        </w:rPr>
        <w:t>w zakresie właściwości komórki</w:t>
      </w:r>
      <w:r w:rsidRPr="00927E8F">
        <w:rPr>
          <w:rFonts w:ascii="Arial" w:hAnsi="Arial" w:cs="Arial"/>
        </w:rPr>
        <w:t>;</w:t>
      </w:r>
    </w:p>
    <w:p w14:paraId="20E64AAB" w14:textId="5A57FA24" w:rsidR="00C17685" w:rsidRPr="0074313F" w:rsidRDefault="00C17685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74313F">
        <w:rPr>
          <w:rFonts w:ascii="Arial" w:hAnsi="Arial" w:cs="Arial"/>
        </w:rPr>
        <w:t xml:space="preserve">prowadzenie postępowań w sprawie przyjęcia, przedłużenia terminu ważności, podwyższenia wysokości, zmiany formy, pokrycia należności, zwrotu lub zwolnienia zabezpieczenia majątkowego, o którym mowa w art. 38a ustawy z dnia </w:t>
      </w:r>
      <w:r w:rsidR="00D43109">
        <w:rPr>
          <w:rFonts w:ascii="Arial" w:hAnsi="Arial" w:cs="Arial"/>
        </w:rPr>
        <w:br/>
      </w:r>
      <w:r w:rsidRPr="0074313F">
        <w:rPr>
          <w:rFonts w:ascii="Arial" w:hAnsi="Arial" w:cs="Arial"/>
        </w:rPr>
        <w:t>10 kwietnia 1997 r. – Prawo energetyczne</w:t>
      </w:r>
      <w:r w:rsidR="00D43109">
        <w:rPr>
          <w:rFonts w:ascii="Arial" w:hAnsi="Arial" w:cs="Arial"/>
        </w:rPr>
        <w:t xml:space="preserve"> (Dz. U. z 2024 r. poz. 266 z </w:t>
      </w:r>
      <w:proofErr w:type="spellStart"/>
      <w:r w:rsidR="00D43109">
        <w:rPr>
          <w:rFonts w:ascii="Arial" w:hAnsi="Arial" w:cs="Arial"/>
        </w:rPr>
        <w:t>późn</w:t>
      </w:r>
      <w:proofErr w:type="spellEnd"/>
      <w:r w:rsidR="00D43109">
        <w:rPr>
          <w:rFonts w:ascii="Arial" w:hAnsi="Arial" w:cs="Arial"/>
        </w:rPr>
        <w:t>. zm.)</w:t>
      </w:r>
      <w:r w:rsidRPr="0074313F">
        <w:rPr>
          <w:rFonts w:ascii="Arial" w:hAnsi="Arial" w:cs="Arial"/>
        </w:rPr>
        <w:t>;</w:t>
      </w:r>
    </w:p>
    <w:p w14:paraId="3DCB3885" w14:textId="2CE2E6DE" w:rsidR="00C17685" w:rsidRPr="0074313F" w:rsidRDefault="00C17685" w:rsidP="00BC4B40">
      <w:pPr>
        <w:pStyle w:val="Akapitzlist"/>
        <w:widowControl w:val="0"/>
        <w:numPr>
          <w:ilvl w:val="0"/>
          <w:numId w:val="46"/>
        </w:numPr>
        <w:tabs>
          <w:tab w:val="left" w:pos="1134"/>
          <w:tab w:val="left" w:pos="10770"/>
        </w:tabs>
        <w:suppressAutoHyphens/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74313F">
        <w:rPr>
          <w:rFonts w:ascii="Arial" w:hAnsi="Arial" w:cs="Arial"/>
        </w:rPr>
        <w:t xml:space="preserve">wykonywanie zadań wierzyciela w zakresie należności cywilnoprawnych </w:t>
      </w:r>
      <w:r w:rsidR="000C1EEB">
        <w:rPr>
          <w:rFonts w:ascii="Arial" w:hAnsi="Arial" w:cs="Arial"/>
        </w:rPr>
        <w:t>N</w:t>
      </w:r>
      <w:r w:rsidRPr="0074313F">
        <w:rPr>
          <w:rFonts w:ascii="Arial" w:hAnsi="Arial" w:cs="Arial"/>
        </w:rPr>
        <w:t xml:space="preserve">aczelnika </w:t>
      </w:r>
      <w:r w:rsidR="000C1EEB">
        <w:rPr>
          <w:rFonts w:ascii="Arial" w:hAnsi="Arial" w:cs="Arial"/>
        </w:rPr>
        <w:t>U</w:t>
      </w:r>
      <w:r w:rsidRPr="0074313F">
        <w:rPr>
          <w:rFonts w:ascii="Arial" w:hAnsi="Arial" w:cs="Arial"/>
        </w:rPr>
        <w:t>rzędu.</w:t>
      </w:r>
    </w:p>
    <w:p w14:paraId="38441B36" w14:textId="77777777" w:rsidR="001957C1" w:rsidRDefault="001957C1" w:rsidP="00BC4B40">
      <w:pPr>
        <w:pStyle w:val="Akapitzlist"/>
        <w:widowControl w:val="0"/>
        <w:numPr>
          <w:ilvl w:val="0"/>
          <w:numId w:val="45"/>
        </w:numPr>
        <w:tabs>
          <w:tab w:val="clear" w:pos="383"/>
          <w:tab w:val="num" w:pos="567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Do zadań Pierwszego Działu Egzekucji Administracyjnej (SEE-1</w:t>
      </w:r>
      <w:r w:rsidR="007144E3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b/>
          <w:color w:val="000000"/>
        </w:rPr>
        <w:t xml:space="preserve"> należy </w:t>
      </w:r>
      <w:r>
        <w:rPr>
          <w:rFonts w:ascii="Arial" w:hAnsi="Arial" w:cs="Arial"/>
          <w:b/>
          <w:color w:val="000000"/>
        </w:rPr>
        <w:br/>
        <w:t>w szczególności</w:t>
      </w:r>
      <w:r>
        <w:rPr>
          <w:rFonts w:ascii="Arial" w:hAnsi="Arial" w:cs="Arial"/>
          <w:color w:val="000000"/>
        </w:rPr>
        <w:t>:</w:t>
      </w:r>
    </w:p>
    <w:p w14:paraId="27D4B8BE" w14:textId="77777777" w:rsidR="001957C1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badanie prawidłowości otrzymanych tytułów wykonawczych, zarządzeń zabezpieczenia i innych dokumentów zabezpieczenia oraz dopuszczalności prowadzenia egzekucji administracyjnej i zabezpieczenia;</w:t>
      </w:r>
    </w:p>
    <w:p w14:paraId="26C00780" w14:textId="77777777" w:rsidR="001957C1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egzekucji administracyjnej należności pieniężnych;</w:t>
      </w:r>
    </w:p>
    <w:p w14:paraId="2FEC6F00" w14:textId="77777777" w:rsidR="001957C1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zabezpieczanie należności pieniężnych;</w:t>
      </w:r>
    </w:p>
    <w:p w14:paraId="1C6B2101" w14:textId="77777777" w:rsidR="001957C1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orzekanie w sprawach postępowania egzekucyjnego i zabezpieczającego;</w:t>
      </w:r>
    </w:p>
    <w:p w14:paraId="54DDDA36" w14:textId="77777777" w:rsidR="001957C1" w:rsidRPr="00C74083" w:rsidRDefault="001957C1" w:rsidP="00BC4B40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postanowień o zabezpieczeniu majątkowym wydanych przez prokuratora, sąd lub finansowy organ postępowania przygotowawczego;</w:t>
      </w:r>
    </w:p>
    <w:p w14:paraId="5E0921F5" w14:textId="77777777" w:rsidR="001957C1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37BE5912" w14:textId="22940548" w:rsidR="0074313F" w:rsidRPr="00D56CF2" w:rsidRDefault="0074313F" w:rsidP="0074313F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kar i środków karnych w zakresie określonym w ustawie</w:t>
      </w:r>
      <w:r w:rsidR="00DD54B1">
        <w:rPr>
          <w:rFonts w:ascii="Arial" w:hAnsi="Arial" w:cs="Arial"/>
          <w:sz w:val="24"/>
          <w:szCs w:val="24"/>
        </w:rPr>
        <w:t xml:space="preserve"> z dnia </w:t>
      </w:r>
      <w:r w:rsidR="00170A66">
        <w:rPr>
          <w:rFonts w:ascii="Arial" w:hAnsi="Arial" w:cs="Arial"/>
          <w:sz w:val="24"/>
          <w:szCs w:val="24"/>
        </w:rPr>
        <w:br/>
      </w:r>
      <w:r w:rsidR="00DD54B1">
        <w:rPr>
          <w:rFonts w:ascii="Arial" w:hAnsi="Arial" w:cs="Arial"/>
          <w:sz w:val="24"/>
          <w:szCs w:val="24"/>
        </w:rPr>
        <w:t xml:space="preserve">6 czerwca 1997 r. </w:t>
      </w:r>
      <w:r w:rsidRPr="00D56CF2">
        <w:rPr>
          <w:rFonts w:ascii="Arial" w:hAnsi="Arial" w:cs="Arial"/>
          <w:sz w:val="24"/>
          <w:szCs w:val="24"/>
        </w:rPr>
        <w:t xml:space="preserve">– Kodeks karny </w:t>
      </w:r>
      <w:r w:rsidRPr="000C1EEB">
        <w:rPr>
          <w:rFonts w:ascii="Arial" w:hAnsi="Arial" w:cs="Arial"/>
          <w:color w:val="000000" w:themeColor="text1"/>
          <w:sz w:val="24"/>
          <w:szCs w:val="24"/>
        </w:rPr>
        <w:t>wykonawczy</w:t>
      </w:r>
      <w:r w:rsidRPr="00D7618C">
        <w:rPr>
          <w:rFonts w:ascii="Arial" w:hAnsi="Arial" w:cs="Arial"/>
          <w:color w:val="FF0000"/>
          <w:sz w:val="24"/>
          <w:szCs w:val="24"/>
        </w:rPr>
        <w:t xml:space="preserve"> </w:t>
      </w:r>
      <w:r w:rsidRPr="00D56CF2">
        <w:rPr>
          <w:rFonts w:ascii="Arial" w:hAnsi="Arial" w:cs="Arial"/>
          <w:sz w:val="24"/>
          <w:szCs w:val="24"/>
        </w:rPr>
        <w:t xml:space="preserve">oraz w ustawie </w:t>
      </w:r>
      <w:r w:rsidR="00170A66">
        <w:rPr>
          <w:rFonts w:ascii="Arial" w:hAnsi="Arial" w:cs="Arial"/>
          <w:sz w:val="24"/>
          <w:szCs w:val="24"/>
        </w:rPr>
        <w:t xml:space="preserve">z dnia </w:t>
      </w:r>
      <w:r w:rsidR="00170A66">
        <w:rPr>
          <w:rFonts w:ascii="Arial" w:hAnsi="Arial" w:cs="Arial"/>
          <w:sz w:val="24"/>
          <w:szCs w:val="24"/>
        </w:rPr>
        <w:br/>
        <w:t xml:space="preserve">10 września 1999 r. - </w:t>
      </w:r>
      <w:r w:rsidRPr="00D56CF2">
        <w:rPr>
          <w:rFonts w:ascii="Arial" w:hAnsi="Arial" w:cs="Arial"/>
          <w:sz w:val="24"/>
          <w:szCs w:val="24"/>
        </w:rPr>
        <w:t>Kodeks karny skarbowy</w:t>
      </w:r>
      <w:r w:rsidR="00170A66">
        <w:rPr>
          <w:rFonts w:ascii="Arial" w:hAnsi="Arial" w:cs="Arial"/>
          <w:sz w:val="24"/>
          <w:szCs w:val="24"/>
        </w:rPr>
        <w:t>,</w:t>
      </w:r>
      <w:r w:rsidR="000C1EEB">
        <w:rPr>
          <w:rFonts w:ascii="Arial" w:hAnsi="Arial" w:cs="Arial"/>
          <w:sz w:val="24"/>
          <w:szCs w:val="24"/>
        </w:rPr>
        <w:t xml:space="preserve"> </w:t>
      </w:r>
      <w:r w:rsidRPr="00D56CF2">
        <w:rPr>
          <w:rFonts w:ascii="Arial" w:hAnsi="Arial" w:cs="Arial"/>
          <w:sz w:val="24"/>
          <w:szCs w:val="24"/>
        </w:rPr>
        <w:t>niezastrzeżonych dla naczelnika urzędu celno-skarbowego;</w:t>
      </w:r>
    </w:p>
    <w:p w14:paraId="09F97EED" w14:textId="5AD3DB2A" w:rsidR="001957C1" w:rsidRPr="00927E8F" w:rsidRDefault="000D0ADF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bookmarkStart w:id="2" w:name="_Hlk194576789"/>
      <w:r w:rsidRPr="00927E8F">
        <w:rPr>
          <w:rFonts w:ascii="Arial" w:hAnsi="Arial" w:cs="Arial"/>
          <w:sz w:val="24"/>
          <w:szCs w:val="24"/>
        </w:rPr>
        <w:t>prowadzenie spraw związanych z tymczasowym zajęciem ruchomości;</w:t>
      </w:r>
    </w:p>
    <w:bookmarkEnd w:id="2"/>
    <w:p w14:paraId="438710D4" w14:textId="77777777" w:rsidR="00DE769F" w:rsidRPr="003E614B" w:rsidRDefault="00DE769F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3E614B">
        <w:rPr>
          <w:rFonts w:ascii="Arial" w:hAnsi="Arial" w:cs="Arial"/>
          <w:sz w:val="24"/>
          <w:szCs w:val="24"/>
        </w:rPr>
        <w:t>ujawnianie, aktualizacja i usuwanie informacji w Krajowym Rejestrze Zadłużonych;</w:t>
      </w:r>
    </w:p>
    <w:p w14:paraId="2F9D80D7" w14:textId="77777777" w:rsidR="001957C1" w:rsidRPr="006F0BC6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6F0BC6">
        <w:rPr>
          <w:rFonts w:ascii="Arial" w:hAnsi="Arial" w:cs="Arial"/>
          <w:sz w:val="24"/>
          <w:szCs w:val="24"/>
        </w:rPr>
        <w:t>prowadzenie składnicy zajętych ruchomości;</w:t>
      </w:r>
    </w:p>
    <w:p w14:paraId="48647A31" w14:textId="77777777" w:rsidR="001957C1" w:rsidRDefault="001957C1" w:rsidP="00BC4B40">
      <w:pPr>
        <w:numPr>
          <w:ilvl w:val="0"/>
          <w:numId w:val="8"/>
        </w:numPr>
        <w:tabs>
          <w:tab w:val="left" w:pos="1134"/>
          <w:tab w:val="left" w:pos="10155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związanych z likwidacją towarów zajętych i przejętych w postępowaniu celnym, karnym skarbowym i sądowym w zakresie towarów unijnych;</w:t>
      </w:r>
    </w:p>
    <w:p w14:paraId="51B08B95" w14:textId="77777777" w:rsidR="001957C1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7CE7AE8A" w14:textId="77777777" w:rsidR="001957C1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orzeczeń w sprawach, w których własność rzeczy przeszła na rzecz Skarbu Państwa, niezastrzeżonych dla naczelnika urzędu </w:t>
      </w:r>
      <w:proofErr w:type="spellStart"/>
      <w:r>
        <w:rPr>
          <w:rFonts w:ascii="Arial" w:hAnsi="Arial" w:cs="Arial"/>
          <w:sz w:val="24"/>
          <w:szCs w:val="24"/>
        </w:rPr>
        <w:t>celno</w:t>
      </w:r>
      <w:proofErr w:type="spellEnd"/>
      <w:r>
        <w:rPr>
          <w:rFonts w:ascii="Arial" w:hAnsi="Arial" w:cs="Arial"/>
          <w:sz w:val="24"/>
          <w:szCs w:val="24"/>
        </w:rPr>
        <w:t xml:space="preserve"> - skarbowego;</w:t>
      </w:r>
    </w:p>
    <w:p w14:paraId="5F1FD50C" w14:textId="77777777" w:rsidR="001957C1" w:rsidRPr="00EE3184" w:rsidRDefault="001957C1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celno-skarbowego;</w:t>
      </w:r>
    </w:p>
    <w:p w14:paraId="633D235F" w14:textId="01790D66" w:rsidR="00EE3184" w:rsidRPr="0074313F" w:rsidRDefault="00EE3184" w:rsidP="00BC4B40">
      <w:pPr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74313F">
        <w:rPr>
          <w:rFonts w:ascii="Arial" w:hAnsi="Arial" w:cs="Arial"/>
          <w:sz w:val="24"/>
          <w:szCs w:val="24"/>
        </w:rPr>
        <w:t xml:space="preserve">dokonywanie rozliczeń </w:t>
      </w:r>
      <w:r w:rsidR="00D43109">
        <w:rPr>
          <w:rFonts w:ascii="Arial" w:hAnsi="Arial" w:cs="Arial"/>
          <w:sz w:val="24"/>
          <w:szCs w:val="24"/>
        </w:rPr>
        <w:t>U</w:t>
      </w:r>
      <w:r w:rsidRPr="0074313F">
        <w:rPr>
          <w:rFonts w:ascii="Arial" w:hAnsi="Arial" w:cs="Arial"/>
          <w:sz w:val="24"/>
          <w:szCs w:val="24"/>
        </w:rPr>
        <w:t>rzędu</w:t>
      </w:r>
      <w:r w:rsidR="00D43109">
        <w:rPr>
          <w:rFonts w:ascii="Arial" w:hAnsi="Arial" w:cs="Arial"/>
          <w:sz w:val="24"/>
          <w:szCs w:val="24"/>
        </w:rPr>
        <w:t xml:space="preserve"> Skarbowego</w:t>
      </w:r>
      <w:r w:rsidRPr="0074313F">
        <w:rPr>
          <w:rFonts w:ascii="Arial" w:hAnsi="Arial" w:cs="Arial"/>
          <w:sz w:val="24"/>
          <w:szCs w:val="24"/>
        </w:rPr>
        <w:t xml:space="preserve"> jako płatnika. </w:t>
      </w:r>
    </w:p>
    <w:p w14:paraId="3B82D093" w14:textId="77777777" w:rsidR="001957C1" w:rsidRDefault="001957C1" w:rsidP="00BC4B40">
      <w:pPr>
        <w:pStyle w:val="Akapitzlist"/>
        <w:widowControl w:val="0"/>
        <w:numPr>
          <w:ilvl w:val="0"/>
          <w:numId w:val="45"/>
        </w:numPr>
        <w:tabs>
          <w:tab w:val="clear" w:pos="383"/>
          <w:tab w:val="num" w:pos="567"/>
        </w:tabs>
        <w:autoSpaceDE w:val="0"/>
        <w:spacing w:line="360" w:lineRule="auto"/>
        <w:ind w:left="567" w:hanging="5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Do zadań Drugiego Działu Egzekucji Administracyjnej (SEE-2</w:t>
      </w:r>
      <w:r w:rsidR="007144E3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b/>
          <w:color w:val="000000"/>
        </w:rPr>
        <w:t xml:space="preserve"> należy </w:t>
      </w:r>
      <w:r>
        <w:rPr>
          <w:rFonts w:ascii="Arial" w:hAnsi="Arial" w:cs="Arial"/>
          <w:b/>
          <w:color w:val="000000"/>
        </w:rPr>
        <w:br/>
        <w:t>w szczególności:</w:t>
      </w:r>
    </w:p>
    <w:p w14:paraId="248861CF" w14:textId="77777777" w:rsidR="001957C1" w:rsidRDefault="001957C1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badanie prawidłowości otrzymanych tytułów wykonawczych, zarządzeń zabezpieczenia i innych dokumentów zabezpieczenia oraz dopuszczalności prowadzenia egzekucji administracyjnej i zabezpieczenia; </w:t>
      </w:r>
    </w:p>
    <w:p w14:paraId="1F1D03D7" w14:textId="77777777" w:rsidR="001957C1" w:rsidRDefault="001957C1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prowadzenie egzekucji administracyjnej należności pieniężnych;</w:t>
      </w:r>
    </w:p>
    <w:p w14:paraId="37290714" w14:textId="77777777" w:rsidR="001957C1" w:rsidRDefault="001957C1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zabezpieczanie należności pieniężnych;</w:t>
      </w:r>
    </w:p>
    <w:p w14:paraId="3C01580B" w14:textId="77777777" w:rsidR="001957C1" w:rsidRDefault="001957C1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orzekanie w sprawach postępowania egzekucyjnego i zabezpieczającego;</w:t>
      </w:r>
    </w:p>
    <w:p w14:paraId="1A9B664E" w14:textId="77777777" w:rsidR="00965332" w:rsidRPr="00C74083" w:rsidRDefault="001957C1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wykonywanie postanowień o zabezpieczeniu majątkowym wydanych przez prokuratora, sąd lub finansowy organ postępowania przygotowawczego</w:t>
      </w:r>
      <w:r>
        <w:rPr>
          <w:rFonts w:ascii="Arial" w:hAnsi="Arial" w:cs="Arial"/>
          <w:color w:val="000000"/>
        </w:rPr>
        <w:t>;</w:t>
      </w:r>
    </w:p>
    <w:p w14:paraId="56B07CAD" w14:textId="77777777" w:rsidR="001957C1" w:rsidRDefault="001957C1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poszukiwanie majątku zobowiązanych w ramach prowadzonych postępowań egzekucyjnych i zabezpieczających;</w:t>
      </w:r>
    </w:p>
    <w:p w14:paraId="7167E476" w14:textId="30467004" w:rsidR="0074313F" w:rsidRPr="00D56CF2" w:rsidRDefault="0074313F" w:rsidP="0074313F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kar i środków karnych w zakresie określonym w ustawie</w:t>
      </w:r>
      <w:r w:rsidR="00DD54B1">
        <w:rPr>
          <w:rFonts w:ascii="Arial" w:hAnsi="Arial" w:cs="Arial"/>
          <w:sz w:val="24"/>
          <w:szCs w:val="24"/>
        </w:rPr>
        <w:t xml:space="preserve"> z dnia </w:t>
      </w:r>
      <w:r w:rsidR="00DD54B1">
        <w:rPr>
          <w:rFonts w:ascii="Arial" w:hAnsi="Arial" w:cs="Arial"/>
          <w:sz w:val="24"/>
          <w:szCs w:val="24"/>
        </w:rPr>
        <w:br/>
        <w:t xml:space="preserve">6 czerwca 1997 r. </w:t>
      </w:r>
      <w:r w:rsidRPr="00D56CF2">
        <w:rPr>
          <w:rFonts w:ascii="Arial" w:hAnsi="Arial" w:cs="Arial"/>
          <w:sz w:val="24"/>
          <w:szCs w:val="24"/>
        </w:rPr>
        <w:t xml:space="preserve">– Kodeks karny wykonawczy oraz w ustawie </w:t>
      </w:r>
      <w:r w:rsidR="00DD54B1">
        <w:rPr>
          <w:rFonts w:ascii="Arial" w:hAnsi="Arial" w:cs="Arial"/>
          <w:sz w:val="24"/>
          <w:szCs w:val="24"/>
        </w:rPr>
        <w:t xml:space="preserve">z dnia </w:t>
      </w:r>
      <w:r w:rsidR="00DD54B1">
        <w:rPr>
          <w:rFonts w:ascii="Arial" w:hAnsi="Arial" w:cs="Arial"/>
          <w:sz w:val="24"/>
          <w:szCs w:val="24"/>
        </w:rPr>
        <w:br/>
        <w:t xml:space="preserve">10 września 1999 r. - </w:t>
      </w:r>
      <w:r w:rsidRPr="00D56CF2">
        <w:rPr>
          <w:rFonts w:ascii="Arial" w:hAnsi="Arial" w:cs="Arial"/>
          <w:sz w:val="24"/>
          <w:szCs w:val="24"/>
        </w:rPr>
        <w:t>Kodeks karny skarbowy</w:t>
      </w:r>
      <w:r w:rsidR="00DD54B1">
        <w:rPr>
          <w:rFonts w:ascii="Arial" w:hAnsi="Arial" w:cs="Arial"/>
          <w:sz w:val="24"/>
          <w:szCs w:val="24"/>
        </w:rPr>
        <w:t>,</w:t>
      </w:r>
      <w:r w:rsidRPr="00D56CF2">
        <w:rPr>
          <w:rFonts w:ascii="Arial" w:hAnsi="Arial" w:cs="Arial"/>
          <w:sz w:val="24"/>
          <w:szCs w:val="24"/>
        </w:rPr>
        <w:t xml:space="preserve"> niezastrzeżonych dla naczelnika urzędu celno-skarbowego;</w:t>
      </w:r>
    </w:p>
    <w:p w14:paraId="309B9400" w14:textId="403AD4A3" w:rsidR="000D0ADF" w:rsidRPr="00927E8F" w:rsidRDefault="000D0ADF" w:rsidP="000D0ADF">
      <w:pPr>
        <w:pStyle w:val="Akapitzlist"/>
        <w:numPr>
          <w:ilvl w:val="0"/>
          <w:numId w:val="35"/>
        </w:numPr>
        <w:tabs>
          <w:tab w:val="clear" w:pos="720"/>
          <w:tab w:val="num" w:pos="1134"/>
        </w:tabs>
        <w:spacing w:line="360" w:lineRule="auto"/>
        <w:ind w:left="1134" w:hanging="567"/>
        <w:jc w:val="both"/>
        <w:rPr>
          <w:rFonts w:ascii="Arial" w:eastAsia="Arial" w:hAnsi="Arial" w:cs="Arial"/>
        </w:rPr>
      </w:pPr>
      <w:r w:rsidRPr="00927E8F">
        <w:rPr>
          <w:rFonts w:ascii="Arial" w:hAnsi="Arial" w:cs="Arial"/>
        </w:rPr>
        <w:t>prowadzenie spraw związanych z tymczasowym zajęciem ruchomości;</w:t>
      </w:r>
    </w:p>
    <w:p w14:paraId="4D336210" w14:textId="77777777" w:rsidR="00BF4AD7" w:rsidRPr="003E614B" w:rsidRDefault="00DE769F" w:rsidP="00BC4B40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 w:hanging="567"/>
        <w:jc w:val="both"/>
        <w:rPr>
          <w:rFonts w:ascii="Arial" w:eastAsia="Arial" w:hAnsi="Arial" w:cs="Arial"/>
        </w:rPr>
      </w:pPr>
      <w:r w:rsidRPr="003E614B">
        <w:rPr>
          <w:rFonts w:ascii="Arial" w:hAnsi="Arial" w:cs="Arial"/>
          <w:sz w:val="24"/>
          <w:szCs w:val="24"/>
        </w:rPr>
        <w:t>ujawnianie, aktualizacja i usuwanie informacji w Krajowym Rejestrze Zadłużonych;</w:t>
      </w:r>
    </w:p>
    <w:p w14:paraId="4745E604" w14:textId="77777777" w:rsidR="00DE3D60" w:rsidRPr="002669EA" w:rsidRDefault="00DE3D60" w:rsidP="00BC4B40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2669EA">
        <w:rPr>
          <w:rFonts w:ascii="Arial" w:eastAsia="Arial" w:hAnsi="Arial" w:cs="Arial"/>
          <w:sz w:val="24"/>
          <w:szCs w:val="24"/>
        </w:rPr>
        <w:t>zgłaszanie wniosków o wpis do Krajowego Rejestru Sądowego</w:t>
      </w:r>
      <w:r w:rsidR="00C74083" w:rsidRPr="002669EA">
        <w:rPr>
          <w:rFonts w:ascii="Arial" w:eastAsia="Arial" w:hAnsi="Arial" w:cs="Arial"/>
          <w:sz w:val="24"/>
          <w:szCs w:val="24"/>
        </w:rPr>
        <w:t xml:space="preserve"> informacji dotyczących egzekucji należności pi</w:t>
      </w:r>
      <w:r w:rsidR="00DE769F" w:rsidRPr="002669EA">
        <w:rPr>
          <w:rFonts w:ascii="Arial" w:eastAsia="Arial" w:hAnsi="Arial" w:cs="Arial"/>
          <w:sz w:val="24"/>
          <w:szCs w:val="24"/>
        </w:rPr>
        <w:t>e</w:t>
      </w:r>
      <w:r w:rsidR="00C74083" w:rsidRPr="002669EA">
        <w:rPr>
          <w:rFonts w:ascii="Arial" w:eastAsia="Arial" w:hAnsi="Arial" w:cs="Arial"/>
          <w:sz w:val="24"/>
          <w:szCs w:val="24"/>
        </w:rPr>
        <w:t>niężnych</w:t>
      </w:r>
      <w:r w:rsidR="00DE769F" w:rsidRPr="002669EA">
        <w:rPr>
          <w:rFonts w:ascii="Arial" w:eastAsia="Arial" w:hAnsi="Arial" w:cs="Arial"/>
          <w:sz w:val="24"/>
          <w:szCs w:val="24"/>
        </w:rPr>
        <w:t>;</w:t>
      </w:r>
    </w:p>
    <w:p w14:paraId="5F95F800" w14:textId="38523C3D" w:rsidR="001957C1" w:rsidRPr="002669EA" w:rsidRDefault="001957C1" w:rsidP="00BC4B40">
      <w:pPr>
        <w:numPr>
          <w:ilvl w:val="0"/>
          <w:numId w:val="35"/>
        </w:numPr>
        <w:tabs>
          <w:tab w:val="clear" w:pos="720"/>
          <w:tab w:val="num" w:pos="1134"/>
        </w:tabs>
        <w:spacing w:after="0" w:line="360" w:lineRule="auto"/>
        <w:ind w:left="1134" w:hanging="567"/>
        <w:jc w:val="both"/>
        <w:rPr>
          <w:rFonts w:ascii="Arial" w:eastAsia="Arial" w:hAnsi="Arial" w:cs="Arial"/>
          <w:sz w:val="24"/>
          <w:szCs w:val="24"/>
        </w:rPr>
      </w:pPr>
      <w:r w:rsidRPr="002669EA">
        <w:rPr>
          <w:rFonts w:ascii="Arial" w:hAnsi="Arial" w:cs="Arial"/>
          <w:sz w:val="24"/>
          <w:szCs w:val="24"/>
        </w:rPr>
        <w:t xml:space="preserve">występowanie z wnioskiem o udzielenie informacji, powiadomienie, odzyskanie należności pieniężnych oraz o podjęcie środków zabezpieczających należności pieniężne, o których mowa w ustawie </w:t>
      </w:r>
      <w:r w:rsidR="00196A09">
        <w:rPr>
          <w:rFonts w:ascii="Arial" w:hAnsi="Arial" w:cs="Arial"/>
          <w:sz w:val="24"/>
          <w:szCs w:val="24"/>
        </w:rPr>
        <w:t xml:space="preserve">z dnia 11 października 2013 r. </w:t>
      </w:r>
      <w:r w:rsidRPr="002669EA">
        <w:rPr>
          <w:rFonts w:ascii="Arial" w:hAnsi="Arial" w:cs="Arial"/>
          <w:sz w:val="24"/>
          <w:szCs w:val="24"/>
        </w:rPr>
        <w:t>o wzajemnej pomocy przy dochodzeniu podatków, należności celnych i innych należności pieniężnych;</w:t>
      </w:r>
    </w:p>
    <w:p w14:paraId="1757FBF5" w14:textId="6DFCA1BA" w:rsidR="001957C1" w:rsidRPr="00EE3184" w:rsidRDefault="001957C1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b/>
        </w:rPr>
      </w:pPr>
      <w:r w:rsidRPr="002669EA">
        <w:rPr>
          <w:rFonts w:ascii="Arial" w:hAnsi="Arial" w:cs="Arial"/>
        </w:rPr>
        <w:t xml:space="preserve">realizowanie wniosków o odzyskanie należności pieniężnych oraz podjęcie środków zabezpieczających należności pieniężne, o których mowa w ustawie </w:t>
      </w:r>
      <w:r w:rsidRPr="002669EA">
        <w:rPr>
          <w:rFonts w:ascii="Arial" w:hAnsi="Arial" w:cs="Arial"/>
        </w:rPr>
        <w:br/>
      </w:r>
      <w:r w:rsidR="00DD54B1">
        <w:rPr>
          <w:rFonts w:ascii="Arial" w:hAnsi="Arial" w:cs="Arial"/>
        </w:rPr>
        <w:t xml:space="preserve">z dnia 11 października 2013 r. </w:t>
      </w:r>
      <w:r w:rsidRPr="002669EA">
        <w:rPr>
          <w:rFonts w:ascii="Arial" w:hAnsi="Arial" w:cs="Arial"/>
        </w:rPr>
        <w:t>o wzajemnej pomocy przy dochodzeniu</w:t>
      </w:r>
      <w:r w:rsidRPr="003F19E3">
        <w:rPr>
          <w:rFonts w:ascii="Arial" w:hAnsi="Arial" w:cs="Arial"/>
        </w:rPr>
        <w:t xml:space="preserve"> podatków, należności celnych i innych należności pieniężnych;</w:t>
      </w:r>
    </w:p>
    <w:p w14:paraId="2569A552" w14:textId="77777777" w:rsidR="00EE3184" w:rsidRPr="00196A09" w:rsidRDefault="00EE3184" w:rsidP="00BC4B40">
      <w:pPr>
        <w:pStyle w:val="Akapitzlist"/>
        <w:widowControl w:val="0"/>
        <w:numPr>
          <w:ilvl w:val="0"/>
          <w:numId w:val="35"/>
        </w:numPr>
        <w:tabs>
          <w:tab w:val="left" w:pos="1134"/>
          <w:tab w:val="left" w:pos="10380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b/>
        </w:rPr>
      </w:pPr>
      <w:r w:rsidRPr="00196A09">
        <w:rPr>
          <w:rFonts w:ascii="Arial" w:hAnsi="Arial" w:cs="Arial"/>
        </w:rPr>
        <w:t xml:space="preserve">dokonywanie rozliczeń urzędu jako płatnika. </w:t>
      </w:r>
    </w:p>
    <w:p w14:paraId="60F800EC" w14:textId="77777777" w:rsidR="001957C1" w:rsidRPr="003F19E3" w:rsidRDefault="001957C1" w:rsidP="00BC4B40">
      <w:pPr>
        <w:pStyle w:val="Akapitzlist"/>
        <w:widowControl w:val="0"/>
        <w:numPr>
          <w:ilvl w:val="0"/>
          <w:numId w:val="45"/>
        </w:numPr>
        <w:tabs>
          <w:tab w:val="clear" w:pos="383"/>
          <w:tab w:val="num" w:pos="567"/>
          <w:tab w:val="left" w:pos="709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 w:rsidRPr="003F19E3">
        <w:rPr>
          <w:rFonts w:ascii="Arial" w:hAnsi="Arial" w:cs="Arial"/>
          <w:b/>
        </w:rPr>
        <w:t>Do zadań Działu Rachunkowości (SER) należy w szczególności</w:t>
      </w:r>
      <w:r w:rsidRPr="003F19E3">
        <w:rPr>
          <w:rFonts w:ascii="Arial" w:hAnsi="Arial" w:cs="Arial"/>
        </w:rPr>
        <w:t xml:space="preserve">:  </w:t>
      </w:r>
    </w:p>
    <w:p w14:paraId="2548382D" w14:textId="77777777" w:rsidR="001957C1" w:rsidRPr="003F19E3" w:rsidRDefault="001957C1" w:rsidP="00BC4B40">
      <w:pPr>
        <w:numPr>
          <w:ilvl w:val="0"/>
          <w:numId w:val="27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3F19E3">
        <w:rPr>
          <w:rFonts w:ascii="Arial" w:hAnsi="Arial" w:cs="Arial"/>
          <w:sz w:val="24"/>
          <w:szCs w:val="24"/>
        </w:rPr>
        <w:t xml:space="preserve">prowadzenie ewidencji przypisów, odpisów, wpłat, zwrotów i zaliczeń nadpłat </w:t>
      </w:r>
      <w:r w:rsidRPr="003F19E3">
        <w:rPr>
          <w:rFonts w:ascii="Arial" w:hAnsi="Arial" w:cs="Arial"/>
          <w:sz w:val="24"/>
          <w:szCs w:val="24"/>
        </w:rPr>
        <w:br/>
        <w:t>z tytułu podatków i opłat;</w:t>
      </w:r>
    </w:p>
    <w:p w14:paraId="5E9FD30A" w14:textId="6F4AB653" w:rsidR="001957C1" w:rsidRDefault="001957C1" w:rsidP="00BC4B40">
      <w:pPr>
        <w:numPr>
          <w:ilvl w:val="0"/>
          <w:numId w:val="27"/>
        </w:numPr>
        <w:tabs>
          <w:tab w:val="left" w:pos="1140"/>
        </w:tabs>
        <w:spacing w:after="0" w:line="360" w:lineRule="auto"/>
        <w:ind w:left="1077" w:hanging="510"/>
        <w:jc w:val="both"/>
        <w:rPr>
          <w:rFonts w:ascii="Arial" w:hAnsi="Arial" w:cs="Arial"/>
          <w:sz w:val="24"/>
          <w:szCs w:val="24"/>
        </w:rPr>
      </w:pPr>
      <w:r w:rsidRPr="003F19E3">
        <w:rPr>
          <w:rFonts w:ascii="Arial" w:hAnsi="Arial" w:cs="Arial"/>
          <w:sz w:val="24"/>
          <w:szCs w:val="24"/>
        </w:rPr>
        <w:t>dokonywanie rozliczeń z tytułu wpłat, nadpłat, zaległości, oraz zwrotów podatków</w:t>
      </w:r>
      <w:r w:rsidR="00170A66">
        <w:rPr>
          <w:rFonts w:ascii="Arial" w:hAnsi="Arial" w:cs="Arial"/>
          <w:sz w:val="24"/>
          <w:szCs w:val="24"/>
        </w:rPr>
        <w:t xml:space="preserve">, </w:t>
      </w:r>
      <w:r w:rsidRPr="003F19E3">
        <w:rPr>
          <w:rFonts w:ascii="Arial" w:hAnsi="Arial" w:cs="Arial"/>
          <w:sz w:val="24"/>
          <w:szCs w:val="24"/>
        </w:rPr>
        <w:t xml:space="preserve"> </w:t>
      </w:r>
      <w:r w:rsidR="00196A09">
        <w:rPr>
          <w:rFonts w:ascii="Arial" w:hAnsi="Arial" w:cs="Arial"/>
          <w:sz w:val="24"/>
          <w:szCs w:val="24"/>
        </w:rPr>
        <w:br/>
      </w:r>
      <w:r w:rsidRPr="003F19E3">
        <w:rPr>
          <w:rFonts w:ascii="Arial" w:hAnsi="Arial" w:cs="Arial"/>
          <w:sz w:val="24"/>
          <w:szCs w:val="24"/>
        </w:rPr>
        <w:t xml:space="preserve">opłat </w:t>
      </w:r>
      <w:r w:rsidR="00472CA1">
        <w:rPr>
          <w:rFonts w:ascii="Arial" w:hAnsi="Arial" w:cs="Arial"/>
          <w:sz w:val="24"/>
          <w:szCs w:val="24"/>
        </w:rPr>
        <w:t xml:space="preserve">i ceł </w:t>
      </w:r>
      <w:r w:rsidRPr="003F19E3">
        <w:rPr>
          <w:rFonts w:ascii="Arial" w:hAnsi="Arial" w:cs="Arial"/>
          <w:sz w:val="24"/>
          <w:szCs w:val="24"/>
        </w:rPr>
        <w:t>oraz wydawania</w:t>
      </w:r>
      <w:r>
        <w:rPr>
          <w:rFonts w:ascii="Arial" w:hAnsi="Arial" w:cs="Arial"/>
          <w:sz w:val="24"/>
          <w:szCs w:val="24"/>
        </w:rPr>
        <w:t xml:space="preserve"> postanowień </w:t>
      </w:r>
      <w:r>
        <w:rPr>
          <w:rFonts w:ascii="Arial" w:hAnsi="Arial" w:cs="Arial"/>
          <w:color w:val="000000"/>
          <w:sz w:val="24"/>
          <w:szCs w:val="24"/>
        </w:rPr>
        <w:t>w tym zakresie;</w:t>
      </w:r>
    </w:p>
    <w:p w14:paraId="3470056B" w14:textId="3A3A8310" w:rsidR="001957C1" w:rsidRPr="00196A09" w:rsidRDefault="00CE6D2D" w:rsidP="00BC4B40">
      <w:pPr>
        <w:numPr>
          <w:ilvl w:val="0"/>
          <w:numId w:val="27"/>
        </w:numPr>
        <w:spacing w:after="0" w:line="360" w:lineRule="auto"/>
        <w:ind w:left="1134" w:hanging="567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prawidłowości potrąceń wynagrodzeń dokonywanych przez płatników i inkasentów</w:t>
      </w:r>
      <w:r w:rsidRPr="00196A09">
        <w:rPr>
          <w:rFonts w:ascii="Arial" w:hAnsi="Arial" w:cs="Arial"/>
          <w:sz w:val="24"/>
          <w:szCs w:val="24"/>
        </w:rPr>
        <w:t xml:space="preserve"> </w:t>
      </w:r>
    </w:p>
    <w:p w14:paraId="5D12C2AC" w14:textId="77777777" w:rsidR="00CE6D2D" w:rsidRDefault="00CE6D2D" w:rsidP="00CE6D2D">
      <w:pPr>
        <w:numPr>
          <w:ilvl w:val="0"/>
          <w:numId w:val="27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przeprowadzanie rozliczenia rachunkowo-kasowego pracowników Pierwszego </w:t>
      </w:r>
      <w:r>
        <w:rPr>
          <w:rFonts w:ascii="Arial" w:hAnsi="Arial" w:cs="Arial"/>
          <w:sz w:val="24"/>
          <w:szCs w:val="24"/>
        </w:rPr>
        <w:br/>
        <w:t>i Drugiego Działu Egzekucji Administracyjnej;</w:t>
      </w:r>
    </w:p>
    <w:p w14:paraId="4A249B9F" w14:textId="77777777" w:rsidR="00CE6D2D" w:rsidRDefault="00CE6D2D" w:rsidP="00CE6D2D">
      <w:pPr>
        <w:numPr>
          <w:ilvl w:val="0"/>
          <w:numId w:val="27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2A3A2980" w14:textId="77777777" w:rsidR="00CE6D2D" w:rsidRDefault="00CE6D2D" w:rsidP="00CE6D2D">
      <w:pPr>
        <w:numPr>
          <w:ilvl w:val="0"/>
          <w:numId w:val="27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sprawozdawczości w zakresie realizowanych zadań wynikających z przepisów odrębnych z wyłączeniem sprawozdań sporządzanych centralnie przez Naczelnika Pierwszego Urzędu Skarbowego w Bydgoszczy;</w:t>
      </w:r>
    </w:p>
    <w:p w14:paraId="7ED5AFAA" w14:textId="77777777" w:rsidR="00CE6D2D" w:rsidRDefault="00CE6D2D" w:rsidP="00CE6D2D">
      <w:pPr>
        <w:numPr>
          <w:ilvl w:val="0"/>
          <w:numId w:val="27"/>
        </w:numPr>
        <w:tabs>
          <w:tab w:val="left" w:pos="1134"/>
          <w:tab w:val="left" w:pos="9750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ewidencji grzywien, mandatów, kar pieniężnych, kosztów egzekucyjnych związanych z dochodzonymi należnościami i innych należności nałożonych na podstawie właściwych </w:t>
      </w:r>
      <w:r w:rsidRPr="00CE6D2D">
        <w:rPr>
          <w:rFonts w:ascii="Arial" w:hAnsi="Arial" w:cs="Arial"/>
          <w:sz w:val="24"/>
          <w:szCs w:val="24"/>
        </w:rPr>
        <w:t>przepisów prawa;</w:t>
      </w:r>
    </w:p>
    <w:p w14:paraId="590F7569" w14:textId="77777777" w:rsidR="00CE6D2D" w:rsidRDefault="00CE6D2D" w:rsidP="00CE6D2D">
      <w:pPr>
        <w:numPr>
          <w:ilvl w:val="0"/>
          <w:numId w:val="27"/>
        </w:numPr>
        <w:tabs>
          <w:tab w:val="left" w:pos="1134"/>
          <w:tab w:val="left" w:pos="9750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488CAB18" w14:textId="35A0806D" w:rsidR="001957C1" w:rsidRDefault="00CE6D2D" w:rsidP="00BC4B40">
      <w:pPr>
        <w:numPr>
          <w:ilvl w:val="0"/>
          <w:numId w:val="27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196A09">
        <w:rPr>
          <w:rFonts w:ascii="Arial" w:hAnsi="Arial" w:cs="Arial"/>
          <w:sz w:val="24"/>
          <w:szCs w:val="24"/>
        </w:rPr>
        <w:t xml:space="preserve">realizacja zajęć wierzytelności z tytułu nadpłaty lub zwrotu podatków, w tym </w:t>
      </w:r>
      <w:r w:rsidR="00707D11">
        <w:rPr>
          <w:rFonts w:ascii="Arial" w:hAnsi="Arial" w:cs="Arial"/>
          <w:sz w:val="24"/>
          <w:szCs w:val="24"/>
        </w:rPr>
        <w:br/>
      </w:r>
      <w:r w:rsidRPr="00196A09">
        <w:rPr>
          <w:rFonts w:ascii="Arial" w:hAnsi="Arial" w:cs="Arial"/>
          <w:sz w:val="24"/>
          <w:szCs w:val="24"/>
        </w:rPr>
        <w:t>w zakresie zbiegów egzekucji;</w:t>
      </w:r>
    </w:p>
    <w:p w14:paraId="2ED02342" w14:textId="77777777" w:rsidR="00946BEE" w:rsidRDefault="00946BEE" w:rsidP="00BC4B40">
      <w:pPr>
        <w:numPr>
          <w:ilvl w:val="0"/>
          <w:numId w:val="27"/>
        </w:numPr>
        <w:tabs>
          <w:tab w:val="left" w:pos="1134"/>
          <w:tab w:val="left" w:pos="9750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księgi druków ścisłego zarachowania.</w:t>
      </w:r>
    </w:p>
    <w:p w14:paraId="01E5672F" w14:textId="77777777" w:rsidR="001957C1" w:rsidRDefault="001957C1" w:rsidP="002C56E6">
      <w:pPr>
        <w:widowControl w:val="0"/>
        <w:tabs>
          <w:tab w:val="left" w:pos="851"/>
        </w:tabs>
        <w:suppressAutoHyphens w:val="0"/>
        <w:autoSpaceDE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8B41F22" w14:textId="77777777" w:rsidR="001957C1" w:rsidRDefault="002C56E6" w:rsidP="009F7870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  <w:b/>
          <w:color w:val="000000"/>
        </w:rPr>
      </w:pPr>
      <w:r w:rsidRPr="002C56E6">
        <w:rPr>
          <w:rFonts w:ascii="Arial" w:hAnsi="Arial" w:cs="Arial"/>
          <w:b/>
          <w:color w:val="000000"/>
          <w:sz w:val="28"/>
          <w:szCs w:val="28"/>
        </w:rPr>
        <w:t>Pion Obsługi Podatnika (SZNO)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111B49E0" w14:textId="77777777" w:rsidR="001957C1" w:rsidRDefault="001957C1" w:rsidP="001957C1">
      <w:pPr>
        <w:widowControl w:val="0"/>
        <w:tabs>
          <w:tab w:val="left" w:pos="1077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2A4A5B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5EEDDDC8" w14:textId="77777777" w:rsidR="002C56E6" w:rsidRDefault="002C56E6" w:rsidP="001957C1">
      <w:pPr>
        <w:widowControl w:val="0"/>
        <w:tabs>
          <w:tab w:val="left" w:pos="1077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6621F77" w14:textId="77777777" w:rsidR="002C56E6" w:rsidRDefault="002C56E6" w:rsidP="00BC4B40">
      <w:pPr>
        <w:numPr>
          <w:ilvl w:val="1"/>
          <w:numId w:val="13"/>
        </w:numPr>
        <w:tabs>
          <w:tab w:val="left" w:pos="0"/>
          <w:tab w:val="left" w:pos="567"/>
          <w:tab w:val="left" w:pos="1134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zadań Działu Obsługi Bieżącej (SOB1</w:t>
      </w:r>
      <w:r w:rsidR="007144E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należy w szczególności</w:t>
      </w:r>
      <w:r>
        <w:rPr>
          <w:rFonts w:ascii="Arial" w:hAnsi="Arial" w:cs="Arial"/>
          <w:sz w:val="24"/>
          <w:szCs w:val="24"/>
        </w:rPr>
        <w:t>:</w:t>
      </w:r>
    </w:p>
    <w:p w14:paraId="5D5E01F4" w14:textId="0560EC8E" w:rsidR="002C56E6" w:rsidRDefault="002C56E6" w:rsidP="00BC4B40">
      <w:pPr>
        <w:numPr>
          <w:ilvl w:val="0"/>
          <w:numId w:val="59"/>
        </w:numPr>
        <w:tabs>
          <w:tab w:val="left" w:pos="1134"/>
          <w:tab w:val="left" w:pos="10260"/>
          <w:tab w:val="left" w:pos="10770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obsługi i wsparcia </w:t>
      </w:r>
      <w:r w:rsidRPr="00707D11">
        <w:rPr>
          <w:rFonts w:ascii="Arial" w:hAnsi="Arial" w:cs="Arial"/>
          <w:sz w:val="24"/>
          <w:szCs w:val="24"/>
        </w:rPr>
        <w:t>podatnik</w:t>
      </w:r>
      <w:r w:rsidR="000877E2" w:rsidRPr="00707D11">
        <w:rPr>
          <w:rFonts w:ascii="Arial" w:hAnsi="Arial" w:cs="Arial"/>
          <w:sz w:val="24"/>
          <w:szCs w:val="24"/>
        </w:rPr>
        <w:t>om</w:t>
      </w:r>
      <w:r w:rsidRPr="00707D11">
        <w:rPr>
          <w:rFonts w:ascii="Arial" w:hAnsi="Arial" w:cs="Arial"/>
          <w:sz w:val="24"/>
          <w:szCs w:val="24"/>
        </w:rPr>
        <w:t xml:space="preserve"> i płatnik</w:t>
      </w:r>
      <w:r w:rsidR="000877E2" w:rsidRPr="00707D11">
        <w:rPr>
          <w:rFonts w:ascii="Arial" w:hAnsi="Arial" w:cs="Arial"/>
          <w:sz w:val="24"/>
          <w:szCs w:val="24"/>
        </w:rPr>
        <w:t>om</w:t>
      </w:r>
      <w:r w:rsidRPr="00707D11">
        <w:rPr>
          <w:rFonts w:ascii="Arial" w:hAnsi="Arial" w:cs="Arial"/>
          <w:sz w:val="24"/>
          <w:szCs w:val="24"/>
        </w:rPr>
        <w:t xml:space="preserve"> w prawidłowym </w:t>
      </w:r>
      <w:r>
        <w:rPr>
          <w:rFonts w:ascii="Arial" w:hAnsi="Arial" w:cs="Arial"/>
          <w:sz w:val="24"/>
          <w:szCs w:val="24"/>
        </w:rPr>
        <w:t>wykonywaniu obowiązków podatkowych, w tym udzielanie podstawowych informacji z zakresu prawa podatkowego,</w:t>
      </w:r>
    </w:p>
    <w:p w14:paraId="7A7DD2CA" w14:textId="77777777" w:rsidR="002C56E6" w:rsidRDefault="002C56E6" w:rsidP="00BC4B40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przyjmowanie, ewidencjonowanie, weryfikacja pod względem formalnym dokumentów podlegających księgowaniu, w szczególności deklaracji podatkowych, wniosków, informacji, w tym w postaci elektronicznej;</w:t>
      </w:r>
    </w:p>
    <w:p w14:paraId="480C97D4" w14:textId="77777777" w:rsidR="002C56E6" w:rsidRDefault="002C56E6" w:rsidP="00BC4B40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przyjmowanie, ewidencjonowanie, weryfikacja pod względem formalnym niepodlegających księgowaniu wniosków, pism i informacji składanych przez podatników lub płatników, w tym w postaci elektronicznej;</w:t>
      </w:r>
    </w:p>
    <w:p w14:paraId="26297104" w14:textId="4B23C5CB" w:rsidR="002C56E6" w:rsidRDefault="002C56E6" w:rsidP="00BC4B40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zaświadczeń, </w:t>
      </w:r>
      <w:r w:rsidR="00196A09">
        <w:rPr>
          <w:rFonts w:ascii="Arial" w:hAnsi="Arial" w:cs="Arial"/>
          <w:sz w:val="24"/>
          <w:szCs w:val="24"/>
        </w:rPr>
        <w:t>w tym o nadaniu NIP i informacji o nadanym NIP</w:t>
      </w:r>
      <w:r w:rsidR="00081C35">
        <w:rPr>
          <w:rFonts w:ascii="Arial" w:hAnsi="Arial" w:cs="Arial"/>
          <w:sz w:val="24"/>
          <w:szCs w:val="24"/>
        </w:rPr>
        <w:t xml:space="preserve">, </w:t>
      </w:r>
      <w:r w:rsidR="00081C3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wyjątkiem zastrzeżonych do właściwości rzeczowej innych komórek organizacyjnych,</w:t>
      </w:r>
    </w:p>
    <w:p w14:paraId="1EE1677E" w14:textId="77777777" w:rsidR="002C56E6" w:rsidRPr="000039A1" w:rsidRDefault="002C56E6" w:rsidP="00BC4B40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039A1">
        <w:rPr>
          <w:rFonts w:ascii="Arial" w:hAnsi="Arial" w:cs="Arial"/>
          <w:sz w:val="24"/>
          <w:szCs w:val="24"/>
        </w:rPr>
        <w:t>wydawanie potwierdzeń zapłaty podatku akcyzowego z tytułu nabycia wewnątrzwspólnotowego samochodów osobowych,</w:t>
      </w:r>
    </w:p>
    <w:p w14:paraId="484C19BA" w14:textId="2079B4F0" w:rsidR="002C56E6" w:rsidRPr="000039A1" w:rsidRDefault="002C56E6" w:rsidP="00BC4B40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039A1">
        <w:rPr>
          <w:rFonts w:ascii="Arial" w:hAnsi="Arial" w:cs="Arial"/>
          <w:sz w:val="24"/>
          <w:szCs w:val="24"/>
        </w:rPr>
        <w:t>prowadzenie spraw związanych z kasami rejestrującymi,</w:t>
      </w:r>
      <w:r w:rsidR="00081C35" w:rsidRPr="000039A1">
        <w:rPr>
          <w:rFonts w:ascii="Arial" w:hAnsi="Arial" w:cs="Arial"/>
          <w:sz w:val="24"/>
          <w:szCs w:val="24"/>
        </w:rPr>
        <w:t xml:space="preserve"> w tym nakładanie kary pieniężnej za brak przeglądu technicznego kasy rejestrującej;</w:t>
      </w:r>
    </w:p>
    <w:p w14:paraId="2A83BCF4" w14:textId="2D849045" w:rsidR="002C56E6" w:rsidRPr="000039A1" w:rsidRDefault="002C56E6" w:rsidP="00BC4B40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039A1">
        <w:rPr>
          <w:rFonts w:ascii="Arial" w:hAnsi="Arial" w:cs="Arial"/>
          <w:sz w:val="24"/>
          <w:szCs w:val="24"/>
        </w:rPr>
        <w:t>udzielanie pisemnych informacji podmiotom uprawnionym</w:t>
      </w:r>
      <w:r w:rsidR="00081C35" w:rsidRPr="000039A1">
        <w:rPr>
          <w:rFonts w:ascii="Arial" w:hAnsi="Arial" w:cs="Arial"/>
          <w:sz w:val="24"/>
          <w:szCs w:val="24"/>
        </w:rPr>
        <w:t>, w tym udostępnianie danych zgromadzonych w Centralnym Rejestrze Podmiotów-Krajowej Ewidencji Podatników (CRP KEP)</w:t>
      </w:r>
      <w:r w:rsidRPr="000039A1">
        <w:rPr>
          <w:rFonts w:ascii="Arial" w:hAnsi="Arial" w:cs="Arial"/>
          <w:sz w:val="24"/>
          <w:szCs w:val="24"/>
        </w:rPr>
        <w:t>;</w:t>
      </w:r>
    </w:p>
    <w:p w14:paraId="1AF4A1F4" w14:textId="77777777" w:rsidR="002C56E6" w:rsidRPr="000039A1" w:rsidRDefault="002C56E6" w:rsidP="00081C35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0039A1">
        <w:rPr>
          <w:rFonts w:ascii="Arial" w:hAnsi="Arial" w:cs="Arial"/>
          <w:sz w:val="24"/>
          <w:szCs w:val="24"/>
        </w:rPr>
        <w:t>potwierdzanie profili zaufanych elektronicznej Platformy Usług Administracji Publicznej (</w:t>
      </w:r>
      <w:proofErr w:type="spellStart"/>
      <w:r w:rsidRPr="000039A1">
        <w:rPr>
          <w:rFonts w:ascii="Arial" w:hAnsi="Arial" w:cs="Arial"/>
          <w:sz w:val="24"/>
          <w:szCs w:val="24"/>
        </w:rPr>
        <w:t>ePUAP</w:t>
      </w:r>
      <w:proofErr w:type="spellEnd"/>
      <w:r w:rsidRPr="000039A1">
        <w:rPr>
          <w:rFonts w:ascii="Arial" w:hAnsi="Arial" w:cs="Arial"/>
          <w:sz w:val="24"/>
          <w:szCs w:val="24"/>
        </w:rPr>
        <w:t>);</w:t>
      </w:r>
    </w:p>
    <w:p w14:paraId="35F5C1CB" w14:textId="77777777" w:rsidR="00DE769F" w:rsidRPr="000039A1" w:rsidRDefault="00BD4C3D" w:rsidP="00BC4B40">
      <w:pPr>
        <w:numPr>
          <w:ilvl w:val="0"/>
          <w:numId w:val="59"/>
        </w:numPr>
        <w:tabs>
          <w:tab w:val="left" w:pos="1134"/>
        </w:tabs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0039A1">
        <w:rPr>
          <w:rFonts w:ascii="Arial" w:hAnsi="Arial" w:cs="Arial"/>
          <w:sz w:val="24"/>
          <w:szCs w:val="24"/>
          <w:lang w:eastAsia="en-US"/>
        </w:rPr>
        <w:t>realizowanie, niezależnie od terytorialnego zasięgu działania Naczelnika Urzędu zadań centrum obsługi obejmujących</w:t>
      </w:r>
      <w:r w:rsidRPr="000039A1">
        <w:rPr>
          <w:rFonts w:ascii="Arial" w:hAnsi="Arial" w:cs="Arial"/>
          <w:sz w:val="24"/>
          <w:szCs w:val="24"/>
        </w:rPr>
        <w:t xml:space="preserve"> </w:t>
      </w:r>
      <w:r w:rsidR="00DE769F" w:rsidRPr="000039A1">
        <w:rPr>
          <w:rFonts w:ascii="Arial" w:hAnsi="Arial" w:cs="Arial"/>
          <w:sz w:val="24"/>
          <w:szCs w:val="24"/>
        </w:rPr>
        <w:t>:</w:t>
      </w:r>
    </w:p>
    <w:p w14:paraId="30184C68" w14:textId="77777777" w:rsidR="00DE769F" w:rsidRPr="000039A1" w:rsidRDefault="00DE769F" w:rsidP="00BC4B40">
      <w:pPr>
        <w:numPr>
          <w:ilvl w:val="0"/>
          <w:numId w:val="4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039A1">
        <w:rPr>
          <w:rFonts w:ascii="Arial" w:hAnsi="Arial" w:cs="Arial"/>
          <w:sz w:val="24"/>
          <w:szCs w:val="24"/>
        </w:rPr>
        <w:t>zadania, o  których mowa w art. 29 ust. 1 ustawy o KAS;</w:t>
      </w:r>
    </w:p>
    <w:p w14:paraId="2F380C72" w14:textId="77777777" w:rsidR="00DE769F" w:rsidRPr="000039A1" w:rsidRDefault="00DE769F" w:rsidP="00BC4B40">
      <w:pPr>
        <w:numPr>
          <w:ilvl w:val="0"/>
          <w:numId w:val="4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 w:rsidRPr="000039A1">
        <w:rPr>
          <w:rFonts w:ascii="Arial" w:hAnsi="Arial" w:cs="Arial"/>
          <w:sz w:val="24"/>
          <w:szCs w:val="24"/>
        </w:rPr>
        <w:t>ewidencjonowanie i wprowadzanie do systemów info</w:t>
      </w:r>
      <w:r w:rsidR="00806264" w:rsidRPr="000039A1">
        <w:rPr>
          <w:rFonts w:ascii="Arial" w:hAnsi="Arial" w:cs="Arial"/>
          <w:sz w:val="24"/>
          <w:szCs w:val="24"/>
        </w:rPr>
        <w:t xml:space="preserve">rmatycznych podań </w:t>
      </w:r>
      <w:r w:rsidR="00806264" w:rsidRPr="000039A1">
        <w:rPr>
          <w:rFonts w:ascii="Arial" w:hAnsi="Arial" w:cs="Arial"/>
          <w:sz w:val="24"/>
          <w:szCs w:val="24"/>
        </w:rPr>
        <w:br/>
        <w:t>i deklaracji;</w:t>
      </w:r>
    </w:p>
    <w:p w14:paraId="229CA682" w14:textId="4622D46B" w:rsidR="00081C35" w:rsidRPr="000039A1" w:rsidRDefault="00081C35" w:rsidP="00196A09">
      <w:pPr>
        <w:pStyle w:val="Akapitzlist"/>
        <w:numPr>
          <w:ilvl w:val="0"/>
          <w:numId w:val="59"/>
        </w:numPr>
        <w:tabs>
          <w:tab w:val="num" w:pos="1134"/>
          <w:tab w:val="left" w:pos="1701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0039A1">
        <w:rPr>
          <w:rFonts w:ascii="Arial" w:hAnsi="Arial" w:cs="Arial"/>
        </w:rPr>
        <w:t>o</w:t>
      </w:r>
      <w:r w:rsidR="00806264" w:rsidRPr="000039A1">
        <w:rPr>
          <w:rFonts w:ascii="Arial" w:hAnsi="Arial" w:cs="Arial"/>
        </w:rPr>
        <w:t>bsługa zajęć wierzytelności w Centralnym Module Zajęć Wierzytelności (</w:t>
      </w:r>
      <w:r w:rsidRPr="000039A1">
        <w:rPr>
          <w:rFonts w:ascii="Arial" w:hAnsi="Arial" w:cs="Arial"/>
        </w:rPr>
        <w:t>C</w:t>
      </w:r>
      <w:r w:rsidR="00806264" w:rsidRPr="000039A1">
        <w:rPr>
          <w:rFonts w:ascii="Arial" w:hAnsi="Arial" w:cs="Arial"/>
        </w:rPr>
        <w:t xml:space="preserve">MZW) </w:t>
      </w:r>
      <w:r w:rsidR="00D213A4" w:rsidRPr="000039A1">
        <w:rPr>
          <w:rFonts w:ascii="Arial" w:hAnsi="Arial" w:cs="Arial"/>
        </w:rPr>
        <w:t xml:space="preserve">           </w:t>
      </w:r>
      <w:r w:rsidR="00806264" w:rsidRPr="000039A1">
        <w:rPr>
          <w:rFonts w:ascii="Arial" w:hAnsi="Arial" w:cs="Arial"/>
        </w:rPr>
        <w:t>dokonywanych przez komorników sądowych i administracyjne organy egzekucyjne</w:t>
      </w:r>
      <w:r w:rsidRPr="000039A1">
        <w:rPr>
          <w:rFonts w:ascii="Arial" w:hAnsi="Arial" w:cs="Arial"/>
        </w:rPr>
        <w:t>;</w:t>
      </w:r>
    </w:p>
    <w:p w14:paraId="14424304" w14:textId="07DD90C5" w:rsidR="00806264" w:rsidRDefault="00081C35" w:rsidP="00196A09">
      <w:pPr>
        <w:pStyle w:val="Akapitzlist"/>
        <w:numPr>
          <w:ilvl w:val="0"/>
          <w:numId w:val="59"/>
        </w:numPr>
        <w:tabs>
          <w:tab w:val="num" w:pos="1134"/>
          <w:tab w:val="left" w:pos="1701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0039A1">
        <w:rPr>
          <w:rFonts w:ascii="Arial" w:hAnsi="Arial" w:cs="Arial"/>
        </w:rPr>
        <w:t>obsługa terminali płatniczych-przyjmowanie – wpłat.</w:t>
      </w:r>
      <w:r w:rsidR="00806264" w:rsidRPr="000039A1">
        <w:rPr>
          <w:rFonts w:ascii="Arial" w:hAnsi="Arial" w:cs="Arial"/>
        </w:rPr>
        <w:t xml:space="preserve"> </w:t>
      </w:r>
    </w:p>
    <w:p w14:paraId="4D119C83" w14:textId="77777777" w:rsidR="002C56E6" w:rsidRDefault="002C56E6" w:rsidP="00BC4B40">
      <w:pPr>
        <w:pStyle w:val="Akapitzlist"/>
        <w:widowControl w:val="0"/>
        <w:numPr>
          <w:ilvl w:val="1"/>
          <w:numId w:val="13"/>
        </w:numPr>
        <w:tabs>
          <w:tab w:val="left" w:pos="567"/>
        </w:tabs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zadań Działu Przetwarzania Danych (SOB2) należy w szczególności:</w:t>
      </w:r>
    </w:p>
    <w:p w14:paraId="37AE1FF0" w14:textId="77777777" w:rsidR="002C56E6" w:rsidRDefault="002C56E6" w:rsidP="00BC4B40">
      <w:pPr>
        <w:numPr>
          <w:ilvl w:val="0"/>
          <w:numId w:val="39"/>
        </w:numPr>
        <w:tabs>
          <w:tab w:val="left" w:pos="1134"/>
          <w:tab w:val="left" w:pos="10770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systemu informatycznego danych szczegółowych z deklaracji podatkowych oraz innych dokumentów;</w:t>
      </w:r>
    </w:p>
    <w:p w14:paraId="40886F67" w14:textId="77777777" w:rsidR="00A66119" w:rsidRPr="00A66119" w:rsidRDefault="002C56E6" w:rsidP="00BC4B40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right="26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przetwarzanie danych przesłanych za pośrednictwem środków komunikacji elektronicznej</w:t>
      </w:r>
    </w:p>
    <w:p w14:paraId="2E0C0591" w14:textId="064080F3" w:rsidR="002C56E6" w:rsidRPr="00A06722" w:rsidRDefault="000943C4" w:rsidP="00BC4B40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right="26" w:hanging="567"/>
        <w:jc w:val="both"/>
        <w:rPr>
          <w:rFonts w:ascii="Arial" w:eastAsia="Arial" w:hAnsi="Arial" w:cs="Arial"/>
          <w:sz w:val="24"/>
          <w:szCs w:val="24"/>
        </w:rPr>
      </w:pPr>
      <w:r w:rsidRPr="00A06722">
        <w:rPr>
          <w:rFonts w:ascii="Arial" w:hAnsi="Arial" w:cs="Arial"/>
          <w:sz w:val="24"/>
          <w:szCs w:val="24"/>
        </w:rPr>
        <w:t xml:space="preserve">prowadzenie spraw z zakresu </w:t>
      </w:r>
      <w:r w:rsidR="00A66119" w:rsidRPr="00A06722">
        <w:rPr>
          <w:rFonts w:ascii="Arial" w:hAnsi="Arial" w:cs="Arial"/>
          <w:sz w:val="24"/>
          <w:szCs w:val="24"/>
        </w:rPr>
        <w:t xml:space="preserve">zajęć wierzytelności </w:t>
      </w:r>
      <w:r w:rsidRPr="00A06722">
        <w:rPr>
          <w:rFonts w:ascii="Arial" w:hAnsi="Arial" w:cs="Arial"/>
          <w:sz w:val="24"/>
          <w:szCs w:val="24"/>
        </w:rPr>
        <w:t xml:space="preserve">obsługiwanych </w:t>
      </w:r>
      <w:r w:rsidR="00A66119" w:rsidRPr="00A06722">
        <w:rPr>
          <w:rFonts w:ascii="Arial" w:hAnsi="Arial" w:cs="Arial"/>
          <w:sz w:val="24"/>
          <w:szCs w:val="24"/>
        </w:rPr>
        <w:t>w Centralnym Module Zajęć Wierzytelności (CMZW)</w:t>
      </w:r>
      <w:r w:rsidR="002C56E6" w:rsidRPr="00A06722">
        <w:rPr>
          <w:rFonts w:ascii="Arial" w:hAnsi="Arial" w:cs="Arial"/>
          <w:sz w:val="24"/>
          <w:szCs w:val="24"/>
        </w:rPr>
        <w:t>.</w:t>
      </w:r>
    </w:p>
    <w:p w14:paraId="1E3E5B2D" w14:textId="77777777" w:rsidR="00BC6E95" w:rsidRPr="00693B51" w:rsidRDefault="00BC6E95" w:rsidP="00BC6E95">
      <w:pPr>
        <w:tabs>
          <w:tab w:val="left" w:pos="1134"/>
        </w:tabs>
        <w:spacing w:after="0" w:line="360" w:lineRule="auto"/>
        <w:ind w:left="1134" w:right="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3C9C79" w14:textId="77777777" w:rsidR="00BC6E95" w:rsidRDefault="002164A4" w:rsidP="00BC6E95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Pion Kontroli (SZNK</w:t>
      </w:r>
      <w:r w:rsidR="00BC6E95">
        <w:rPr>
          <w:rFonts w:ascii="Arial" w:hAnsi="Arial" w:cs="Arial"/>
          <w:b/>
          <w:color w:val="000000"/>
          <w:sz w:val="28"/>
          <w:szCs w:val="28"/>
        </w:rPr>
        <w:t>)</w:t>
      </w:r>
    </w:p>
    <w:p w14:paraId="054BA09B" w14:textId="77777777" w:rsidR="00B764AB" w:rsidRDefault="00B764AB" w:rsidP="00B764AB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15D1B32" w14:textId="77777777" w:rsidR="00B764AB" w:rsidRDefault="00B764AB" w:rsidP="00B764AB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957C1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2A4A5B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Pr="001957C1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2BE9328B" w14:textId="77777777" w:rsidR="00472C1C" w:rsidRDefault="00472C1C" w:rsidP="00B764AB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2C44CF1F" w14:textId="77777777" w:rsidR="00472C1C" w:rsidRDefault="00472C1C" w:rsidP="00BC4B40">
      <w:pPr>
        <w:pStyle w:val="Akapitzlist"/>
        <w:widowControl w:val="0"/>
        <w:numPr>
          <w:ilvl w:val="0"/>
          <w:numId w:val="47"/>
        </w:numPr>
        <w:tabs>
          <w:tab w:val="clear" w:pos="383"/>
          <w:tab w:val="num" w:pos="567"/>
          <w:tab w:val="left" w:pos="851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zadań Pierwszego Działu Czynności Analitycznych i Sprawdzających (SKA-1) należy w szczególności:</w:t>
      </w:r>
    </w:p>
    <w:p w14:paraId="66CA9CD2" w14:textId="77777777" w:rsidR="00472C1C" w:rsidRDefault="00472C1C" w:rsidP="00BC4B40">
      <w:pPr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podatnika;</w:t>
      </w:r>
    </w:p>
    <w:p w14:paraId="05EF05D9" w14:textId="77777777" w:rsidR="00472C1C" w:rsidRDefault="00472C1C" w:rsidP="00BC4B40">
      <w:pPr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3DC01C57" w14:textId="77777777" w:rsidR="00472C1C" w:rsidRDefault="00472C1C" w:rsidP="00BC4B40">
      <w:pPr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0E0C0C87" w14:textId="77777777" w:rsidR="00472C1C" w:rsidRDefault="00472C1C" w:rsidP="00BC4B40">
      <w:pPr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7F493F20" w14:textId="77777777" w:rsidR="00472C1C" w:rsidRDefault="00472C1C" w:rsidP="00BC4B40">
      <w:pPr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obsługa systemów wymiany informacji podatkowych;</w:t>
      </w:r>
    </w:p>
    <w:p w14:paraId="3807B5A6" w14:textId="77777777" w:rsidR="00472C1C" w:rsidRDefault="00472C1C" w:rsidP="00BC4B40">
      <w:pPr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wymiana informacji podatkowych;</w:t>
      </w:r>
    </w:p>
    <w:p w14:paraId="1AD06112" w14:textId="77777777" w:rsidR="00472C1C" w:rsidRDefault="00472C1C" w:rsidP="00BC4B40">
      <w:pPr>
        <w:numPr>
          <w:ilvl w:val="0"/>
          <w:numId w:val="14"/>
        </w:numPr>
        <w:spacing w:after="0" w:line="360" w:lineRule="auto"/>
        <w:ind w:left="1134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analiza informacji dostępnych w ramach wymiany informacji podatkowych, w tym w systemach informatycznych wspomagających wymianę informacji </w:t>
      </w:r>
      <w:r>
        <w:rPr>
          <w:rFonts w:ascii="Arial" w:hAnsi="Arial" w:cs="Arial"/>
          <w:sz w:val="24"/>
          <w:szCs w:val="24"/>
        </w:rPr>
        <w:br/>
        <w:t>i międzynarodową współpracę w sprawach podatkowych.</w:t>
      </w:r>
    </w:p>
    <w:p w14:paraId="4728B91E" w14:textId="77777777" w:rsidR="00472C1C" w:rsidRDefault="00472C1C" w:rsidP="00BC4B40">
      <w:pPr>
        <w:pStyle w:val="Akapitzlist"/>
        <w:widowControl w:val="0"/>
        <w:numPr>
          <w:ilvl w:val="0"/>
          <w:numId w:val="47"/>
        </w:numPr>
        <w:tabs>
          <w:tab w:val="clear" w:pos="383"/>
          <w:tab w:val="num" w:pos="567"/>
          <w:tab w:val="left" w:pos="709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zadań Drugiego Działu Czynności Analitycznych i Sprawdzających (SKA-2) należy w szczególności:</w:t>
      </w:r>
    </w:p>
    <w:p w14:paraId="00529BFA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podatnika;</w:t>
      </w:r>
    </w:p>
    <w:p w14:paraId="7C3684C2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528FF67F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czynności sprawdzających;</w:t>
      </w:r>
    </w:p>
    <w:p w14:paraId="77F03D46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566BB026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badanie zasadności zwrotu podatków;</w:t>
      </w:r>
    </w:p>
    <w:p w14:paraId="7C51763F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5C3243EC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przekazywanie wniosków o dokonanie zwrotu podatku od wartości dodanej </w:t>
      </w:r>
      <w:r>
        <w:rPr>
          <w:rFonts w:ascii="Arial" w:hAnsi="Arial" w:cs="Arial"/>
          <w:sz w:val="24"/>
          <w:szCs w:val="24"/>
        </w:rPr>
        <w:br/>
        <w:t>do właściwych państw członkowskich;</w:t>
      </w:r>
    </w:p>
    <w:p w14:paraId="0F64AA73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zadań związanych z transakcjami wewnątrzwspólnotowymi;</w:t>
      </w:r>
    </w:p>
    <w:p w14:paraId="23EBBEF8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obsługa systemów wymiany informacji podatkowych;</w:t>
      </w:r>
    </w:p>
    <w:p w14:paraId="2609E49F" w14:textId="77777777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wymiana informacji podatkowych;</w:t>
      </w:r>
    </w:p>
    <w:p w14:paraId="649467E6" w14:textId="256B329B" w:rsidR="00472C1C" w:rsidRDefault="00472C1C" w:rsidP="00BC4B40">
      <w:pPr>
        <w:widowControl w:val="0"/>
        <w:numPr>
          <w:ilvl w:val="0"/>
          <w:numId w:val="37"/>
        </w:numPr>
        <w:tabs>
          <w:tab w:val="left" w:pos="1134"/>
          <w:tab w:val="left" w:pos="10485"/>
        </w:tabs>
        <w:suppressAutoHyphens w:val="0"/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analiza informacji dostępnych w ramach wymiany informacji podatkowych, w tym w systemach informatycznych wspomagających wymianę informacji </w:t>
      </w:r>
      <w:r>
        <w:rPr>
          <w:rFonts w:ascii="Arial" w:hAnsi="Arial" w:cs="Arial"/>
          <w:sz w:val="24"/>
          <w:szCs w:val="24"/>
        </w:rPr>
        <w:br/>
        <w:t>i międzynarodową ws</w:t>
      </w:r>
      <w:r w:rsidR="00927E8F">
        <w:rPr>
          <w:rFonts w:ascii="Arial" w:hAnsi="Arial" w:cs="Arial"/>
          <w:sz w:val="24"/>
          <w:szCs w:val="24"/>
        </w:rPr>
        <w:t>półpracę w sprawach podatkowych.</w:t>
      </w:r>
    </w:p>
    <w:p w14:paraId="65AB204A" w14:textId="77777777" w:rsidR="00472C1C" w:rsidRDefault="000C3E12" w:rsidP="00C044BF">
      <w:pPr>
        <w:pStyle w:val="Akapitzlist"/>
        <w:widowControl w:val="0"/>
        <w:numPr>
          <w:ilvl w:val="0"/>
          <w:numId w:val="47"/>
        </w:numPr>
        <w:tabs>
          <w:tab w:val="clear" w:pos="383"/>
          <w:tab w:val="num" w:pos="567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zadań Trzeciego Dział</w:t>
      </w:r>
      <w:r w:rsidR="00472C1C">
        <w:rPr>
          <w:rFonts w:ascii="Arial" w:hAnsi="Arial" w:cs="Arial"/>
          <w:b/>
        </w:rPr>
        <w:t xml:space="preserve"> Czynności Analitycznych i Sprawdzających (SKA-3) należy w szczególności:</w:t>
      </w:r>
    </w:p>
    <w:p w14:paraId="71029E0E" w14:textId="77777777" w:rsidR="00472C1C" w:rsidRDefault="00472C1C" w:rsidP="00472C1C">
      <w:pPr>
        <w:spacing w:after="0" w:line="360" w:lineRule="auto"/>
        <w:ind w:left="1077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pozyskiwanie informacji mogących mieć wpływ na powstanie obowiązku podatkowego, w tym o wydatkach i wartości mienia zgromadzonego przez podatnika;</w:t>
      </w:r>
    </w:p>
    <w:p w14:paraId="0C7683DD" w14:textId="77777777" w:rsidR="00472C1C" w:rsidRDefault="00472C1C" w:rsidP="00472C1C">
      <w:pPr>
        <w:spacing w:after="0" w:line="360" w:lineRule="auto"/>
        <w:ind w:left="1077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>zarządzanie ryzykiem zewnętrznym, w tym identyfikowanie obszarów zagrożeń mogących mieć wpływ na prawidłowość wypełniania obowiązków podatkowych;</w:t>
      </w:r>
    </w:p>
    <w:p w14:paraId="39AD63AB" w14:textId="77777777" w:rsidR="00472C1C" w:rsidRDefault="00472C1C" w:rsidP="00472C1C">
      <w:pPr>
        <w:spacing w:after="0" w:line="360" w:lineRule="auto"/>
        <w:ind w:left="1077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  <w:t>orzecznictwo w zakresie kar porządkowych;</w:t>
      </w:r>
    </w:p>
    <w:p w14:paraId="4BD55B4E" w14:textId="77777777" w:rsidR="00472C1C" w:rsidRDefault="00472C1C" w:rsidP="00472C1C">
      <w:pPr>
        <w:spacing w:after="0" w:line="360" w:lineRule="auto"/>
        <w:ind w:left="1077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 xml:space="preserve">typowanie podmiotów do czynności sprawdzających, kontroli podatkowej </w:t>
      </w:r>
      <w:r>
        <w:rPr>
          <w:rFonts w:ascii="Arial" w:hAnsi="Arial" w:cs="Arial"/>
          <w:sz w:val="24"/>
          <w:szCs w:val="24"/>
        </w:rPr>
        <w:br/>
        <w:t>i postępowań podatkowych oraz sporządzanie planów kontroli;</w:t>
      </w:r>
    </w:p>
    <w:p w14:paraId="0CDC51A0" w14:textId="2E672DD9" w:rsidR="00524B30" w:rsidRPr="00707D11" w:rsidRDefault="00472C1C" w:rsidP="00707D11">
      <w:pPr>
        <w:pStyle w:val="Akapitzlist"/>
        <w:widowControl w:val="0"/>
        <w:tabs>
          <w:tab w:val="left" w:pos="709"/>
        </w:tabs>
        <w:autoSpaceDE w:val="0"/>
        <w:spacing w:line="360" w:lineRule="auto"/>
        <w:ind w:left="1077" w:hanging="510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C976E4">
        <w:rPr>
          <w:rFonts w:ascii="Arial" w:hAnsi="Arial" w:cs="Arial"/>
        </w:rPr>
        <w:tab/>
      </w:r>
      <w:r>
        <w:rPr>
          <w:rFonts w:ascii="Arial" w:hAnsi="Arial" w:cs="Arial"/>
        </w:rPr>
        <w:t>analizowanie oświadczeń o stanie majątkowym, z wyłączeniem oświ</w:t>
      </w:r>
      <w:r w:rsidR="00707D11">
        <w:rPr>
          <w:rFonts w:ascii="Arial" w:hAnsi="Arial" w:cs="Arial"/>
        </w:rPr>
        <w:t xml:space="preserve">adczeń </w:t>
      </w:r>
      <w:r w:rsidR="00E7012E">
        <w:rPr>
          <w:rFonts w:ascii="Arial" w:hAnsi="Arial" w:cs="Arial"/>
        </w:rPr>
        <w:t xml:space="preserve">o stanie </w:t>
      </w:r>
      <w:r w:rsidR="00707D11">
        <w:rPr>
          <w:rFonts w:ascii="Arial" w:hAnsi="Arial" w:cs="Arial"/>
        </w:rPr>
        <w:t>majątkowy</w:t>
      </w:r>
      <w:r w:rsidR="00E7012E">
        <w:rPr>
          <w:rFonts w:ascii="Arial" w:hAnsi="Arial" w:cs="Arial"/>
        </w:rPr>
        <w:t>m</w:t>
      </w:r>
      <w:r w:rsidR="00707D11">
        <w:rPr>
          <w:rFonts w:ascii="Arial" w:hAnsi="Arial" w:cs="Arial"/>
        </w:rPr>
        <w:t xml:space="preserve"> pracowników.</w:t>
      </w:r>
    </w:p>
    <w:p w14:paraId="7B3415CD" w14:textId="77777777" w:rsidR="00472C1C" w:rsidRDefault="00472C1C" w:rsidP="00BC4B40">
      <w:pPr>
        <w:pStyle w:val="Akapitzlist"/>
        <w:widowControl w:val="0"/>
        <w:numPr>
          <w:ilvl w:val="0"/>
          <w:numId w:val="47"/>
        </w:numPr>
        <w:tabs>
          <w:tab w:val="clear" w:pos="383"/>
          <w:tab w:val="num" w:pos="567"/>
          <w:tab w:val="left" w:pos="709"/>
        </w:tabs>
        <w:autoSpaceDE w:val="0"/>
        <w:spacing w:line="360" w:lineRule="auto"/>
        <w:ind w:left="567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zadań Czwartego </w:t>
      </w:r>
      <w:r w:rsidR="00524B30" w:rsidRPr="002622DE">
        <w:rPr>
          <w:rFonts w:ascii="Arial" w:hAnsi="Arial" w:cs="Arial"/>
          <w:b/>
        </w:rPr>
        <w:t>Działu</w:t>
      </w:r>
      <w:r w:rsidRPr="002622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Czynności Analitycznych i Sprawdzających (SKA-4) należy w szczególności:</w:t>
      </w:r>
    </w:p>
    <w:p w14:paraId="18355FE6" w14:textId="77777777" w:rsidR="00472C1C" w:rsidRDefault="00472C1C" w:rsidP="00BC4B40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podatnika;</w:t>
      </w:r>
    </w:p>
    <w:p w14:paraId="52ACA8EF" w14:textId="77777777" w:rsidR="00472C1C" w:rsidRDefault="00472C1C" w:rsidP="00BC4B40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44D9C35F" w14:textId="77777777" w:rsidR="00472C1C" w:rsidRDefault="00472C1C" w:rsidP="00BC4B40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czynności sprawdzających;</w:t>
      </w:r>
    </w:p>
    <w:p w14:paraId="7128F896" w14:textId="77777777" w:rsidR="00472C1C" w:rsidRDefault="00472C1C" w:rsidP="00BC4B40">
      <w:pPr>
        <w:numPr>
          <w:ilvl w:val="0"/>
          <w:numId w:val="36"/>
        </w:numPr>
        <w:tabs>
          <w:tab w:val="left" w:pos="1134"/>
        </w:tabs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4BD593F8" w14:textId="77777777" w:rsidR="00472C1C" w:rsidRDefault="00472C1C" w:rsidP="00BC4B40">
      <w:pPr>
        <w:numPr>
          <w:ilvl w:val="0"/>
          <w:numId w:val="36"/>
        </w:numPr>
        <w:tabs>
          <w:tab w:val="left" w:pos="1134"/>
          <w:tab w:val="left" w:pos="9135"/>
        </w:tabs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badanie zasadności zwrotu podatków;</w:t>
      </w:r>
    </w:p>
    <w:p w14:paraId="5B9A6623" w14:textId="77777777" w:rsidR="00CB2A59" w:rsidRDefault="00472C1C" w:rsidP="00CB2A59">
      <w:pPr>
        <w:numPr>
          <w:ilvl w:val="0"/>
          <w:numId w:val="36"/>
        </w:numPr>
        <w:tabs>
          <w:tab w:val="left" w:pos="1134"/>
          <w:tab w:val="left" w:pos="9645"/>
        </w:tabs>
        <w:spacing w:after="0" w:line="360" w:lineRule="auto"/>
        <w:ind w:hanging="153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wydawanie postanowień w sprawach prze</w:t>
      </w:r>
      <w:r w:rsidR="00946BEE">
        <w:rPr>
          <w:rFonts w:ascii="Arial" w:hAnsi="Arial" w:cs="Arial"/>
          <w:sz w:val="24"/>
          <w:szCs w:val="24"/>
        </w:rPr>
        <w:t xml:space="preserve">dłużenia terminu zwrotu podatku. </w:t>
      </w:r>
    </w:p>
    <w:p w14:paraId="4D4D2CC6" w14:textId="77777777" w:rsidR="00472C1C" w:rsidRDefault="00472C1C" w:rsidP="00BC4B40">
      <w:pPr>
        <w:pStyle w:val="Akapitzlist"/>
        <w:widowControl w:val="0"/>
        <w:numPr>
          <w:ilvl w:val="0"/>
          <w:numId w:val="47"/>
        </w:numPr>
        <w:tabs>
          <w:tab w:val="clear" w:pos="383"/>
          <w:tab w:val="num" w:pos="567"/>
          <w:tab w:val="left" w:pos="709"/>
          <w:tab w:val="left" w:pos="851"/>
        </w:tabs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zadań Działu Identyfikacji i Rejestracji Podatkowej (SKI) należy </w:t>
      </w:r>
      <w:r>
        <w:rPr>
          <w:rFonts w:ascii="Arial" w:hAnsi="Arial" w:cs="Arial"/>
          <w:b/>
        </w:rPr>
        <w:br/>
        <w:t>w szczególności:</w:t>
      </w:r>
    </w:p>
    <w:p w14:paraId="24BB7C87" w14:textId="77777777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podatników i płatników;</w:t>
      </w:r>
    </w:p>
    <w:p w14:paraId="47A4FD4A" w14:textId="70B08912" w:rsidR="00472C1C" w:rsidRPr="00C976E4" w:rsidRDefault="00A44D8D" w:rsidP="00722F6D">
      <w:pPr>
        <w:numPr>
          <w:ilvl w:val="0"/>
          <w:numId w:val="5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otwieranie i aktualizacja obowiązków w zakresie podatków dochodowych w systemie komputerowym na podstawie dokumentów wyboru form opodatkowania podatników podatku dochodowego;</w:t>
      </w:r>
    </w:p>
    <w:p w14:paraId="1F95ED35" w14:textId="5EA489D8" w:rsidR="00472C1C" w:rsidRPr="00C976E4" w:rsidRDefault="00A44D8D" w:rsidP="00A44D8D">
      <w:pPr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prowadzenie analizy ryzyka podmiotów rejestrujących się, w tym prowadzenie czynności sprawdzających, o których mowa w art. 272 pkt 5 Ordynacji podatkowej, w stosunku do podmiotów rejestrujących się;</w:t>
      </w:r>
    </w:p>
    <w:p w14:paraId="51C49FB3" w14:textId="77777777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rejestrowanie i wykreślanie z rejestru podatników podatku od towarów i usług </w:t>
      </w:r>
      <w:r>
        <w:rPr>
          <w:rFonts w:ascii="Arial" w:hAnsi="Arial" w:cs="Arial"/>
          <w:sz w:val="24"/>
          <w:szCs w:val="24"/>
        </w:rPr>
        <w:br/>
        <w:t>i podatników VAT-UE;</w:t>
      </w:r>
    </w:p>
    <w:p w14:paraId="7F2F78EE" w14:textId="77777777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postępowań w sprawach odmowy nadania NIP, uchylenia NIP </w:t>
      </w:r>
      <w:r>
        <w:rPr>
          <w:rFonts w:ascii="Arial" w:hAnsi="Arial" w:cs="Arial"/>
          <w:sz w:val="24"/>
          <w:szCs w:val="24"/>
        </w:rPr>
        <w:br/>
        <w:t>z urzędu oraz unieważnienia NIP;</w:t>
      </w:r>
    </w:p>
    <w:p w14:paraId="5B3F39AC" w14:textId="316E4223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potwierdzeń nadania </w:t>
      </w:r>
      <w:r w:rsidR="001A3026"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>;</w:t>
      </w:r>
    </w:p>
    <w:p w14:paraId="23945507" w14:textId="77777777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udostępnianie NIP organom prowadzącym urzędowe rejestry na podstawie odrębnych przepisów, na ich wniosek zawierający dane niezbędne do identyfikacji podmiotu za pośrednictwem 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>
        <w:rPr>
          <w:rFonts w:ascii="Arial" w:hAnsi="Arial" w:cs="Arial"/>
          <w:sz w:val="24"/>
          <w:szCs w:val="24"/>
        </w:rPr>
        <w:t xml:space="preserve"> lub innych środków komunikacji elektronicznej;</w:t>
      </w:r>
    </w:p>
    <w:p w14:paraId="0C8EA358" w14:textId="77777777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gromadzenie, przechowywanie i aktualizowanie dokumentacji związanej </w:t>
      </w:r>
      <w:r>
        <w:rPr>
          <w:rFonts w:ascii="Arial" w:hAnsi="Arial" w:cs="Arial"/>
          <w:sz w:val="24"/>
          <w:szCs w:val="24"/>
        </w:rPr>
        <w:br/>
        <w:t>z nadaniem NIP;</w:t>
      </w:r>
    </w:p>
    <w:p w14:paraId="571D2A7A" w14:textId="77777777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ewidencjonowanie danych w Centralnym Rejestrze Podmiotów – Krajowej Ewidencji Podatników (CRP KEP); </w:t>
      </w:r>
    </w:p>
    <w:p w14:paraId="14F37D6A" w14:textId="77777777" w:rsidR="00472C1C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weryfikowanie i rejestrowanie w systemie e-Deklaracje pełnomocnictw </w:t>
      </w:r>
      <w:r>
        <w:rPr>
          <w:rFonts w:ascii="Arial" w:hAnsi="Arial" w:cs="Arial"/>
          <w:sz w:val="24"/>
          <w:szCs w:val="24"/>
        </w:rPr>
        <w:br/>
        <w:t>do podpisywania deklaracji składanych za pomocą środków komunikacji elektronicznej oraz zawiadomień o ich odwołaniu;</w:t>
      </w:r>
    </w:p>
    <w:p w14:paraId="53B11685" w14:textId="77777777" w:rsidR="00472C1C" w:rsidRPr="00A44D8D" w:rsidRDefault="00472C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przyjmowanie i ewidencjonowanie zgłoszeń o kontynuowaniu prowad</w:t>
      </w:r>
      <w:r w:rsidR="00A44D8D">
        <w:rPr>
          <w:rFonts w:ascii="Arial" w:hAnsi="Arial" w:cs="Arial"/>
          <w:sz w:val="24"/>
          <w:szCs w:val="24"/>
        </w:rPr>
        <w:t>zenia przedsiębiorstwa w spadku;</w:t>
      </w:r>
    </w:p>
    <w:p w14:paraId="4BB9DE6F" w14:textId="77777777" w:rsidR="00A44D8D" w:rsidRPr="00C976E4" w:rsidRDefault="00A44D8D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rozpatrywanie wniosków o udostępnienie konta w e-Urzędzie Skarbowym;</w:t>
      </w:r>
    </w:p>
    <w:p w14:paraId="3497144D" w14:textId="77777777" w:rsidR="00A44D8D" w:rsidRPr="00C976E4" w:rsidRDefault="00EA57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orzecznictwo w sprawach rejestracji podatników podatku od towarów i usług;</w:t>
      </w:r>
    </w:p>
    <w:p w14:paraId="22F2AEDB" w14:textId="20B45B0A" w:rsidR="00EA571C" w:rsidRPr="00C976E4" w:rsidRDefault="00EA571C" w:rsidP="00472C1C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dokonywanie czynności sprawdzających, w zakresie właściwości rzeczowej komórki</w:t>
      </w:r>
      <w:r w:rsidR="00D90EC7">
        <w:rPr>
          <w:rFonts w:ascii="Arial" w:hAnsi="Arial" w:cs="Arial"/>
          <w:sz w:val="24"/>
          <w:szCs w:val="24"/>
        </w:rPr>
        <w:t>.</w:t>
      </w:r>
    </w:p>
    <w:p w14:paraId="2E49C0E9" w14:textId="53AB3F3D" w:rsidR="002164A4" w:rsidRPr="00C976E4" w:rsidRDefault="002164A4" w:rsidP="00C976E4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 xml:space="preserve">6. </w:t>
      </w:r>
      <w:r w:rsidR="00C976E4" w:rsidRPr="00C976E4">
        <w:rPr>
          <w:rFonts w:ascii="Arial" w:hAnsi="Arial" w:cs="Arial"/>
          <w:sz w:val="24"/>
          <w:szCs w:val="24"/>
        </w:rPr>
        <w:tab/>
      </w:r>
      <w:r w:rsidRPr="00C976E4">
        <w:rPr>
          <w:rFonts w:ascii="Arial" w:hAnsi="Arial" w:cs="Arial"/>
          <w:b/>
          <w:sz w:val="24"/>
          <w:szCs w:val="24"/>
        </w:rPr>
        <w:t>Do zadań Referatu Kontroli Podatkowej (SKP) należy w szczególności:</w:t>
      </w:r>
    </w:p>
    <w:p w14:paraId="5E7A75B9" w14:textId="77777777" w:rsidR="002164A4" w:rsidRPr="00C976E4" w:rsidRDefault="002164A4" w:rsidP="002164A4">
      <w:pPr>
        <w:numPr>
          <w:ilvl w:val="0"/>
          <w:numId w:val="49"/>
        </w:numPr>
        <w:tabs>
          <w:tab w:val="left" w:pos="1134"/>
          <w:tab w:val="left" w:pos="9135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prowadzenie kontroli podatkowej;</w:t>
      </w:r>
    </w:p>
    <w:p w14:paraId="1B031433" w14:textId="77777777" w:rsidR="002164A4" w:rsidRPr="00C976E4" w:rsidRDefault="002164A4" w:rsidP="002164A4">
      <w:pPr>
        <w:numPr>
          <w:ilvl w:val="0"/>
          <w:numId w:val="49"/>
        </w:numPr>
        <w:tabs>
          <w:tab w:val="left" w:pos="1134"/>
          <w:tab w:val="left" w:pos="9135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prowadzenie postępowań w zakresie sprzeciwu przedsiębiorcy na działania organu kontroli;</w:t>
      </w:r>
    </w:p>
    <w:p w14:paraId="602AA1C5" w14:textId="77777777" w:rsidR="002164A4" w:rsidRPr="00C976E4" w:rsidRDefault="002164A4" w:rsidP="002164A4">
      <w:pPr>
        <w:numPr>
          <w:ilvl w:val="0"/>
          <w:numId w:val="49"/>
        </w:numPr>
        <w:tabs>
          <w:tab w:val="left" w:pos="1134"/>
          <w:tab w:val="left" w:pos="9135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5E8CFA13" w14:textId="77777777" w:rsidR="002164A4" w:rsidRPr="00C976E4" w:rsidRDefault="002164A4" w:rsidP="002164A4">
      <w:pPr>
        <w:numPr>
          <w:ilvl w:val="0"/>
          <w:numId w:val="49"/>
        </w:numPr>
        <w:tabs>
          <w:tab w:val="left" w:pos="1134"/>
          <w:tab w:val="left" w:pos="9135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C976E4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6162A03D" w14:textId="77777777" w:rsidR="002164A4" w:rsidRPr="00C976E4" w:rsidRDefault="002164A4" w:rsidP="002164A4">
      <w:pPr>
        <w:numPr>
          <w:ilvl w:val="0"/>
          <w:numId w:val="49"/>
        </w:numPr>
        <w:tabs>
          <w:tab w:val="left" w:pos="1134"/>
          <w:tab w:val="left" w:pos="9135"/>
        </w:tabs>
        <w:spacing w:after="0" w:line="360" w:lineRule="auto"/>
        <w:ind w:left="1134" w:hanging="567"/>
        <w:jc w:val="both"/>
        <w:rPr>
          <w:rFonts w:ascii="Arial" w:hAnsi="Arial" w:cs="Arial"/>
          <w:b/>
        </w:rPr>
      </w:pPr>
      <w:r w:rsidRPr="00C976E4">
        <w:rPr>
          <w:rFonts w:ascii="Arial" w:hAnsi="Arial" w:cs="Arial"/>
          <w:sz w:val="24"/>
          <w:szCs w:val="24"/>
        </w:rPr>
        <w:t>orzecznic</w:t>
      </w:r>
      <w:r w:rsidR="00AF3D77" w:rsidRPr="00C976E4">
        <w:rPr>
          <w:rFonts w:ascii="Arial" w:hAnsi="Arial" w:cs="Arial"/>
          <w:sz w:val="24"/>
          <w:szCs w:val="24"/>
        </w:rPr>
        <w:t>two w zakresie kar porządkowych.</w:t>
      </w:r>
    </w:p>
    <w:p w14:paraId="1FAA2F3C" w14:textId="77777777" w:rsidR="00472C1C" w:rsidRDefault="00472C1C" w:rsidP="00472C1C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D87BDB9" w14:textId="77777777" w:rsidR="00472C1C" w:rsidRPr="008D5C5E" w:rsidRDefault="00472C1C" w:rsidP="00F47013">
      <w:pPr>
        <w:tabs>
          <w:tab w:val="left" w:pos="0"/>
          <w:tab w:val="left" w:pos="9135"/>
        </w:tabs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8"/>
          <w:szCs w:val="28"/>
        </w:rPr>
        <w:t>Pion Orzecznictwa (SZNP)</w:t>
      </w:r>
    </w:p>
    <w:p w14:paraId="0B865154" w14:textId="77777777" w:rsidR="00F47013" w:rsidRDefault="00F47013" w:rsidP="00F47013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AEAC561" w14:textId="77777777" w:rsidR="00472C1C" w:rsidRPr="00927E8F" w:rsidRDefault="00F47013" w:rsidP="00F47013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27E8F">
        <w:rPr>
          <w:rFonts w:ascii="Arial" w:hAnsi="Arial" w:cs="Arial"/>
          <w:b/>
          <w:sz w:val="24"/>
          <w:szCs w:val="24"/>
          <w:lang w:eastAsia="pl-PL"/>
        </w:rPr>
        <w:t>§ 1</w:t>
      </w:r>
      <w:r w:rsidR="002164A4" w:rsidRPr="00927E8F">
        <w:rPr>
          <w:rFonts w:ascii="Arial" w:hAnsi="Arial" w:cs="Arial"/>
          <w:b/>
          <w:sz w:val="24"/>
          <w:szCs w:val="24"/>
          <w:lang w:eastAsia="pl-PL"/>
        </w:rPr>
        <w:t>3</w:t>
      </w:r>
      <w:r w:rsidRPr="00927E8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5BA2E71D" w14:textId="77777777" w:rsidR="00472C1C" w:rsidRPr="00693B51" w:rsidRDefault="00472C1C" w:rsidP="00472C1C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13892B50" w14:textId="77777777" w:rsidR="001957C1" w:rsidRDefault="001957C1" w:rsidP="00BC4B40">
      <w:pPr>
        <w:pStyle w:val="Akapitzlist"/>
        <w:widowControl w:val="0"/>
        <w:numPr>
          <w:ilvl w:val="3"/>
          <w:numId w:val="11"/>
        </w:numPr>
        <w:tabs>
          <w:tab w:val="clear" w:pos="207"/>
          <w:tab w:val="left" w:pos="567"/>
        </w:tabs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zadań Pierwszego Referatu</w:t>
      </w:r>
      <w:r>
        <w:rPr>
          <w:rFonts w:ascii="Arial" w:hAnsi="Arial" w:cs="Arial"/>
          <w:b/>
          <w:color w:val="000000"/>
        </w:rPr>
        <w:t xml:space="preserve"> Podatków Dochodowych i Podatku od Towarów </w:t>
      </w:r>
      <w:r>
        <w:rPr>
          <w:rFonts w:ascii="Arial" w:hAnsi="Arial" w:cs="Arial"/>
          <w:b/>
          <w:color w:val="000000"/>
        </w:rPr>
        <w:br/>
        <w:t>i Usług (SPV-1) należy w szczególności:</w:t>
      </w:r>
    </w:p>
    <w:p w14:paraId="104F657F" w14:textId="77777777" w:rsidR="001957C1" w:rsidRDefault="001957C1" w:rsidP="001957C1">
      <w:pPr>
        <w:numPr>
          <w:ilvl w:val="3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podatkowych, w tym w sprawach:</w:t>
      </w:r>
    </w:p>
    <w:p w14:paraId="50F56CE9" w14:textId="77777777" w:rsidR="001957C1" w:rsidRDefault="001957C1" w:rsidP="00BC4B40">
      <w:pPr>
        <w:numPr>
          <w:ilvl w:val="0"/>
          <w:numId w:val="9"/>
        </w:numPr>
        <w:tabs>
          <w:tab w:val="left" w:pos="1701"/>
          <w:tab w:val="left" w:pos="10155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określania wysokości przychodu/dochodu,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72601430" w14:textId="77777777" w:rsidR="001957C1" w:rsidRDefault="001957C1" w:rsidP="00BC4B40">
      <w:pPr>
        <w:numPr>
          <w:ilvl w:val="0"/>
          <w:numId w:val="9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ustalania zobowiązań podatkowych,</w:t>
      </w:r>
    </w:p>
    <w:p w14:paraId="6AF364B4" w14:textId="77777777" w:rsidR="001957C1" w:rsidRDefault="001957C1" w:rsidP="00BC4B40">
      <w:pPr>
        <w:numPr>
          <w:ilvl w:val="0"/>
          <w:numId w:val="9"/>
        </w:numPr>
        <w:tabs>
          <w:tab w:val="left" w:pos="1701"/>
          <w:tab w:val="left" w:pos="8895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podatkowe;</w:t>
      </w:r>
    </w:p>
    <w:p w14:paraId="166B438E" w14:textId="77777777" w:rsidR="001957C1" w:rsidRDefault="001957C1" w:rsidP="00BC4B40">
      <w:pPr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2C0B634C" w14:textId="77777777" w:rsidR="001957C1" w:rsidRDefault="001957C1" w:rsidP="00BC4B40">
      <w:pPr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4BED23BD" w14:textId="737971D3" w:rsidR="001957C1" w:rsidRDefault="001957C1" w:rsidP="00BC4B40">
      <w:pPr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</w:t>
      </w:r>
      <w:r w:rsidR="00BC2E49">
        <w:rPr>
          <w:rFonts w:ascii="Arial" w:hAnsi="Arial" w:cs="Arial"/>
          <w:sz w:val="24"/>
          <w:szCs w:val="24"/>
        </w:rPr>
        <w:t xml:space="preserve"> i kar pieniężnych</w:t>
      </w:r>
      <w:r>
        <w:rPr>
          <w:rFonts w:ascii="Arial" w:hAnsi="Arial" w:cs="Arial"/>
          <w:sz w:val="24"/>
          <w:szCs w:val="24"/>
        </w:rPr>
        <w:t>;</w:t>
      </w:r>
    </w:p>
    <w:p w14:paraId="6380EE49" w14:textId="77777777" w:rsidR="001957C1" w:rsidRDefault="001957C1" w:rsidP="00BC4B40">
      <w:pPr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ustalanie wysokości kosztów postępowania;</w:t>
      </w:r>
    </w:p>
    <w:p w14:paraId="6442648C" w14:textId="77777777" w:rsidR="001957C1" w:rsidRDefault="001957C1" w:rsidP="00BC4B40">
      <w:pPr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orzekanie w zakresie zgody lub odmowy wydania zgody na przekazanie środków zgromadzonych na rachunku VAT;</w:t>
      </w:r>
    </w:p>
    <w:p w14:paraId="62183CA1" w14:textId="77777777" w:rsidR="0004071A" w:rsidRPr="007157C5" w:rsidRDefault="001957C1" w:rsidP="00BC4B40">
      <w:pPr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sz w:val="24"/>
          <w:szCs w:val="24"/>
        </w:rPr>
        <w:t>dokonywanie czynności sprawdzających w zakresie właściwości rzeczowej komórki;</w:t>
      </w:r>
    </w:p>
    <w:p w14:paraId="56DACA4C" w14:textId="77777777" w:rsidR="007157C5" w:rsidRPr="00486F54" w:rsidRDefault="007157C5" w:rsidP="00BC4B40">
      <w:pPr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Arial" w:hAnsi="Arial" w:cs="Arial"/>
          <w:b/>
        </w:rPr>
      </w:pPr>
      <w:r w:rsidRPr="00486F54">
        <w:rPr>
          <w:rFonts w:ascii="Arial" w:hAnsi="Arial" w:cs="Arial"/>
          <w:sz w:val="24"/>
          <w:szCs w:val="24"/>
        </w:rPr>
        <w:t>orzecznictwo w sprawach opłat, o których mowa w przepisach odrębnych.</w:t>
      </w:r>
    </w:p>
    <w:p w14:paraId="228FAF56" w14:textId="77777777" w:rsidR="001957C1" w:rsidRPr="0004071A" w:rsidRDefault="001957C1" w:rsidP="00BC4B40">
      <w:pPr>
        <w:pStyle w:val="Akapitzlist"/>
        <w:numPr>
          <w:ilvl w:val="3"/>
          <w:numId w:val="11"/>
        </w:numPr>
        <w:tabs>
          <w:tab w:val="clear" w:pos="207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04071A">
        <w:rPr>
          <w:rFonts w:ascii="Arial" w:hAnsi="Arial" w:cs="Arial"/>
          <w:b/>
        </w:rPr>
        <w:t xml:space="preserve">Do zadań Drugiego Referatu Podatków Dochodowych i Podatku od Towarów </w:t>
      </w:r>
      <w:r w:rsidRPr="0004071A">
        <w:rPr>
          <w:rFonts w:ascii="Arial" w:hAnsi="Arial" w:cs="Arial"/>
          <w:b/>
        </w:rPr>
        <w:br/>
        <w:t>i Usług (SPV-2) należy w szczególności:</w:t>
      </w:r>
    </w:p>
    <w:p w14:paraId="7D463507" w14:textId="77777777" w:rsidR="001957C1" w:rsidRPr="0004071A" w:rsidRDefault="001957C1" w:rsidP="00BC4B40">
      <w:pPr>
        <w:pStyle w:val="Akapitzlist"/>
        <w:widowControl w:val="0"/>
        <w:numPr>
          <w:ilvl w:val="3"/>
          <w:numId w:val="18"/>
        </w:numPr>
        <w:tabs>
          <w:tab w:val="left" w:pos="1134"/>
          <w:tab w:val="left" w:pos="1077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04071A">
        <w:rPr>
          <w:rFonts w:ascii="Arial" w:hAnsi="Arial" w:cs="Arial"/>
        </w:rPr>
        <w:t>prowadzenie postępowań podatkowych, w tym w sprawach:</w:t>
      </w:r>
    </w:p>
    <w:p w14:paraId="096D55FE" w14:textId="77777777" w:rsidR="001957C1" w:rsidRDefault="001957C1" w:rsidP="00BC4B40">
      <w:pPr>
        <w:widowControl w:val="0"/>
        <w:numPr>
          <w:ilvl w:val="3"/>
          <w:numId w:val="50"/>
        </w:numPr>
        <w:tabs>
          <w:tab w:val="left" w:pos="1701"/>
          <w:tab w:val="left" w:pos="10380"/>
          <w:tab w:val="left" w:pos="10770"/>
        </w:tabs>
        <w:suppressAutoHyphens w:val="0"/>
        <w:autoSpaceDE w:val="0"/>
        <w:spacing w:after="0" w:line="360" w:lineRule="auto"/>
        <w:ind w:left="1701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określania wysokości przychodu/dochodu, wysokości zobowiązania podatkowego wysokości zaliczek na podatek, wysokości nadpłaty, wysokości straty poniesionej przez podatnika, wpłat z zysku, wysokości odsetek za zwłokę, wysokości zwrotu podatku;</w:t>
      </w:r>
    </w:p>
    <w:p w14:paraId="42889BE8" w14:textId="77777777" w:rsidR="001957C1" w:rsidRDefault="001957C1" w:rsidP="00BC4B40">
      <w:pPr>
        <w:widowControl w:val="0"/>
        <w:numPr>
          <w:ilvl w:val="3"/>
          <w:numId w:val="50"/>
        </w:numPr>
        <w:tabs>
          <w:tab w:val="left" w:pos="1701"/>
          <w:tab w:val="left" w:pos="10380"/>
          <w:tab w:val="left" w:pos="10770"/>
        </w:tabs>
        <w:suppressAutoHyphens w:val="0"/>
        <w:autoSpaceDE w:val="0"/>
        <w:spacing w:after="0" w:line="360" w:lineRule="auto"/>
        <w:ind w:left="1701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nieujawnionych źródeł przychodów oraz przychodów nieznajdujących pokrycia w ujawnionych źródłach przychodu,</w:t>
      </w:r>
    </w:p>
    <w:p w14:paraId="0DD1FAB0" w14:textId="77777777" w:rsidR="00F47013" w:rsidRDefault="001957C1" w:rsidP="00BC4B40">
      <w:pPr>
        <w:widowControl w:val="0"/>
        <w:numPr>
          <w:ilvl w:val="3"/>
          <w:numId w:val="50"/>
        </w:numPr>
        <w:tabs>
          <w:tab w:val="left" w:pos="1701"/>
          <w:tab w:val="left" w:pos="10380"/>
          <w:tab w:val="left" w:pos="10770"/>
        </w:tabs>
        <w:suppressAutoHyphens w:val="0"/>
        <w:autoSpaceDE w:val="0"/>
        <w:spacing w:after="0" w:line="360" w:lineRule="auto"/>
        <w:ind w:left="1701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ustalania zobowiązań podatkowych,</w:t>
      </w:r>
    </w:p>
    <w:p w14:paraId="4B8AD886" w14:textId="77777777" w:rsidR="001957C1" w:rsidRPr="00F47013" w:rsidRDefault="00F47013" w:rsidP="00BC4B40">
      <w:pPr>
        <w:widowControl w:val="0"/>
        <w:numPr>
          <w:ilvl w:val="3"/>
          <w:numId w:val="50"/>
        </w:numPr>
        <w:tabs>
          <w:tab w:val="left" w:pos="1701"/>
          <w:tab w:val="left" w:pos="10380"/>
          <w:tab w:val="left" w:pos="10770"/>
        </w:tabs>
        <w:suppressAutoHyphens w:val="0"/>
        <w:autoSpaceDE w:val="0"/>
        <w:spacing w:after="0" w:line="360" w:lineRule="auto"/>
        <w:ind w:left="1701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72C1C" w:rsidRPr="00F47013">
        <w:rPr>
          <w:rFonts w:ascii="Arial" w:hAnsi="Arial" w:cs="Arial"/>
        </w:rPr>
        <w:t>rz</w:t>
      </w:r>
      <w:r w:rsidR="001957C1" w:rsidRPr="00F47013">
        <w:rPr>
          <w:rFonts w:ascii="Arial" w:hAnsi="Arial" w:cs="Arial"/>
        </w:rPr>
        <w:t>ekan</w:t>
      </w:r>
      <w:r w:rsidR="00472C1C" w:rsidRPr="00F47013">
        <w:rPr>
          <w:rFonts w:ascii="Arial" w:hAnsi="Arial" w:cs="Arial"/>
        </w:rPr>
        <w:t xml:space="preserve">ia w sprawach odpowiedzialności </w:t>
      </w:r>
      <w:r w:rsidR="001957C1" w:rsidRPr="00F47013">
        <w:rPr>
          <w:rFonts w:ascii="Arial" w:hAnsi="Arial" w:cs="Arial"/>
        </w:rPr>
        <w:t>spadkobierców, następców prawnych, podmiotów przekształconych oraz płatników za zobowiązania</w:t>
      </w:r>
      <w:r w:rsidR="00472C1C" w:rsidRPr="00F47013">
        <w:rPr>
          <w:rFonts w:ascii="Arial" w:hAnsi="Arial" w:cs="Arial"/>
        </w:rPr>
        <w:t xml:space="preserve"> </w:t>
      </w:r>
      <w:r w:rsidR="001957C1" w:rsidRPr="00F47013">
        <w:rPr>
          <w:rFonts w:ascii="Arial" w:hAnsi="Arial" w:cs="Arial"/>
        </w:rPr>
        <w:t>podatkowe;</w:t>
      </w:r>
    </w:p>
    <w:p w14:paraId="28A17B6D" w14:textId="77777777" w:rsidR="001957C1" w:rsidRPr="0004071A" w:rsidRDefault="001957C1" w:rsidP="00BC4B40">
      <w:pPr>
        <w:pStyle w:val="Akapitzlist"/>
        <w:widowControl w:val="0"/>
        <w:numPr>
          <w:ilvl w:val="3"/>
          <w:numId w:val="18"/>
        </w:numPr>
        <w:tabs>
          <w:tab w:val="left" w:pos="567"/>
          <w:tab w:val="left" w:pos="1134"/>
          <w:tab w:val="left" w:pos="7938"/>
          <w:tab w:val="left" w:pos="1077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04071A">
        <w:rPr>
          <w:rFonts w:ascii="Arial" w:hAnsi="Arial" w:cs="Arial"/>
        </w:rPr>
        <w:t xml:space="preserve">wnioskowanie o zabezpieczenie wykonania zobowiązań podatkowych;  </w:t>
      </w:r>
    </w:p>
    <w:p w14:paraId="5608C9E8" w14:textId="7B8A51A5" w:rsidR="0004071A" w:rsidRDefault="001957C1" w:rsidP="00BC4B40">
      <w:pPr>
        <w:pStyle w:val="Akapitzlist"/>
        <w:widowControl w:val="0"/>
        <w:numPr>
          <w:ilvl w:val="3"/>
          <w:numId w:val="18"/>
        </w:numPr>
        <w:tabs>
          <w:tab w:val="left" w:pos="567"/>
          <w:tab w:val="left" w:pos="1134"/>
          <w:tab w:val="left" w:pos="7938"/>
          <w:tab w:val="left" w:pos="1077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04071A">
        <w:rPr>
          <w:rFonts w:ascii="Arial" w:hAnsi="Arial" w:cs="Arial"/>
        </w:rPr>
        <w:t>orzecznictwo w zakresie kar porządkowych</w:t>
      </w:r>
      <w:r w:rsidR="00BC2E49">
        <w:rPr>
          <w:rFonts w:ascii="Arial" w:hAnsi="Arial" w:cs="Arial"/>
        </w:rPr>
        <w:t xml:space="preserve"> i kar pieniężnych</w:t>
      </w:r>
      <w:r w:rsidRPr="0004071A">
        <w:rPr>
          <w:rFonts w:ascii="Arial" w:hAnsi="Arial" w:cs="Arial"/>
        </w:rPr>
        <w:t>;</w:t>
      </w:r>
    </w:p>
    <w:p w14:paraId="2A36A3CC" w14:textId="77777777" w:rsidR="0004071A" w:rsidRDefault="001957C1" w:rsidP="00BC4B40">
      <w:pPr>
        <w:pStyle w:val="Akapitzlist"/>
        <w:widowControl w:val="0"/>
        <w:numPr>
          <w:ilvl w:val="3"/>
          <w:numId w:val="18"/>
        </w:numPr>
        <w:tabs>
          <w:tab w:val="left" w:pos="567"/>
          <w:tab w:val="left" w:pos="1134"/>
          <w:tab w:val="left" w:pos="7938"/>
          <w:tab w:val="left" w:pos="1077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04071A">
        <w:rPr>
          <w:rFonts w:ascii="Arial" w:hAnsi="Arial" w:cs="Arial"/>
        </w:rPr>
        <w:t>ustalanie wysokości kosztów postępowania;</w:t>
      </w:r>
    </w:p>
    <w:p w14:paraId="0D368CC6" w14:textId="77777777" w:rsidR="001957C1" w:rsidRDefault="001957C1" w:rsidP="00BC4B40">
      <w:pPr>
        <w:pStyle w:val="Akapitzlist"/>
        <w:widowControl w:val="0"/>
        <w:numPr>
          <w:ilvl w:val="3"/>
          <w:numId w:val="18"/>
        </w:numPr>
        <w:tabs>
          <w:tab w:val="left" w:pos="567"/>
          <w:tab w:val="left" w:pos="1134"/>
          <w:tab w:val="left" w:pos="7938"/>
          <w:tab w:val="left" w:pos="1077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04071A">
        <w:rPr>
          <w:rFonts w:ascii="Arial" w:hAnsi="Arial" w:cs="Arial"/>
        </w:rPr>
        <w:t>dokonywanie czynności sprawdzających w zakresie właściwości rzeczowej komórki;</w:t>
      </w:r>
    </w:p>
    <w:p w14:paraId="00C33C3C" w14:textId="77777777" w:rsidR="007157C5" w:rsidRPr="00486F54" w:rsidRDefault="007157C5" w:rsidP="00BC4B40">
      <w:pPr>
        <w:pStyle w:val="Akapitzlist"/>
        <w:widowControl w:val="0"/>
        <w:numPr>
          <w:ilvl w:val="3"/>
          <w:numId w:val="18"/>
        </w:numPr>
        <w:tabs>
          <w:tab w:val="left" w:pos="567"/>
          <w:tab w:val="left" w:pos="1134"/>
          <w:tab w:val="left" w:pos="7938"/>
          <w:tab w:val="left" w:pos="1077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486F54">
        <w:rPr>
          <w:rFonts w:ascii="Arial" w:hAnsi="Arial" w:cs="Arial"/>
        </w:rPr>
        <w:t>orzecznictwo w sprawach opłat, o których mowa w przepisach odrębnych.</w:t>
      </w:r>
    </w:p>
    <w:p w14:paraId="5CEA7507" w14:textId="77777777" w:rsidR="001957C1" w:rsidRDefault="001957C1" w:rsidP="00BC4B40">
      <w:pPr>
        <w:pStyle w:val="Akapitzlist"/>
        <w:widowControl w:val="0"/>
        <w:numPr>
          <w:ilvl w:val="3"/>
          <w:numId w:val="11"/>
        </w:numPr>
        <w:tabs>
          <w:tab w:val="clear" w:pos="207"/>
          <w:tab w:val="num" w:pos="567"/>
          <w:tab w:val="left" w:pos="1134"/>
        </w:tabs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zadań Trzeciego Referatu Podatków Dochodowych i Podatku od Towarów i Usług (SPV-3) należy w szczególności:</w:t>
      </w:r>
    </w:p>
    <w:p w14:paraId="29988655" w14:textId="77777777" w:rsidR="001957C1" w:rsidRDefault="001957C1" w:rsidP="00BC4B40">
      <w:pPr>
        <w:pStyle w:val="Akapitzlist"/>
        <w:widowControl w:val="0"/>
        <w:numPr>
          <w:ilvl w:val="0"/>
          <w:numId w:val="40"/>
        </w:numPr>
        <w:tabs>
          <w:tab w:val="left" w:pos="23"/>
          <w:tab w:val="left" w:pos="284"/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postępowań podatkowych, w tym w sprawach: </w:t>
      </w:r>
    </w:p>
    <w:p w14:paraId="5B662253" w14:textId="77777777" w:rsidR="001957C1" w:rsidRDefault="001957C1" w:rsidP="00BC4B40">
      <w:pPr>
        <w:pStyle w:val="Akapitzlist"/>
        <w:widowControl w:val="0"/>
        <w:numPr>
          <w:ilvl w:val="2"/>
          <w:numId w:val="41"/>
        </w:numPr>
        <w:tabs>
          <w:tab w:val="clear" w:pos="1440"/>
          <w:tab w:val="num" w:pos="1701"/>
          <w:tab w:val="left" w:pos="9072"/>
        </w:tabs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określania wysokości przychodu/dochodu,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 </w:t>
      </w:r>
    </w:p>
    <w:p w14:paraId="783FB3E0" w14:textId="77777777" w:rsidR="001957C1" w:rsidRDefault="001957C1" w:rsidP="00BC4B40">
      <w:pPr>
        <w:pStyle w:val="Akapitzlist"/>
        <w:widowControl w:val="0"/>
        <w:numPr>
          <w:ilvl w:val="2"/>
          <w:numId w:val="41"/>
        </w:numPr>
        <w:tabs>
          <w:tab w:val="clear" w:pos="1440"/>
          <w:tab w:val="num" w:pos="1701"/>
          <w:tab w:val="left" w:pos="9240"/>
          <w:tab w:val="left" w:pos="9405"/>
          <w:tab w:val="left" w:pos="10770"/>
        </w:tabs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ustalania zobowiązań podatkowych,</w:t>
      </w:r>
    </w:p>
    <w:p w14:paraId="3EE47D87" w14:textId="77777777" w:rsidR="001957C1" w:rsidRDefault="001957C1" w:rsidP="00BC4B40">
      <w:pPr>
        <w:pStyle w:val="Akapitzlist"/>
        <w:widowControl w:val="0"/>
        <w:numPr>
          <w:ilvl w:val="2"/>
          <w:numId w:val="41"/>
        </w:numPr>
        <w:tabs>
          <w:tab w:val="clear" w:pos="1440"/>
          <w:tab w:val="left" w:pos="1701"/>
          <w:tab w:val="left" w:pos="10770"/>
        </w:tabs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orzekania w sprawach odpowiedzialności spadkobierców, następców</w:t>
      </w:r>
      <w:r w:rsidR="000244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prawnych, podmiotów przekształconych oraz płatników za zobowiązania podatkowe;</w:t>
      </w:r>
    </w:p>
    <w:p w14:paraId="5EB08646" w14:textId="77777777" w:rsidR="001957C1" w:rsidRDefault="001957C1" w:rsidP="00BC4B40">
      <w:pPr>
        <w:pStyle w:val="Akapitzlist"/>
        <w:widowControl w:val="0"/>
        <w:numPr>
          <w:ilvl w:val="0"/>
          <w:numId w:val="40"/>
        </w:numPr>
        <w:tabs>
          <w:tab w:val="clear" w:pos="720"/>
          <w:tab w:val="num" w:pos="1134"/>
          <w:tab w:val="left" w:pos="9240"/>
          <w:tab w:val="left" w:pos="10770"/>
        </w:tabs>
        <w:autoSpaceDE w:val="0"/>
        <w:spacing w:line="360" w:lineRule="auto"/>
        <w:ind w:hanging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wnioskowanie o zabezpieczenie wykonania zobowiązań podatkowych; </w:t>
      </w:r>
    </w:p>
    <w:p w14:paraId="351C0A4A" w14:textId="65AE1735" w:rsidR="001957C1" w:rsidRDefault="001957C1" w:rsidP="00BC4B40">
      <w:pPr>
        <w:pStyle w:val="Akapitzlist"/>
        <w:widowControl w:val="0"/>
        <w:numPr>
          <w:ilvl w:val="0"/>
          <w:numId w:val="40"/>
        </w:numPr>
        <w:tabs>
          <w:tab w:val="clear" w:pos="720"/>
          <w:tab w:val="num" w:pos="1134"/>
          <w:tab w:val="left" w:pos="9240"/>
          <w:tab w:val="left" w:pos="10770"/>
        </w:tabs>
        <w:autoSpaceDE w:val="0"/>
        <w:spacing w:line="360" w:lineRule="auto"/>
        <w:ind w:hanging="536"/>
        <w:jc w:val="both"/>
        <w:rPr>
          <w:rFonts w:ascii="Arial" w:hAnsi="Arial" w:cs="Arial"/>
        </w:rPr>
      </w:pPr>
      <w:r>
        <w:rPr>
          <w:rFonts w:ascii="Arial" w:hAnsi="Arial" w:cs="Arial"/>
        </w:rPr>
        <w:t>orzecznictwo w zakresie kar porządkowych</w:t>
      </w:r>
      <w:r w:rsidR="00BC2E49">
        <w:rPr>
          <w:rFonts w:ascii="Arial" w:hAnsi="Arial" w:cs="Arial"/>
        </w:rPr>
        <w:t xml:space="preserve"> i kar pieniężnych</w:t>
      </w:r>
      <w:r>
        <w:rPr>
          <w:rFonts w:ascii="Arial" w:hAnsi="Arial" w:cs="Arial"/>
        </w:rPr>
        <w:t>;</w:t>
      </w:r>
    </w:p>
    <w:p w14:paraId="0FC39114" w14:textId="77777777" w:rsidR="001957C1" w:rsidRDefault="001957C1" w:rsidP="00BC4B40">
      <w:pPr>
        <w:pStyle w:val="Akapitzlist"/>
        <w:widowControl w:val="0"/>
        <w:numPr>
          <w:ilvl w:val="0"/>
          <w:numId w:val="40"/>
        </w:numPr>
        <w:tabs>
          <w:tab w:val="clear" w:pos="720"/>
          <w:tab w:val="num" w:pos="1134"/>
          <w:tab w:val="left" w:pos="9240"/>
          <w:tab w:val="left" w:pos="10770"/>
        </w:tabs>
        <w:autoSpaceDE w:val="0"/>
        <w:spacing w:line="360" w:lineRule="auto"/>
        <w:ind w:hanging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ustalanie wysokości kosztów postępowania;   </w:t>
      </w:r>
    </w:p>
    <w:p w14:paraId="5CA157B9" w14:textId="77777777" w:rsidR="001957C1" w:rsidRDefault="001957C1" w:rsidP="00BC4B40">
      <w:pPr>
        <w:pStyle w:val="Akapitzlist"/>
        <w:widowControl w:val="0"/>
        <w:numPr>
          <w:ilvl w:val="0"/>
          <w:numId w:val="40"/>
        </w:numPr>
        <w:tabs>
          <w:tab w:val="clear" w:pos="720"/>
          <w:tab w:val="num" w:pos="1134"/>
          <w:tab w:val="left" w:pos="9240"/>
          <w:tab w:val="left" w:pos="10770"/>
        </w:tabs>
        <w:autoSpaceDE w:val="0"/>
        <w:spacing w:line="360" w:lineRule="auto"/>
        <w:ind w:hanging="536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postanowień w sprawach przedłużenia terminu zwrotu podatku</w:t>
      </w:r>
      <w:r w:rsidR="00B86914">
        <w:rPr>
          <w:rFonts w:ascii="Arial" w:hAnsi="Arial" w:cs="Arial"/>
        </w:rPr>
        <w:t>;</w:t>
      </w:r>
    </w:p>
    <w:p w14:paraId="34AF3B89" w14:textId="35ACFBB9" w:rsidR="001957C1" w:rsidRPr="003870F5" w:rsidRDefault="001957C1" w:rsidP="00BC4B40">
      <w:pPr>
        <w:pStyle w:val="Akapitzlist"/>
        <w:widowControl w:val="0"/>
        <w:numPr>
          <w:ilvl w:val="0"/>
          <w:numId w:val="40"/>
        </w:numPr>
        <w:tabs>
          <w:tab w:val="clear" w:pos="720"/>
          <w:tab w:val="num" w:pos="1134"/>
          <w:tab w:val="left" w:pos="9240"/>
          <w:tab w:val="left" w:pos="10770"/>
        </w:tabs>
        <w:autoSpaceDE w:val="0"/>
        <w:spacing w:line="360" w:lineRule="auto"/>
        <w:ind w:hanging="53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orzekanie w zakresie zgody lub odmowy wydania zgody na przekazanie środków zgromadzonych na rachunku VAT; </w:t>
      </w:r>
    </w:p>
    <w:p w14:paraId="4841C545" w14:textId="7EF531C7" w:rsidR="003870F5" w:rsidRPr="00927E8F" w:rsidRDefault="003870F5" w:rsidP="00BC4B40">
      <w:pPr>
        <w:pStyle w:val="Akapitzlist"/>
        <w:widowControl w:val="0"/>
        <w:numPr>
          <w:ilvl w:val="0"/>
          <w:numId w:val="40"/>
        </w:numPr>
        <w:tabs>
          <w:tab w:val="clear" w:pos="720"/>
          <w:tab w:val="num" w:pos="1134"/>
          <w:tab w:val="left" w:pos="9240"/>
          <w:tab w:val="left" w:pos="10770"/>
        </w:tabs>
        <w:autoSpaceDE w:val="0"/>
        <w:spacing w:line="360" w:lineRule="auto"/>
        <w:ind w:hanging="536"/>
        <w:jc w:val="both"/>
        <w:rPr>
          <w:rFonts w:ascii="Arial" w:hAnsi="Arial" w:cs="Arial"/>
          <w:b/>
        </w:rPr>
      </w:pPr>
      <w:r w:rsidRPr="00927E8F">
        <w:rPr>
          <w:rFonts w:ascii="Arial" w:hAnsi="Arial" w:cs="Arial"/>
        </w:rPr>
        <w:t>dokonywanie czynności sprawdzających w zakresie właściwości rzeczowej komórki;</w:t>
      </w:r>
    </w:p>
    <w:p w14:paraId="418BBCC1" w14:textId="77777777" w:rsidR="007157C5" w:rsidRPr="00BC2E49" w:rsidRDefault="007157C5" w:rsidP="00BC4B40">
      <w:pPr>
        <w:pStyle w:val="Akapitzlist"/>
        <w:widowControl w:val="0"/>
        <w:numPr>
          <w:ilvl w:val="0"/>
          <w:numId w:val="40"/>
        </w:numPr>
        <w:tabs>
          <w:tab w:val="clear" w:pos="720"/>
          <w:tab w:val="num" w:pos="1134"/>
          <w:tab w:val="left" w:pos="9240"/>
          <w:tab w:val="left" w:pos="10770"/>
        </w:tabs>
        <w:autoSpaceDE w:val="0"/>
        <w:spacing w:line="360" w:lineRule="auto"/>
        <w:ind w:hanging="536"/>
        <w:jc w:val="both"/>
        <w:rPr>
          <w:rFonts w:ascii="Arial" w:hAnsi="Arial" w:cs="Arial"/>
          <w:b/>
        </w:rPr>
      </w:pPr>
      <w:r w:rsidRPr="00BC2E49">
        <w:rPr>
          <w:rFonts w:ascii="Arial" w:hAnsi="Arial" w:cs="Arial"/>
        </w:rPr>
        <w:t>orzecznictwo w sprawach opłat, o których mowa w przepisach odrębnych.</w:t>
      </w:r>
    </w:p>
    <w:p w14:paraId="28D5049E" w14:textId="77777777" w:rsidR="001957C1" w:rsidRPr="0004071A" w:rsidRDefault="001957C1" w:rsidP="00BC4B40">
      <w:pPr>
        <w:pStyle w:val="Akapitzlist"/>
        <w:widowControl w:val="0"/>
        <w:numPr>
          <w:ilvl w:val="3"/>
          <w:numId w:val="11"/>
        </w:numPr>
        <w:tabs>
          <w:tab w:val="clear" w:pos="207"/>
          <w:tab w:val="left" w:pos="23"/>
          <w:tab w:val="left" w:pos="567"/>
          <w:tab w:val="left" w:pos="993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04071A">
        <w:rPr>
          <w:rFonts w:ascii="Arial" w:hAnsi="Arial" w:cs="Arial"/>
          <w:b/>
        </w:rPr>
        <w:t xml:space="preserve">Do zadań Referatu </w:t>
      </w:r>
      <w:r w:rsidRPr="0004071A">
        <w:rPr>
          <w:rFonts w:ascii="Arial" w:hAnsi="Arial" w:cs="Arial"/>
          <w:b/>
          <w:color w:val="000000"/>
        </w:rPr>
        <w:t>Podatków Majątkowych i Sektorowych (SPM) należy w szczególności:</w:t>
      </w:r>
    </w:p>
    <w:p w14:paraId="0F1EE656" w14:textId="77777777" w:rsidR="001957C1" w:rsidRDefault="001957C1" w:rsidP="00BC4B40">
      <w:pPr>
        <w:numPr>
          <w:ilvl w:val="0"/>
          <w:numId w:val="32"/>
        </w:numPr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prowadzenie postępowań podatkowych w zakresie podatku od czynności cywilnoprawnych, podatku od spadku i darowizn, podatków sektorowych i opłat, </w:t>
      </w:r>
    </w:p>
    <w:p w14:paraId="2F7728EA" w14:textId="77777777" w:rsidR="001957C1" w:rsidRDefault="001957C1" w:rsidP="001957C1">
      <w:pPr>
        <w:tabs>
          <w:tab w:val="left" w:pos="1134"/>
          <w:tab w:val="left" w:pos="8931"/>
        </w:tabs>
        <w:spacing w:after="0" w:line="360" w:lineRule="auto"/>
        <w:ind w:left="1843" w:hanging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o których mowa w przepisach odrębnych, w sprawach:</w:t>
      </w:r>
    </w:p>
    <w:p w14:paraId="09697147" w14:textId="77777777" w:rsidR="001957C1" w:rsidRDefault="001957C1" w:rsidP="00BC4B40">
      <w:pPr>
        <w:pStyle w:val="Akapitzlist"/>
        <w:widowControl w:val="0"/>
        <w:numPr>
          <w:ilvl w:val="0"/>
          <w:numId w:val="58"/>
        </w:numPr>
        <w:tabs>
          <w:tab w:val="left" w:pos="1701"/>
          <w:tab w:val="left" w:pos="9072"/>
        </w:tabs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określania wysokości zobowiązania podatkowego,</w:t>
      </w:r>
    </w:p>
    <w:p w14:paraId="2D2B6339" w14:textId="77777777" w:rsidR="001957C1" w:rsidRDefault="001957C1" w:rsidP="00BC4B40">
      <w:pPr>
        <w:numPr>
          <w:ilvl w:val="0"/>
          <w:numId w:val="5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ustalania zobowiązań podatkowych,</w:t>
      </w:r>
    </w:p>
    <w:p w14:paraId="748A3E8C" w14:textId="77777777" w:rsidR="001957C1" w:rsidRDefault="001957C1" w:rsidP="00BC4B40">
      <w:pPr>
        <w:numPr>
          <w:ilvl w:val="0"/>
          <w:numId w:val="58"/>
        </w:numPr>
        <w:tabs>
          <w:tab w:val="left" w:pos="141"/>
          <w:tab w:val="left" w:pos="1134"/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podatkowe,</w:t>
      </w:r>
    </w:p>
    <w:p w14:paraId="768E6D94" w14:textId="34EF6B14" w:rsidR="001957C1" w:rsidRDefault="00BC2E49" w:rsidP="00BC4B40">
      <w:pPr>
        <w:numPr>
          <w:ilvl w:val="0"/>
          <w:numId w:val="58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określania wysokości </w:t>
      </w:r>
      <w:r w:rsidR="001957C1">
        <w:rPr>
          <w:rFonts w:ascii="Arial" w:hAnsi="Arial" w:cs="Arial"/>
          <w:sz w:val="24"/>
          <w:szCs w:val="24"/>
        </w:rPr>
        <w:t>nadpłat</w:t>
      </w:r>
      <w:r>
        <w:rPr>
          <w:rFonts w:ascii="Arial" w:hAnsi="Arial" w:cs="Arial"/>
          <w:sz w:val="24"/>
          <w:szCs w:val="24"/>
        </w:rPr>
        <w:t>y</w:t>
      </w:r>
      <w:r w:rsidR="001957C1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wysokości </w:t>
      </w:r>
      <w:r w:rsidR="001957C1">
        <w:rPr>
          <w:rFonts w:ascii="Arial" w:hAnsi="Arial" w:cs="Arial"/>
          <w:sz w:val="24"/>
          <w:szCs w:val="24"/>
        </w:rPr>
        <w:t>zwrot</w:t>
      </w:r>
      <w:r>
        <w:rPr>
          <w:rFonts w:ascii="Arial" w:hAnsi="Arial" w:cs="Arial"/>
          <w:sz w:val="24"/>
          <w:szCs w:val="24"/>
        </w:rPr>
        <w:t>u podatku</w:t>
      </w:r>
      <w:r w:rsidR="001957C1">
        <w:rPr>
          <w:rFonts w:ascii="Arial" w:hAnsi="Arial" w:cs="Arial"/>
          <w:sz w:val="24"/>
          <w:szCs w:val="24"/>
        </w:rPr>
        <w:t>;</w:t>
      </w:r>
    </w:p>
    <w:p w14:paraId="510EB62F" w14:textId="77777777" w:rsidR="001957C1" w:rsidRDefault="001957C1" w:rsidP="00BC4B40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3C7006CF" w14:textId="77777777" w:rsidR="001957C1" w:rsidRDefault="001957C1" w:rsidP="00BC4B40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30C215F5" w14:textId="77777777" w:rsidR="001957C1" w:rsidRDefault="001957C1" w:rsidP="00BC4B40">
      <w:pPr>
        <w:pStyle w:val="Akapitzlist"/>
        <w:widowControl w:val="0"/>
        <w:numPr>
          <w:ilvl w:val="0"/>
          <w:numId w:val="32"/>
        </w:numPr>
        <w:tabs>
          <w:tab w:val="left" w:pos="306"/>
          <w:tab w:val="left" w:pos="1134"/>
          <w:tab w:val="left" w:pos="9240"/>
          <w:tab w:val="left" w:pos="10770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zaświadczeń w zakresie właściwości rzeczowej komórki;</w:t>
      </w:r>
    </w:p>
    <w:p w14:paraId="20D11AEB" w14:textId="77777777" w:rsidR="001957C1" w:rsidRDefault="001957C1" w:rsidP="00BC4B40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ustalanie wysokości kosztów postępowania;</w:t>
      </w:r>
    </w:p>
    <w:p w14:paraId="110264B8" w14:textId="77777777" w:rsidR="001957C1" w:rsidRPr="00BC2E49" w:rsidRDefault="001957C1" w:rsidP="00BC4B40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b/>
        </w:rPr>
      </w:pPr>
      <w:r w:rsidRPr="00BC2E49">
        <w:rPr>
          <w:rFonts w:ascii="Arial" w:hAnsi="Arial" w:cs="Arial"/>
          <w:sz w:val="24"/>
          <w:szCs w:val="24"/>
        </w:rPr>
        <w:t>dokonywanie czynności sprawdzających w zakresie właściwości rzeczowej komórki;</w:t>
      </w:r>
    </w:p>
    <w:p w14:paraId="23DE94ED" w14:textId="77777777" w:rsidR="007157C5" w:rsidRPr="00BC2E49" w:rsidRDefault="007157C5" w:rsidP="00BC4B40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b/>
        </w:rPr>
      </w:pPr>
      <w:r w:rsidRPr="00BC2E49">
        <w:rPr>
          <w:rFonts w:ascii="Arial" w:hAnsi="Arial" w:cs="Arial"/>
          <w:sz w:val="24"/>
          <w:szCs w:val="24"/>
        </w:rPr>
        <w:t>orzecznictwo w sprawach opłat, o których mowa w przepisach odrębnych.</w:t>
      </w:r>
    </w:p>
    <w:p w14:paraId="2D0416C6" w14:textId="77777777" w:rsidR="001957C1" w:rsidRDefault="001957C1" w:rsidP="00AE4BBE">
      <w:pPr>
        <w:pStyle w:val="Akapitzlist"/>
        <w:widowControl w:val="0"/>
        <w:numPr>
          <w:ilvl w:val="3"/>
          <w:numId w:val="11"/>
        </w:numPr>
        <w:tabs>
          <w:tab w:val="clear" w:pos="207"/>
          <w:tab w:val="num" w:pos="567"/>
          <w:tab w:val="left" w:pos="851"/>
        </w:tabs>
        <w:autoSpaceDE w:val="0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 zadań Działu </w:t>
      </w:r>
      <w:r>
        <w:rPr>
          <w:rFonts w:ascii="Arial" w:hAnsi="Arial" w:cs="Arial"/>
          <w:b/>
          <w:color w:val="000000"/>
        </w:rPr>
        <w:t>Podatku Akcyzowego i Podatku od Gier (SPA) należy w szczególności:</w:t>
      </w:r>
    </w:p>
    <w:p w14:paraId="6F6386FE" w14:textId="218C868C" w:rsidR="00BC2E49" w:rsidRPr="00927E8F" w:rsidRDefault="00BC2E49" w:rsidP="008200C7">
      <w:pPr>
        <w:pStyle w:val="Akapitzlist"/>
        <w:numPr>
          <w:ilvl w:val="0"/>
          <w:numId w:val="53"/>
        </w:numPr>
        <w:tabs>
          <w:tab w:val="num" w:pos="1134"/>
        </w:tabs>
        <w:spacing w:line="360" w:lineRule="auto"/>
        <w:ind w:left="1134" w:hanging="567"/>
        <w:jc w:val="both"/>
      </w:pPr>
      <w:r w:rsidRPr="00927E8F">
        <w:rPr>
          <w:rFonts w:ascii="Arial" w:hAnsi="Arial" w:cs="Arial"/>
        </w:rPr>
        <w:t xml:space="preserve">prowadzenie postępowań w zakresie uregulowanym ustawą z dnia </w:t>
      </w:r>
      <w:r w:rsidR="004640EB">
        <w:rPr>
          <w:rFonts w:ascii="Arial" w:hAnsi="Arial" w:cs="Arial"/>
        </w:rPr>
        <w:br/>
      </w:r>
      <w:r w:rsidRPr="00927E8F">
        <w:rPr>
          <w:rFonts w:ascii="Arial" w:hAnsi="Arial" w:cs="Arial"/>
        </w:rPr>
        <w:t>6 grudnia 2008</w:t>
      </w:r>
      <w:r w:rsidR="004640EB">
        <w:rPr>
          <w:rFonts w:ascii="Arial" w:hAnsi="Arial" w:cs="Arial"/>
        </w:rPr>
        <w:t xml:space="preserve"> </w:t>
      </w:r>
      <w:r w:rsidRPr="00927E8F">
        <w:rPr>
          <w:rFonts w:ascii="Arial" w:hAnsi="Arial" w:cs="Arial"/>
        </w:rPr>
        <w:t xml:space="preserve">r. o podatku akcyzowym (Dz. U. z 2025 r. poz. 126, z </w:t>
      </w:r>
      <w:proofErr w:type="spellStart"/>
      <w:r w:rsidRPr="00927E8F">
        <w:rPr>
          <w:rFonts w:ascii="Arial" w:hAnsi="Arial" w:cs="Arial"/>
        </w:rPr>
        <w:t>późn</w:t>
      </w:r>
      <w:proofErr w:type="spellEnd"/>
      <w:r w:rsidRPr="00927E8F">
        <w:rPr>
          <w:rFonts w:ascii="Arial" w:hAnsi="Arial" w:cs="Arial"/>
        </w:rPr>
        <w:t xml:space="preserve">. zm.) dotyczących obrotu krajowego i transakcji wewnątrzwspólnotowych, ustawą z dnia 19 listopada 2009 r. o grach hazardowych (Dz. U. z 2023 r. poz. 227, z </w:t>
      </w:r>
      <w:proofErr w:type="spellStart"/>
      <w:r w:rsidRPr="00927E8F">
        <w:rPr>
          <w:rFonts w:ascii="Arial" w:hAnsi="Arial" w:cs="Arial"/>
        </w:rPr>
        <w:t>późn</w:t>
      </w:r>
      <w:proofErr w:type="spellEnd"/>
      <w:r w:rsidRPr="00927E8F">
        <w:rPr>
          <w:rFonts w:ascii="Arial" w:hAnsi="Arial" w:cs="Arial"/>
        </w:rPr>
        <w:t xml:space="preserve">. zm.), ustawą z dnia 2 marca 2012 r. o podatku od wydobycia niektórych kopalin (Dz. U. poz. 1539), ustawą z dnia 11 marca 2004 r. o podatku od towarów i usług (Dz. U. </w:t>
      </w:r>
      <w:r w:rsidR="004640EB">
        <w:rPr>
          <w:rFonts w:ascii="Arial" w:hAnsi="Arial" w:cs="Arial"/>
        </w:rPr>
        <w:br/>
      </w:r>
      <w:r w:rsidRPr="00927E8F">
        <w:rPr>
          <w:rFonts w:ascii="Arial" w:hAnsi="Arial" w:cs="Arial"/>
        </w:rPr>
        <w:t xml:space="preserve">z 2024 r. poz. 361, z </w:t>
      </w:r>
      <w:proofErr w:type="spellStart"/>
      <w:r w:rsidRPr="00927E8F">
        <w:rPr>
          <w:rFonts w:ascii="Arial" w:hAnsi="Arial" w:cs="Arial"/>
        </w:rPr>
        <w:t>późn</w:t>
      </w:r>
      <w:proofErr w:type="spellEnd"/>
      <w:r w:rsidRPr="00927E8F">
        <w:rPr>
          <w:rFonts w:ascii="Arial" w:hAnsi="Arial" w:cs="Arial"/>
        </w:rPr>
        <w:t xml:space="preserve">. zm.), w przypadku wewnątrzwspólnotowego nabycia paliw silnikowych, ustawą z dnia 27 października 1994 r. o autostradach płatnych oraz o Krajowym Funduszu Drogowym (Dz. U. z 2024 r. poz. 321, z </w:t>
      </w:r>
      <w:proofErr w:type="spellStart"/>
      <w:r w:rsidRPr="00927E8F">
        <w:rPr>
          <w:rFonts w:ascii="Arial" w:hAnsi="Arial" w:cs="Arial"/>
        </w:rPr>
        <w:t>późn</w:t>
      </w:r>
      <w:proofErr w:type="spellEnd"/>
      <w:r w:rsidRPr="00927E8F">
        <w:rPr>
          <w:rFonts w:ascii="Arial" w:hAnsi="Arial" w:cs="Arial"/>
        </w:rPr>
        <w:t xml:space="preserve">. zm.), </w:t>
      </w:r>
      <w:r w:rsidR="004640EB">
        <w:rPr>
          <w:rFonts w:ascii="Arial" w:hAnsi="Arial" w:cs="Arial"/>
        </w:rPr>
        <w:br/>
      </w:r>
      <w:r w:rsidRPr="00927E8F">
        <w:rPr>
          <w:rFonts w:ascii="Arial" w:hAnsi="Arial" w:cs="Arial"/>
        </w:rPr>
        <w:t xml:space="preserve">w zakresie opłaty paliwowej od paliw silnikowych ciążącej na podmiotach innych niż importer oraz ustawą z dnia 27 kwietnia 2001 r. – Prawo ochrony środowiska (Dz. U. z 2024 r. poz. 54, z </w:t>
      </w:r>
      <w:proofErr w:type="spellStart"/>
      <w:r w:rsidRPr="00927E8F">
        <w:rPr>
          <w:rFonts w:ascii="Arial" w:hAnsi="Arial" w:cs="Arial"/>
        </w:rPr>
        <w:t>późn</w:t>
      </w:r>
      <w:proofErr w:type="spellEnd"/>
      <w:r w:rsidRPr="00927E8F">
        <w:rPr>
          <w:rFonts w:ascii="Arial" w:hAnsi="Arial" w:cs="Arial"/>
        </w:rPr>
        <w:t>. zm.), w zakresie</w:t>
      </w:r>
      <w:r w:rsidRPr="00927E8F">
        <w:rPr>
          <w:sz w:val="23"/>
          <w:szCs w:val="23"/>
        </w:rPr>
        <w:t xml:space="preserve"> </w:t>
      </w:r>
      <w:r w:rsidRPr="00927E8F">
        <w:rPr>
          <w:rFonts w:ascii="Arial" w:hAnsi="Arial" w:cs="Arial"/>
        </w:rPr>
        <w:t>opłaty emisyjnej</w:t>
      </w:r>
      <w:r w:rsidR="004640EB">
        <w:rPr>
          <w:rFonts w:ascii="Arial" w:hAnsi="Arial" w:cs="Arial"/>
        </w:rPr>
        <w:t>;</w:t>
      </w:r>
    </w:p>
    <w:p w14:paraId="0E35C09B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urzędowych adnotacji związanych z powstaniem i wykonaniem zobowiązań podatkowych na dokumentach potwierdzających złożenie zabezpieczenia akcyzowego;</w:t>
      </w:r>
    </w:p>
    <w:p w14:paraId="3F2AB713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56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w zakresie stosowania generalnego i ryczałtowego zabezpieczenia akcyzowego;</w:t>
      </w:r>
    </w:p>
    <w:p w14:paraId="64BE39A7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567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dotyczących podatkowych znaków akcyzy oraz legalizacyjnych znaków akcyzy</w:t>
      </w:r>
      <w:r>
        <w:rPr>
          <w:rFonts w:ascii="Arial" w:hAnsi="Arial" w:cs="Arial"/>
          <w:b/>
          <w:sz w:val="24"/>
          <w:szCs w:val="24"/>
        </w:rPr>
        <w:t>;</w:t>
      </w:r>
    </w:p>
    <w:p w14:paraId="70B6AF21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567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2B6981AC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orzecznictwo w zakresie kar porządkowych;</w:t>
      </w:r>
    </w:p>
    <w:p w14:paraId="68A4DC7C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postępowań w sprawie zezwoleń na wykonywanie działalności </w:t>
      </w:r>
      <w:r>
        <w:rPr>
          <w:rFonts w:ascii="Arial" w:hAnsi="Arial" w:cs="Arial"/>
          <w:sz w:val="24"/>
          <w:szCs w:val="24"/>
        </w:rPr>
        <w:br/>
        <w:t>w zakresie podatku akcyzowego;</w:t>
      </w:r>
    </w:p>
    <w:p w14:paraId="17AB6408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poświadczanie ewidencji zaświadczeń o uzyskanej wygranej;</w:t>
      </w:r>
    </w:p>
    <w:p w14:paraId="2529385C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567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poświadczanie ewidencji wypłaconych (wydanych) wygranych; </w:t>
      </w:r>
    </w:p>
    <w:p w14:paraId="4AFE92C5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decyzji o dokonaniu wpisu podmiotu do rejestru pośredniczących podmiotów tytoniowych, o zmianie wpisu do rejestru pośredniczących podmiotów tytoniowych oraz o wykreśleniu pośredniczącego podmiotu z rejestru pośredniczących podmiotów tytoniowych;</w:t>
      </w:r>
    </w:p>
    <w:p w14:paraId="23517A0B" w14:textId="77777777" w:rsidR="001957C1" w:rsidRPr="008200C7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8200C7">
        <w:rPr>
          <w:rFonts w:ascii="Arial" w:hAnsi="Arial" w:cs="Arial"/>
          <w:sz w:val="24"/>
          <w:szCs w:val="24"/>
        </w:rPr>
        <w:t>dokonywanie czynności sprawdzających w zakresie właściwości rzeczowej komórki;</w:t>
      </w:r>
    </w:p>
    <w:p w14:paraId="07C3AFBF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w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zakresie norm dopuszczalnych ubytków wyrobów akcyzowych lub dopuszczalnych norm zużycia wyrobów akcyzowych;</w:t>
      </w:r>
    </w:p>
    <w:p w14:paraId="7939EB41" w14:textId="538B70B8" w:rsidR="001957C1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postępowań w sprawach nakładania kar pieniężnych przewidzianych w ustawie </w:t>
      </w:r>
      <w:r w:rsidR="004640EB">
        <w:rPr>
          <w:rFonts w:ascii="Arial" w:hAnsi="Arial" w:cs="Arial"/>
          <w:sz w:val="24"/>
          <w:szCs w:val="24"/>
        </w:rPr>
        <w:t xml:space="preserve">z dnia 6 grudnia 2008 r. </w:t>
      </w:r>
      <w:r>
        <w:rPr>
          <w:rFonts w:ascii="Arial" w:hAnsi="Arial" w:cs="Arial"/>
          <w:sz w:val="24"/>
          <w:szCs w:val="24"/>
        </w:rPr>
        <w:t>o podatku akcyzowym;</w:t>
      </w:r>
    </w:p>
    <w:p w14:paraId="3E0317A5" w14:textId="77777777" w:rsidR="001957C1" w:rsidRDefault="001957C1" w:rsidP="00BC4B40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podatkowych w sprawach odpowiedzialności spadkobierców, następców prawnych oraz podmiotów przekształconych za zobowiązania podatkowe;</w:t>
      </w:r>
    </w:p>
    <w:p w14:paraId="7FFE4978" w14:textId="682B337E" w:rsidR="007157C5" w:rsidRPr="008200C7" w:rsidRDefault="007157C5" w:rsidP="007157C5">
      <w:pPr>
        <w:numPr>
          <w:ilvl w:val="0"/>
          <w:numId w:val="53"/>
        </w:numPr>
        <w:tabs>
          <w:tab w:val="left" w:pos="207"/>
          <w:tab w:val="left" w:pos="709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8200C7">
        <w:rPr>
          <w:rFonts w:ascii="Arial" w:hAnsi="Arial" w:cs="Arial"/>
          <w:sz w:val="24"/>
          <w:szCs w:val="24"/>
        </w:rPr>
        <w:t>orzecznictwo w sprawach opłat, o których mowa w przepisach odrębnych</w:t>
      </w:r>
      <w:r w:rsidR="008200C7">
        <w:rPr>
          <w:rFonts w:ascii="Arial" w:hAnsi="Arial" w:cs="Arial"/>
          <w:sz w:val="24"/>
          <w:szCs w:val="24"/>
        </w:rPr>
        <w:t>;</w:t>
      </w:r>
    </w:p>
    <w:p w14:paraId="04CD7323" w14:textId="77777777" w:rsidR="008200C7" w:rsidRPr="00AB4D88" w:rsidRDefault="008200C7" w:rsidP="008200C7">
      <w:pPr>
        <w:numPr>
          <w:ilvl w:val="0"/>
          <w:numId w:val="53"/>
        </w:numPr>
        <w:tabs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15723">
        <w:rPr>
          <w:rFonts w:ascii="Arial" w:hAnsi="Arial" w:cs="Arial"/>
          <w:color w:val="000000"/>
          <w:sz w:val="24"/>
          <w:szCs w:val="24"/>
          <w:lang w:eastAsia="pl-PL"/>
        </w:rPr>
        <w:t xml:space="preserve">wydawanie zaświadczeń o zwolnieniu z akcyzy lub braku obowiązku zapłaty akcyzy; </w:t>
      </w:r>
    </w:p>
    <w:p w14:paraId="2A5463D0" w14:textId="36F4086D" w:rsidR="00B425D6" w:rsidRPr="00A73017" w:rsidRDefault="008200C7" w:rsidP="00927E8F">
      <w:pPr>
        <w:numPr>
          <w:ilvl w:val="0"/>
          <w:numId w:val="53"/>
        </w:numPr>
        <w:tabs>
          <w:tab w:val="num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B4D88">
        <w:rPr>
          <w:rFonts w:ascii="Arial" w:hAnsi="Arial" w:cs="Arial"/>
          <w:color w:val="000000"/>
          <w:sz w:val="24"/>
          <w:szCs w:val="24"/>
          <w:lang w:eastAsia="pl-PL"/>
        </w:rPr>
        <w:t>rejestrowanie oraz prowadzenie rejestru podmiotów zamierzających zużywać do celów opałowych wyroby akcyzowe jako zużywający podmiot olejowy lub prowadzić działalność gospodarczą jako pośredniczący podmiot olejowy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AF3FE1C" w14:textId="27702B4C" w:rsidR="00A73017" w:rsidRDefault="00A73017" w:rsidP="00A73017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1539BE08" w14:textId="77777777" w:rsidR="004640EB" w:rsidRPr="00927E8F" w:rsidRDefault="004640EB" w:rsidP="00A73017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0285EE2B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>Rozdział 5</w:t>
      </w:r>
    </w:p>
    <w:p w14:paraId="670EA5A9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1"/>
          <w:sz w:val="32"/>
          <w:szCs w:val="32"/>
          <w:lang w:eastAsia="pl-PL"/>
        </w:rPr>
      </w:pPr>
      <w:r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>Zasady organizacji pracy Urzędu Skarbowego</w:t>
      </w:r>
    </w:p>
    <w:p w14:paraId="37F62D86" w14:textId="77777777" w:rsidR="00853CB7" w:rsidRPr="00FF1762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</w:pPr>
    </w:p>
    <w:p w14:paraId="7A3D3216" w14:textId="77777777" w:rsidR="00853CB7" w:rsidRPr="00927E8F" w:rsidRDefault="00693B51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27E8F">
        <w:rPr>
          <w:rFonts w:ascii="Arial" w:hAnsi="Arial" w:cs="Arial"/>
          <w:b/>
          <w:sz w:val="24"/>
          <w:szCs w:val="24"/>
          <w:lang w:eastAsia="pl-PL"/>
        </w:rPr>
        <w:t>§ 1</w:t>
      </w:r>
      <w:r w:rsidR="002164A4" w:rsidRPr="00927E8F">
        <w:rPr>
          <w:rFonts w:ascii="Arial" w:hAnsi="Arial" w:cs="Arial"/>
          <w:b/>
          <w:sz w:val="24"/>
          <w:szCs w:val="24"/>
          <w:lang w:eastAsia="pl-PL"/>
        </w:rPr>
        <w:t>4.</w:t>
      </w:r>
    </w:p>
    <w:p w14:paraId="18B76FFA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04F9892" w14:textId="2C9E0ED7" w:rsidR="00853CB7" w:rsidRDefault="00853CB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Naczelnik Urzędu może regulować sposób realizacji należących do niego zadań oraz związany z tym obieg dokumentów</w:t>
      </w:r>
      <w:r w:rsidR="004640EB">
        <w:rPr>
          <w:rFonts w:ascii="Arial" w:hAnsi="Arial" w:cs="Arial"/>
          <w:color w:val="000000"/>
          <w:sz w:val="24"/>
          <w:szCs w:val="24"/>
        </w:rPr>
        <w:t xml:space="preserve"> w Urzędzie Skarbowym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189CEF36" w14:textId="77777777" w:rsidR="00853CB7" w:rsidRDefault="00853CB7">
      <w:pPr>
        <w:pStyle w:val="Akapitzlist"/>
        <w:widowControl w:val="0"/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14:paraId="579199BF" w14:textId="77777777" w:rsidR="00853CB7" w:rsidRPr="00927E8F" w:rsidRDefault="00693B51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27E8F">
        <w:rPr>
          <w:rFonts w:ascii="Arial" w:hAnsi="Arial" w:cs="Arial"/>
          <w:b/>
          <w:sz w:val="24"/>
          <w:szCs w:val="24"/>
          <w:lang w:eastAsia="pl-PL"/>
        </w:rPr>
        <w:t>§ 1</w:t>
      </w:r>
      <w:r w:rsidR="002164A4" w:rsidRPr="00927E8F">
        <w:rPr>
          <w:rFonts w:ascii="Arial" w:hAnsi="Arial" w:cs="Arial"/>
          <w:b/>
          <w:sz w:val="24"/>
          <w:szCs w:val="24"/>
          <w:lang w:eastAsia="pl-PL"/>
        </w:rPr>
        <w:t>5.</w:t>
      </w:r>
    </w:p>
    <w:p w14:paraId="07C417E5" w14:textId="420A959B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7688D06" w14:textId="77777777" w:rsidR="000B1280" w:rsidRPr="000B1280" w:rsidRDefault="000B1280" w:rsidP="000943C4">
      <w:pPr>
        <w:pStyle w:val="Akapitzlist"/>
        <w:widowControl w:val="0"/>
        <w:numPr>
          <w:ilvl w:val="0"/>
          <w:numId w:val="71"/>
        </w:numPr>
        <w:tabs>
          <w:tab w:val="left" w:pos="567"/>
          <w:tab w:val="left" w:pos="851"/>
        </w:tabs>
        <w:suppressAutoHyphens/>
        <w:spacing w:line="360" w:lineRule="auto"/>
        <w:ind w:left="567" w:hanging="567"/>
        <w:jc w:val="both"/>
        <w:rPr>
          <w:rFonts w:ascii="Arial" w:hAnsi="Arial" w:cs="Arial"/>
        </w:rPr>
      </w:pPr>
      <w:r w:rsidRPr="000B1280">
        <w:rPr>
          <w:rFonts w:ascii="Arial" w:hAnsi="Arial" w:cs="Arial"/>
        </w:rPr>
        <w:t>W czasie nieobecności Naczelnika Urzędu lub kiedy nie może on pełnić funkcji jego zadania wykonuje Pierwszy Zastępca Naczelnik określony w Regulaminie.</w:t>
      </w:r>
    </w:p>
    <w:p w14:paraId="40F6EF34" w14:textId="77777777" w:rsidR="000B1280" w:rsidRPr="000B1280" w:rsidRDefault="000B1280" w:rsidP="000943C4">
      <w:pPr>
        <w:pStyle w:val="Akapitzlist"/>
        <w:widowControl w:val="0"/>
        <w:numPr>
          <w:ilvl w:val="0"/>
          <w:numId w:val="71"/>
        </w:numPr>
        <w:tabs>
          <w:tab w:val="clear" w:pos="720"/>
          <w:tab w:val="num" w:pos="567"/>
          <w:tab w:val="left" w:pos="851"/>
        </w:tabs>
        <w:suppressAutoHyphens/>
        <w:spacing w:line="360" w:lineRule="auto"/>
        <w:ind w:left="567" w:hanging="567"/>
        <w:jc w:val="both"/>
        <w:rPr>
          <w:rFonts w:ascii="Arial" w:hAnsi="Arial" w:cs="Arial"/>
        </w:rPr>
      </w:pPr>
      <w:r w:rsidRPr="000B1280">
        <w:rPr>
          <w:rFonts w:ascii="Arial" w:hAnsi="Arial" w:cs="Arial"/>
        </w:rPr>
        <w:t>W czasie nieobecności Naczelnika Urzędu i Pierwszego Zastępcy Naczelnika lub gdy nie mogą oni pełnić funkcji ich zadania wykonuje Drugi Zastępca Naczelnika.</w:t>
      </w:r>
    </w:p>
    <w:p w14:paraId="5C4382E4" w14:textId="77777777" w:rsidR="000B1280" w:rsidRPr="000B1280" w:rsidRDefault="000B1280" w:rsidP="000943C4">
      <w:pPr>
        <w:pStyle w:val="Akapitzlist"/>
        <w:widowControl w:val="0"/>
        <w:numPr>
          <w:ilvl w:val="0"/>
          <w:numId w:val="71"/>
        </w:numPr>
        <w:tabs>
          <w:tab w:val="left" w:pos="567"/>
          <w:tab w:val="left" w:pos="851"/>
        </w:tabs>
        <w:suppressAutoHyphens/>
        <w:spacing w:line="360" w:lineRule="auto"/>
        <w:ind w:left="567" w:hanging="567"/>
        <w:jc w:val="both"/>
        <w:rPr>
          <w:rFonts w:ascii="Arial" w:hAnsi="Arial" w:cs="Arial"/>
        </w:rPr>
      </w:pPr>
      <w:r w:rsidRPr="000B1280">
        <w:rPr>
          <w:rFonts w:ascii="Arial" w:hAnsi="Arial" w:cs="Arial"/>
        </w:rPr>
        <w:t>W czasie nieobecności Naczelnika Urzędu i Zastępców Naczelnika lub gdy nie mogą oni pełnić funkcji ich zadania wykonuje pracownik wyznaczony przez Dyrektora.</w:t>
      </w:r>
    </w:p>
    <w:p w14:paraId="25015F56" w14:textId="77777777" w:rsidR="000B1280" w:rsidRPr="000B1280" w:rsidRDefault="000B1280" w:rsidP="000943C4">
      <w:pPr>
        <w:pStyle w:val="Akapitzlist"/>
        <w:widowControl w:val="0"/>
        <w:numPr>
          <w:ilvl w:val="0"/>
          <w:numId w:val="71"/>
        </w:numPr>
        <w:tabs>
          <w:tab w:val="clear" w:pos="720"/>
          <w:tab w:val="left" w:pos="567"/>
        </w:tabs>
        <w:suppressAutoHyphens/>
        <w:spacing w:line="360" w:lineRule="auto"/>
        <w:ind w:left="567" w:hanging="567"/>
        <w:jc w:val="both"/>
        <w:rPr>
          <w:rFonts w:ascii="Arial" w:hAnsi="Arial" w:cs="Arial"/>
        </w:rPr>
      </w:pPr>
      <w:r w:rsidRPr="000B1280">
        <w:rPr>
          <w:rFonts w:ascii="Arial" w:hAnsi="Arial" w:cs="Arial"/>
        </w:rPr>
        <w:t>W przypadku wakatu na stanowisku Zastępcy Naczelnika albo w czasie nieobecności jednego z Zastępców Naczelnika lub kiedy nie mogą oni pełnić funkcji jego zadania wykonuje Zastępca Naczelnika określony w Regulaminie albo pracownik wyznaczony przez Dyrektora.</w:t>
      </w:r>
    </w:p>
    <w:p w14:paraId="40B33F68" w14:textId="77777777" w:rsidR="000B1280" w:rsidRPr="000B1280" w:rsidRDefault="000B1280" w:rsidP="000943C4">
      <w:pPr>
        <w:pStyle w:val="Akapitzlist"/>
        <w:widowControl w:val="0"/>
        <w:numPr>
          <w:ilvl w:val="0"/>
          <w:numId w:val="71"/>
        </w:numPr>
        <w:tabs>
          <w:tab w:val="left" w:pos="567"/>
          <w:tab w:val="left" w:pos="851"/>
        </w:tabs>
        <w:suppressAutoHyphens/>
        <w:spacing w:line="360" w:lineRule="auto"/>
        <w:ind w:left="567" w:hanging="567"/>
        <w:jc w:val="both"/>
        <w:rPr>
          <w:rFonts w:ascii="Arial" w:hAnsi="Arial" w:cs="Arial"/>
        </w:rPr>
      </w:pPr>
      <w:r w:rsidRPr="000B1280">
        <w:rPr>
          <w:rFonts w:ascii="Arial" w:hAnsi="Arial" w:cs="Arial"/>
        </w:rPr>
        <w:t>W czasie nieobecności Pierwszego Zastępcy Naczelnika lub gdy nie może on pełnić funkcji jego zadania wykonuje Drugi Zastępca Naczelnika.</w:t>
      </w:r>
    </w:p>
    <w:p w14:paraId="37945877" w14:textId="77777777" w:rsidR="000B1280" w:rsidRPr="000B1280" w:rsidRDefault="000B1280" w:rsidP="000943C4">
      <w:pPr>
        <w:pStyle w:val="Akapitzlist"/>
        <w:widowControl w:val="0"/>
        <w:numPr>
          <w:ilvl w:val="0"/>
          <w:numId w:val="71"/>
        </w:numPr>
        <w:tabs>
          <w:tab w:val="left" w:pos="567"/>
          <w:tab w:val="left" w:pos="851"/>
        </w:tabs>
        <w:suppressAutoHyphens/>
        <w:spacing w:line="360" w:lineRule="auto"/>
        <w:ind w:left="567" w:hanging="567"/>
        <w:jc w:val="both"/>
        <w:rPr>
          <w:rFonts w:ascii="Arial" w:hAnsi="Arial" w:cs="Arial"/>
        </w:rPr>
      </w:pPr>
      <w:r w:rsidRPr="000B1280">
        <w:rPr>
          <w:rFonts w:ascii="Arial" w:hAnsi="Arial" w:cs="Arial"/>
        </w:rPr>
        <w:t>W czasie nieobecności Drugiego Zastępcy Naczelnika lub gdy nie może on pełnić funkcji jego zadania wykonuje Pierwszy Zastępca Naczelnika.</w:t>
      </w:r>
    </w:p>
    <w:p w14:paraId="1A71C902" w14:textId="77777777" w:rsidR="00204D89" w:rsidRDefault="00204D89" w:rsidP="00204D89">
      <w:pPr>
        <w:pStyle w:val="Akapitzlist"/>
        <w:widowControl w:val="0"/>
        <w:tabs>
          <w:tab w:val="left" w:pos="851"/>
        </w:tabs>
        <w:suppressAutoHyphens/>
        <w:spacing w:line="360" w:lineRule="auto"/>
        <w:ind w:left="567"/>
        <w:jc w:val="both"/>
        <w:rPr>
          <w:rFonts w:ascii="Arial" w:hAnsi="Arial" w:cs="Arial"/>
          <w:bCs/>
          <w:color w:val="000000"/>
          <w:lang w:eastAsia="pl-PL"/>
        </w:rPr>
      </w:pPr>
    </w:p>
    <w:p w14:paraId="69464F80" w14:textId="77777777" w:rsidR="00853CB7" w:rsidRPr="00927E8F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27E8F">
        <w:rPr>
          <w:rFonts w:ascii="Arial" w:hAnsi="Arial" w:cs="Arial"/>
          <w:b/>
          <w:sz w:val="24"/>
          <w:szCs w:val="24"/>
          <w:lang w:eastAsia="pl-PL"/>
        </w:rPr>
        <w:t>§</w:t>
      </w:r>
      <w:r w:rsidR="00693B51" w:rsidRPr="00927E8F">
        <w:rPr>
          <w:rFonts w:ascii="Arial" w:hAnsi="Arial" w:cs="Arial"/>
          <w:b/>
          <w:sz w:val="24"/>
          <w:szCs w:val="24"/>
          <w:lang w:eastAsia="pl-PL"/>
        </w:rPr>
        <w:t xml:space="preserve"> 1</w:t>
      </w:r>
      <w:r w:rsidR="002164A4" w:rsidRPr="00927E8F">
        <w:rPr>
          <w:rFonts w:ascii="Arial" w:hAnsi="Arial" w:cs="Arial"/>
          <w:b/>
          <w:sz w:val="24"/>
          <w:szCs w:val="24"/>
          <w:lang w:eastAsia="pl-PL"/>
        </w:rPr>
        <w:t>6.</w:t>
      </w:r>
    </w:p>
    <w:p w14:paraId="4964C9BA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A9BB173" w14:textId="77777777" w:rsidR="00853CB7" w:rsidRDefault="00853CB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Kierownik komórki organizacyjnej odpowiedzialny jest w szczególności za: </w:t>
      </w:r>
    </w:p>
    <w:p w14:paraId="01F34A32" w14:textId="77777777" w:rsidR="00853CB7" w:rsidRDefault="00853CB7" w:rsidP="00BC4B40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zgodność działania komórki organizacyjnej z przepisami prawa, wytycznymi resortu i Dyrektora oraz regulacjami wewnętrznymi Naczelnika Urzędu; </w:t>
      </w:r>
    </w:p>
    <w:p w14:paraId="6D72033A" w14:textId="77777777" w:rsidR="00853CB7" w:rsidRDefault="00853CB7" w:rsidP="00BC4B40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zgodność z prawem i merytoryczną prawidłowość przedkładanych do podpisu </w:t>
      </w:r>
      <w:r w:rsidR="008D7B19">
        <w:rPr>
          <w:rFonts w:ascii="Arial" w:hAnsi="Arial" w:cs="Arial"/>
          <w:color w:val="000000"/>
        </w:rPr>
        <w:t>dokumentów</w:t>
      </w:r>
      <w:r>
        <w:rPr>
          <w:rFonts w:ascii="Arial" w:hAnsi="Arial" w:cs="Arial"/>
          <w:color w:val="000000"/>
        </w:rPr>
        <w:t xml:space="preserve">; </w:t>
      </w:r>
    </w:p>
    <w:p w14:paraId="49F2C893" w14:textId="77777777" w:rsidR="00853CB7" w:rsidRDefault="00853CB7" w:rsidP="00BC4B40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prawidłową i terminową realizację zadań; </w:t>
      </w:r>
    </w:p>
    <w:p w14:paraId="02058D97" w14:textId="77777777" w:rsidR="00853CB7" w:rsidRDefault="00853CB7" w:rsidP="00BC4B40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właściwą organizację pracy komórki organizacyjnej;</w:t>
      </w:r>
    </w:p>
    <w:p w14:paraId="2A1599B2" w14:textId="77777777" w:rsidR="00853CB7" w:rsidRDefault="00853CB7" w:rsidP="00BC4B40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współdziałanie z odpowiednimi służbami nadzorującymi prawidłowość zabezpieczenia zgromadzonych w komórce organizacyjnej akt; </w:t>
      </w:r>
    </w:p>
    <w:p w14:paraId="19B61238" w14:textId="77777777" w:rsidR="00853CB7" w:rsidRDefault="00853CB7" w:rsidP="00BC4B40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systematyczne dokształcanie i podwyższanie kwalifikacji zawodowych pracowników kierowanej komórki organizacyjnej.</w:t>
      </w:r>
    </w:p>
    <w:p w14:paraId="78E59C92" w14:textId="766F528F" w:rsidR="00853CB7" w:rsidRDefault="00853CB7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851"/>
        <w:jc w:val="both"/>
        <w:rPr>
          <w:rFonts w:ascii="Arial" w:hAnsi="Arial" w:cs="Arial"/>
        </w:rPr>
      </w:pPr>
    </w:p>
    <w:p w14:paraId="1BB49004" w14:textId="77777777" w:rsidR="00853CB7" w:rsidRPr="00927E8F" w:rsidRDefault="00693B51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27E8F">
        <w:rPr>
          <w:rFonts w:ascii="Arial" w:hAnsi="Arial" w:cs="Arial"/>
          <w:b/>
          <w:sz w:val="24"/>
          <w:szCs w:val="24"/>
          <w:lang w:eastAsia="pl-PL"/>
        </w:rPr>
        <w:t>§ 1</w:t>
      </w:r>
      <w:r w:rsidR="002164A4" w:rsidRPr="00927E8F">
        <w:rPr>
          <w:rFonts w:ascii="Arial" w:hAnsi="Arial" w:cs="Arial"/>
          <w:b/>
          <w:sz w:val="24"/>
          <w:szCs w:val="24"/>
          <w:lang w:eastAsia="pl-PL"/>
        </w:rPr>
        <w:t>7.</w:t>
      </w:r>
    </w:p>
    <w:p w14:paraId="7905B068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A4D8681" w14:textId="77777777" w:rsidR="00853CB7" w:rsidRDefault="00853CB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 obowiązków wszystkich pracowników należy: </w:t>
      </w:r>
    </w:p>
    <w:p w14:paraId="3B2E0577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rzetelne i terminowe wykonywanie czynności określonych dla każdego stanowiska; </w:t>
      </w:r>
    </w:p>
    <w:p w14:paraId="6F9470B5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wykonywanie poleceń służbowych przełożonych; </w:t>
      </w:r>
    </w:p>
    <w:p w14:paraId="2CB4BEB9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stałe podnoszenie kwalifikacji zawodowych; </w:t>
      </w:r>
    </w:p>
    <w:p w14:paraId="2D05997F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właściwe wykorzystanie czasu pracy oraz przestrzeganie ustalonego porządku </w:t>
      </w:r>
      <w:r w:rsidR="001B0A7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i dyscypliny pracy; </w:t>
      </w:r>
    </w:p>
    <w:p w14:paraId="4ADE7241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właściwy stosunek do klientów, przełożonych i współpracowników; </w:t>
      </w:r>
    </w:p>
    <w:p w14:paraId="52D20EA4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przestrzeganie przepisów o ochronie informacji niejawnych oraz tajemnicy skarbowej;</w:t>
      </w:r>
    </w:p>
    <w:p w14:paraId="5F887A0D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dbałość o powierzone mienie; </w:t>
      </w:r>
    </w:p>
    <w:p w14:paraId="11BF21B6" w14:textId="77777777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godne zachowywanie się w pracy i poza nią zgodnie z zasadami etyki służby cywilnej;</w:t>
      </w:r>
    </w:p>
    <w:p w14:paraId="6C7D068D" w14:textId="0B4DB6C0" w:rsidR="00853CB7" w:rsidRDefault="00853CB7" w:rsidP="00BC4B40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niezwłoczne zawiadomienie Naczelnika Urzędu, w formie notatki służbowej, jeżeli w związku z prowadzonym postępowaniem kontrolnym, podatkowym lub sprawdzającym powzięli wiadomość o popełnieniu przestępstwa, </w:t>
      </w:r>
      <w:r>
        <w:rPr>
          <w:rFonts w:ascii="Arial" w:hAnsi="Arial" w:cs="Arial"/>
          <w:color w:val="000000"/>
        </w:rPr>
        <w:br/>
        <w:t xml:space="preserve">a w szczególności przestępstwa łapownictwa lub płatnej protekcji określonych </w:t>
      </w:r>
      <w:r>
        <w:rPr>
          <w:rFonts w:ascii="Arial" w:hAnsi="Arial" w:cs="Arial"/>
          <w:color w:val="000000"/>
        </w:rPr>
        <w:br/>
        <w:t xml:space="preserve">w art. 228 - 230a </w:t>
      </w:r>
      <w:r w:rsidR="004640EB">
        <w:rPr>
          <w:rFonts w:ascii="Arial" w:hAnsi="Arial" w:cs="Arial"/>
          <w:color w:val="000000"/>
        </w:rPr>
        <w:t xml:space="preserve">ustawy z dnia 6 czerwca 1997 r. - </w:t>
      </w:r>
      <w:r>
        <w:rPr>
          <w:rFonts w:ascii="Arial" w:hAnsi="Arial" w:cs="Arial"/>
          <w:color w:val="000000"/>
        </w:rPr>
        <w:t>Kodeks karn</w:t>
      </w:r>
      <w:r w:rsidR="004640EB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– w celu dokonania przez Naczelnika Urzędu zawiadomienia do prokuratury lub policji (art. 304 § 2 </w:t>
      </w:r>
      <w:r w:rsidR="00502B07">
        <w:rPr>
          <w:rFonts w:ascii="Arial" w:hAnsi="Arial" w:cs="Arial"/>
          <w:color w:val="000000"/>
        </w:rPr>
        <w:t xml:space="preserve">ustawy z dnia 6 czerwca 1997 r. - </w:t>
      </w:r>
      <w:r>
        <w:rPr>
          <w:rFonts w:ascii="Arial" w:hAnsi="Arial" w:cs="Arial"/>
          <w:color w:val="000000"/>
        </w:rPr>
        <w:t>Kodeks postępowania karnego) oraz podjęcie niezbędnych czynności, aby nie dopuścić do zatarcia śladów i dowodów przestępstwa.</w:t>
      </w:r>
    </w:p>
    <w:p w14:paraId="13713B59" w14:textId="77777777" w:rsidR="00853CB7" w:rsidRPr="00927E8F" w:rsidRDefault="00853CB7">
      <w:pPr>
        <w:pStyle w:val="Akapitzlist"/>
        <w:widowControl w:val="0"/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</w:rPr>
      </w:pPr>
    </w:p>
    <w:p w14:paraId="79FE7D00" w14:textId="77777777" w:rsidR="00853CB7" w:rsidRPr="00927E8F" w:rsidRDefault="00693B51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  <w:r w:rsidRPr="00927E8F">
        <w:rPr>
          <w:rFonts w:ascii="Arial" w:hAnsi="Arial" w:cs="Arial"/>
          <w:b/>
          <w:lang w:eastAsia="pl-PL"/>
        </w:rPr>
        <w:t xml:space="preserve">§ </w:t>
      </w:r>
      <w:r w:rsidR="002164A4" w:rsidRPr="00927E8F">
        <w:rPr>
          <w:rFonts w:ascii="Arial" w:hAnsi="Arial" w:cs="Arial"/>
          <w:b/>
          <w:lang w:eastAsia="pl-PL"/>
        </w:rPr>
        <w:t>18.</w:t>
      </w:r>
    </w:p>
    <w:p w14:paraId="330E67A1" w14:textId="77777777" w:rsidR="00853CB7" w:rsidRDefault="00853CB7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  <w:b/>
          <w:color w:val="000000"/>
          <w:lang w:eastAsia="pl-PL"/>
        </w:rPr>
      </w:pPr>
    </w:p>
    <w:p w14:paraId="4AAA646E" w14:textId="77777777" w:rsidR="00853CB7" w:rsidRDefault="00853CB7" w:rsidP="00BC4B40">
      <w:pPr>
        <w:pStyle w:val="Akapitzlist"/>
        <w:widowControl w:val="0"/>
        <w:numPr>
          <w:ilvl w:val="0"/>
          <w:numId w:val="21"/>
        </w:numPr>
        <w:tabs>
          <w:tab w:val="clear" w:pos="383"/>
          <w:tab w:val="num" w:pos="567"/>
          <w:tab w:val="left" w:pos="851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Komórki organizacyjne obowiązane są do ścisłego współdziałania w drodze uzgodnień, konsultacji lub opiniowania prowadzonych wspólnych prac nad określonymi zadaniami. </w:t>
      </w:r>
    </w:p>
    <w:p w14:paraId="05DB9ABE" w14:textId="77777777" w:rsidR="00853CB7" w:rsidRDefault="00853CB7" w:rsidP="00BC4B40">
      <w:pPr>
        <w:pStyle w:val="Akapitzlist"/>
        <w:widowControl w:val="0"/>
        <w:numPr>
          <w:ilvl w:val="0"/>
          <w:numId w:val="21"/>
        </w:numPr>
        <w:tabs>
          <w:tab w:val="clear" w:pos="383"/>
          <w:tab w:val="num" w:pos="567"/>
          <w:tab w:val="left" w:pos="851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Komórką organizacyjną wiodącą przy załatwianiu spraw jest ta, której zakres działania  obejmuje główne zagadnienia lub przeważającą cz</w:t>
      </w:r>
      <w:r w:rsidR="008E71A8">
        <w:rPr>
          <w:rFonts w:ascii="Arial" w:hAnsi="Arial" w:cs="Arial"/>
          <w:color w:val="000000"/>
        </w:rPr>
        <w:t>ę</w:t>
      </w:r>
      <w:r>
        <w:rPr>
          <w:rFonts w:ascii="Arial" w:hAnsi="Arial" w:cs="Arial"/>
          <w:color w:val="000000"/>
        </w:rPr>
        <w:t>ść zadań występujących przy załatwieniu sprawy, w związku z tym ma:</w:t>
      </w:r>
    </w:p>
    <w:p w14:paraId="54CC2923" w14:textId="77777777" w:rsidR="00853CB7" w:rsidRDefault="00853CB7" w:rsidP="00BC4B40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obowiązek informowania pozostałych komórek organizacyjnych </w:t>
      </w:r>
      <w:r>
        <w:rPr>
          <w:rFonts w:ascii="Arial" w:hAnsi="Arial" w:cs="Arial"/>
          <w:color w:val="000000"/>
        </w:rPr>
        <w:br/>
        <w:t>o rozstrzygnięciach i innych działaniach zmierzających do załatwienia sprawy;</w:t>
      </w:r>
    </w:p>
    <w:p w14:paraId="375313CF" w14:textId="77777777" w:rsidR="00853CB7" w:rsidRDefault="00853CB7" w:rsidP="00BC4B40">
      <w:pPr>
        <w:pStyle w:val="Akapitzlist"/>
        <w:widowControl w:val="0"/>
        <w:numPr>
          <w:ilvl w:val="0"/>
          <w:numId w:val="25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prawo żądać od pozostałych komórek organizacyjnych opracowań i materiałów niezbędnych do przygotowania opracowywanych rozwiązań i decyzji.</w:t>
      </w:r>
    </w:p>
    <w:p w14:paraId="092BBBDA" w14:textId="77777777" w:rsidR="00853CB7" w:rsidRDefault="00853CB7">
      <w:pPr>
        <w:pStyle w:val="Akapitzlist"/>
        <w:widowControl w:val="0"/>
        <w:tabs>
          <w:tab w:val="left" w:pos="1134"/>
        </w:tabs>
        <w:autoSpaceDE w:val="0"/>
        <w:spacing w:line="360" w:lineRule="auto"/>
        <w:ind w:left="1134"/>
        <w:jc w:val="both"/>
        <w:rPr>
          <w:rFonts w:ascii="Arial" w:hAnsi="Arial" w:cs="Arial"/>
          <w:color w:val="000000"/>
        </w:rPr>
      </w:pPr>
    </w:p>
    <w:p w14:paraId="6DD250E4" w14:textId="77777777" w:rsidR="00853CB7" w:rsidRPr="00927E8F" w:rsidRDefault="002164A4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27E8F">
        <w:rPr>
          <w:rFonts w:ascii="Arial" w:hAnsi="Arial" w:cs="Arial"/>
          <w:b/>
          <w:sz w:val="24"/>
          <w:szCs w:val="24"/>
          <w:lang w:eastAsia="pl-PL"/>
        </w:rPr>
        <w:t>§ 19.</w:t>
      </w:r>
    </w:p>
    <w:p w14:paraId="38762B99" w14:textId="77777777" w:rsidR="00853CB7" w:rsidRDefault="00853C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8734E4C" w14:textId="0E7D6ADD" w:rsidR="00853CB7" w:rsidRDefault="00853CB7" w:rsidP="000943C4">
      <w:pPr>
        <w:pStyle w:val="Akapitzlist"/>
        <w:widowControl w:val="0"/>
        <w:tabs>
          <w:tab w:val="left" w:pos="0"/>
        </w:tabs>
        <w:autoSpaceDE w:val="0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z zakresu obsługi kasowej wykonuje podmiot zewnętrzny, z którym zawarto stosowną umowę.</w:t>
      </w:r>
    </w:p>
    <w:p w14:paraId="7C795D59" w14:textId="77777777" w:rsidR="00547BAE" w:rsidRPr="000C3E12" w:rsidRDefault="00547BAE" w:rsidP="000943C4">
      <w:pPr>
        <w:pStyle w:val="Akapitzlist"/>
        <w:widowControl w:val="0"/>
        <w:tabs>
          <w:tab w:val="left" w:pos="0"/>
        </w:tabs>
        <w:autoSpaceDE w:val="0"/>
        <w:spacing w:line="360" w:lineRule="auto"/>
        <w:ind w:left="0"/>
        <w:jc w:val="both"/>
        <w:rPr>
          <w:rFonts w:ascii="Arial" w:hAnsi="Arial" w:cs="Arial"/>
        </w:rPr>
      </w:pPr>
    </w:p>
    <w:p w14:paraId="6A8F788C" w14:textId="77777777" w:rsidR="0004071A" w:rsidRPr="00BC4B40" w:rsidRDefault="0004071A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1"/>
          <w:sz w:val="24"/>
          <w:szCs w:val="24"/>
          <w:lang w:eastAsia="pl-PL"/>
        </w:rPr>
      </w:pPr>
    </w:p>
    <w:p w14:paraId="1D1082E1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>Rozdział 6</w:t>
      </w:r>
    </w:p>
    <w:p w14:paraId="1D79BA6C" w14:textId="77777777" w:rsidR="00853CB7" w:rsidRDefault="00853CB7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nadzoru sprawowanego przez Naczelnika Urzędu </w:t>
      </w:r>
      <w:r>
        <w:rPr>
          <w:rFonts w:ascii="Arial" w:hAnsi="Arial" w:cs="Arial"/>
          <w:b/>
          <w:color w:val="000000"/>
          <w:sz w:val="28"/>
          <w:szCs w:val="28"/>
          <w:lang w:eastAsia="pl-PL"/>
        </w:rPr>
        <w:br/>
        <w:t>i Zastępców Naczelnika</w:t>
      </w:r>
    </w:p>
    <w:p w14:paraId="61F17C0D" w14:textId="77777777" w:rsidR="00853CB7" w:rsidRDefault="00853CB7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0830EF1E" w14:textId="77777777" w:rsidR="00853CB7" w:rsidRPr="00927E8F" w:rsidRDefault="00693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7E8F">
        <w:rPr>
          <w:rFonts w:ascii="Arial" w:hAnsi="Arial" w:cs="Arial"/>
          <w:b/>
          <w:bCs/>
          <w:sz w:val="24"/>
          <w:szCs w:val="24"/>
        </w:rPr>
        <w:t>§ 2</w:t>
      </w:r>
      <w:r w:rsidR="002164A4" w:rsidRPr="00927E8F">
        <w:rPr>
          <w:rFonts w:ascii="Arial" w:hAnsi="Arial" w:cs="Arial"/>
          <w:b/>
          <w:bCs/>
          <w:sz w:val="24"/>
          <w:szCs w:val="24"/>
        </w:rPr>
        <w:t>0.</w:t>
      </w:r>
    </w:p>
    <w:p w14:paraId="5852170E" w14:textId="77777777" w:rsidR="00853CB7" w:rsidRDefault="00853CB7">
      <w:pPr>
        <w:spacing w:after="0" w:line="360" w:lineRule="auto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4B6706" w14:textId="77777777" w:rsidR="00853CB7" w:rsidRDefault="00853CB7" w:rsidP="00BC4B40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851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Naczelnik Urzędu sprawuje ogólny nadzór nad zadaniami realizowanymi przez wszystkie komórki organizacyjne oraz odpowiada za bezpośredni nadzór nad realizacją zadań obronnych.</w:t>
      </w:r>
    </w:p>
    <w:p w14:paraId="47BC4372" w14:textId="77777777" w:rsidR="00853CB7" w:rsidRDefault="00853CB7" w:rsidP="00BC4B40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851"/>
        </w:tabs>
        <w:autoSpaceDE w:val="0"/>
        <w:spacing w:line="360" w:lineRule="auto"/>
        <w:ind w:left="567" w:hanging="5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Naczelnik Urzędu sprawuje bezpośredni nadzór nad:</w:t>
      </w:r>
    </w:p>
    <w:p w14:paraId="1C744655" w14:textId="77777777" w:rsidR="00853CB7" w:rsidRDefault="00853CB7" w:rsidP="00BC4B40">
      <w:pPr>
        <w:pStyle w:val="Akapitzlist"/>
        <w:widowControl w:val="0"/>
        <w:numPr>
          <w:ilvl w:val="0"/>
          <w:numId w:val="23"/>
        </w:numPr>
        <w:tabs>
          <w:tab w:val="left" w:pos="567"/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Pionem Wsparcia;</w:t>
      </w:r>
    </w:p>
    <w:p w14:paraId="33BADD28" w14:textId="77777777" w:rsidR="00853CB7" w:rsidRDefault="00024D88" w:rsidP="00BC4B40">
      <w:pPr>
        <w:pStyle w:val="Akapitzlist"/>
        <w:widowControl w:val="0"/>
        <w:numPr>
          <w:ilvl w:val="0"/>
          <w:numId w:val="23"/>
        </w:numPr>
        <w:tabs>
          <w:tab w:val="left" w:pos="567"/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 w:rsidRPr="002A4A5B">
        <w:rPr>
          <w:rFonts w:ascii="Arial" w:hAnsi="Arial" w:cs="Arial"/>
          <w:color w:val="000000"/>
        </w:rPr>
        <w:t>Pionem Poboru i Egzekucji</w:t>
      </w:r>
      <w:r w:rsidR="00853CB7" w:rsidRPr="002A4A5B">
        <w:rPr>
          <w:rFonts w:ascii="Arial" w:hAnsi="Arial" w:cs="Arial"/>
          <w:color w:val="000000"/>
        </w:rPr>
        <w:t xml:space="preserve">. </w:t>
      </w:r>
    </w:p>
    <w:p w14:paraId="22C31CCD" w14:textId="77777777" w:rsidR="00693B51" w:rsidRDefault="00853CB7" w:rsidP="00BC4B40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9075"/>
          <w:tab w:val="left" w:pos="9180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Pierwszy Zastępca Naczelnika sprawuje bezpośredni nadzór nad:</w:t>
      </w:r>
    </w:p>
    <w:p w14:paraId="3234B313" w14:textId="77777777" w:rsidR="00853CB7" w:rsidRDefault="00F04C32" w:rsidP="00BC4B40">
      <w:pPr>
        <w:pStyle w:val="Akapitzlist"/>
        <w:widowControl w:val="0"/>
        <w:numPr>
          <w:ilvl w:val="1"/>
          <w:numId w:val="47"/>
        </w:numPr>
        <w:tabs>
          <w:tab w:val="clear" w:pos="4472"/>
          <w:tab w:val="left" w:pos="567"/>
          <w:tab w:val="num" w:pos="1134"/>
          <w:tab w:val="left" w:pos="9075"/>
          <w:tab w:val="left" w:pos="9180"/>
        </w:tabs>
        <w:autoSpaceDE w:val="0"/>
        <w:spacing w:line="360" w:lineRule="auto"/>
        <w:ind w:hanging="3763"/>
        <w:jc w:val="both"/>
        <w:rPr>
          <w:rFonts w:ascii="Arial" w:hAnsi="Arial" w:cs="Arial"/>
          <w:color w:val="000000"/>
        </w:rPr>
      </w:pPr>
      <w:r w:rsidRPr="00693B51">
        <w:rPr>
          <w:rFonts w:ascii="Arial" w:hAnsi="Arial" w:cs="Arial"/>
          <w:color w:val="000000"/>
        </w:rPr>
        <w:t>Pionem Obsługi Podatnika</w:t>
      </w:r>
      <w:r w:rsidR="00693B51">
        <w:rPr>
          <w:rFonts w:ascii="Arial" w:hAnsi="Arial" w:cs="Arial"/>
          <w:color w:val="000000"/>
        </w:rPr>
        <w:t>;</w:t>
      </w:r>
    </w:p>
    <w:p w14:paraId="2AC6A823" w14:textId="4213ED7E" w:rsidR="00693B51" w:rsidRPr="00693B51" w:rsidRDefault="00693B51" w:rsidP="00BC4B40">
      <w:pPr>
        <w:pStyle w:val="Akapitzlist"/>
        <w:widowControl w:val="0"/>
        <w:numPr>
          <w:ilvl w:val="1"/>
          <w:numId w:val="47"/>
        </w:numPr>
        <w:tabs>
          <w:tab w:val="clear" w:pos="4472"/>
          <w:tab w:val="left" w:pos="567"/>
          <w:tab w:val="num" w:pos="1134"/>
          <w:tab w:val="left" w:pos="9075"/>
          <w:tab w:val="left" w:pos="9180"/>
        </w:tabs>
        <w:autoSpaceDE w:val="0"/>
        <w:spacing w:line="360" w:lineRule="auto"/>
        <w:ind w:hanging="37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Pionem Kontroli.</w:t>
      </w:r>
    </w:p>
    <w:p w14:paraId="222CFE17" w14:textId="77777777" w:rsidR="00853CB7" w:rsidRDefault="00853CB7" w:rsidP="00502B07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9585"/>
          <w:tab w:val="left" w:pos="9645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Drugi Zastępca Naczelnika </w:t>
      </w:r>
      <w:r w:rsidR="00693B51">
        <w:rPr>
          <w:rFonts w:ascii="Arial" w:hAnsi="Arial" w:cs="Arial"/>
          <w:color w:val="000000"/>
        </w:rPr>
        <w:t>sprawuje bezpośredni nadzór nad</w:t>
      </w:r>
    </w:p>
    <w:p w14:paraId="65B7ACA9" w14:textId="5CE2E8CD" w:rsidR="00693B51" w:rsidRPr="009D1510" w:rsidRDefault="00F04C32" w:rsidP="006656AF">
      <w:pPr>
        <w:pStyle w:val="Akapitzlist"/>
        <w:spacing w:line="360" w:lineRule="auto"/>
        <w:ind w:left="1080"/>
        <w:rPr>
          <w:rFonts w:ascii="Arial" w:hAnsi="Arial" w:cs="Arial"/>
          <w:color w:val="000000"/>
        </w:rPr>
      </w:pPr>
      <w:r w:rsidRPr="009D1510">
        <w:rPr>
          <w:rFonts w:ascii="Arial" w:hAnsi="Arial" w:cs="Arial"/>
          <w:color w:val="000000"/>
        </w:rPr>
        <w:t>Pionem Orzecznictwa</w:t>
      </w:r>
      <w:r w:rsidR="00693B51" w:rsidRPr="009D1510">
        <w:rPr>
          <w:rFonts w:ascii="Arial" w:hAnsi="Arial" w:cs="Arial"/>
          <w:color w:val="000000"/>
        </w:rPr>
        <w:t xml:space="preserve">. </w:t>
      </w:r>
    </w:p>
    <w:p w14:paraId="5267B11A" w14:textId="77777777" w:rsidR="00853CB7" w:rsidRPr="00693B51" w:rsidRDefault="00853CB7" w:rsidP="00693B51">
      <w:pPr>
        <w:pStyle w:val="Akapitzlist"/>
        <w:widowControl w:val="0"/>
        <w:tabs>
          <w:tab w:val="left" w:pos="9585"/>
          <w:tab w:val="left" w:pos="9690"/>
        </w:tabs>
        <w:autoSpaceDE w:val="0"/>
        <w:spacing w:line="360" w:lineRule="auto"/>
        <w:ind w:left="1134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F0206E3" w14:textId="77777777" w:rsidR="00853CB7" w:rsidRPr="0062196B" w:rsidRDefault="00693B51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96B">
        <w:rPr>
          <w:rFonts w:ascii="Arial" w:hAnsi="Arial" w:cs="Arial"/>
          <w:b/>
          <w:bCs/>
          <w:sz w:val="24"/>
          <w:szCs w:val="24"/>
        </w:rPr>
        <w:t>§ 2</w:t>
      </w:r>
      <w:r w:rsidR="002164A4" w:rsidRPr="0062196B">
        <w:rPr>
          <w:rFonts w:ascii="Arial" w:hAnsi="Arial" w:cs="Arial"/>
          <w:b/>
          <w:bCs/>
          <w:sz w:val="24"/>
          <w:szCs w:val="24"/>
        </w:rPr>
        <w:t>1.</w:t>
      </w:r>
    </w:p>
    <w:p w14:paraId="3BCF2781" w14:textId="77777777" w:rsidR="00853CB7" w:rsidRDefault="00853CB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2B4F37" w14:textId="77777777" w:rsidR="00853CB7" w:rsidRDefault="00853CB7" w:rsidP="00BC4B40">
      <w:pPr>
        <w:pStyle w:val="Akapitzlist1"/>
        <w:numPr>
          <w:ilvl w:val="0"/>
          <w:numId w:val="34"/>
        </w:numPr>
        <w:tabs>
          <w:tab w:val="left" w:pos="567"/>
          <w:tab w:val="left" w:pos="7875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Zastępcy Naczelnika współdziałają z Naczelnikiem Urzędu w wykonywaniu zadań Urzędu Skarbowego oraz organizują współpracę podległych komórek organizacyjnych.</w:t>
      </w:r>
    </w:p>
    <w:p w14:paraId="398AB22B" w14:textId="77777777" w:rsidR="00853CB7" w:rsidRDefault="00853CB7" w:rsidP="00BC4B40">
      <w:pPr>
        <w:pStyle w:val="Akapitzlist1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Zastępcy Naczelnika są odpowiedzialni przed Naczelnikiem Urzędu za prawidłową i terminową realizację zadań w nadzorowanych komórkach organizacyjnych.</w:t>
      </w:r>
    </w:p>
    <w:p w14:paraId="18E1F683" w14:textId="77777777" w:rsidR="00853CB7" w:rsidRDefault="00853CB7">
      <w:pPr>
        <w:pStyle w:val="Akapitzlist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BABFBB" w14:textId="77777777" w:rsidR="00853CB7" w:rsidRPr="00B425D6" w:rsidRDefault="00853CB7">
      <w:pPr>
        <w:pStyle w:val="Akapitzlist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5A2EFE" w14:textId="77777777" w:rsidR="00853CB7" w:rsidRDefault="00853CB7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kern w:val="1"/>
          <w:sz w:val="28"/>
          <w:szCs w:val="28"/>
          <w:lang w:eastAsia="pl-PL"/>
        </w:rPr>
        <w:t>Rozdział 7</w:t>
      </w:r>
    </w:p>
    <w:p w14:paraId="60C999BE" w14:textId="77777777" w:rsidR="00853CB7" w:rsidRDefault="00853CB7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Zakres spraw zastrzeżonych do wyłącznej kompetencji Naczelnika Urzędu oraz uprawnień Zastępców Naczelnika, kierowników komórek organizacyjnych i innych pracowników do wydawania decyzji, podpisywania pism i wyrażania stanowiska w określonych sprawach</w:t>
      </w:r>
    </w:p>
    <w:p w14:paraId="311BF533" w14:textId="77777777" w:rsidR="00853CB7" w:rsidRPr="00FF1762" w:rsidRDefault="00853CB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189A83F1" w14:textId="77777777" w:rsidR="00853CB7" w:rsidRPr="0062196B" w:rsidRDefault="00693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96B">
        <w:rPr>
          <w:rFonts w:ascii="Arial" w:hAnsi="Arial" w:cs="Arial"/>
          <w:b/>
          <w:bCs/>
          <w:sz w:val="24"/>
          <w:szCs w:val="24"/>
        </w:rPr>
        <w:t>§ 2</w:t>
      </w:r>
      <w:r w:rsidR="002164A4" w:rsidRPr="0062196B">
        <w:rPr>
          <w:rFonts w:ascii="Arial" w:hAnsi="Arial" w:cs="Arial"/>
          <w:b/>
          <w:bCs/>
          <w:sz w:val="24"/>
          <w:szCs w:val="24"/>
        </w:rPr>
        <w:t>2.</w:t>
      </w:r>
    </w:p>
    <w:p w14:paraId="7AC462EE" w14:textId="77777777" w:rsidR="00853CB7" w:rsidRDefault="00853CB7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142F02" w14:textId="77777777" w:rsidR="00853CB7" w:rsidRDefault="00853CB7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</w:rPr>
        <w:t>Do wyłącznej kompetencji Naczelnika Urzędu zastrzeżone jest:</w:t>
      </w:r>
    </w:p>
    <w:p w14:paraId="305C44F5" w14:textId="77777777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wydawanie wewnętrznych procedur postępowania oraz innych dokumentów </w:t>
      </w:r>
      <w:r w:rsidR="001B0A7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o charakterze organizacyjnym;</w:t>
      </w:r>
    </w:p>
    <w:p w14:paraId="5ECE2DB0" w14:textId="77777777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wnioskowanie do Dyrektora o powołanie oraz odwołanie Zastępców Naczelnika;</w:t>
      </w:r>
    </w:p>
    <w:p w14:paraId="26BBAC1B" w14:textId="77777777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udzielanie pisemnych upoważnień poszczególnym pracownikom do załatwiania spraw w imieniu Naczelnika Urzędu, w tym także do wydawania decyzji </w:t>
      </w:r>
      <w:r w:rsidR="001B0A7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i postanowień;</w:t>
      </w:r>
    </w:p>
    <w:p w14:paraId="08C64242" w14:textId="77777777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składanie sprawozdań i informacji przedkładanych centralnym organom administracji państwowej, jednostkom samorządu terytorialnego, Rzecznikowi Praw Obywatelskich, posłom, senatorom,</w:t>
      </w:r>
      <w:r w:rsidR="00A8639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prokuraturze oraz udzielanie informacji dla prasy, radia i TV;</w:t>
      </w:r>
    </w:p>
    <w:p w14:paraId="38E8852A" w14:textId="77777777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przekazywanie </w:t>
      </w:r>
      <w:r w:rsidR="008E71A8">
        <w:rPr>
          <w:rFonts w:ascii="Arial" w:hAnsi="Arial" w:cs="Arial"/>
          <w:color w:val="000000"/>
        </w:rPr>
        <w:t xml:space="preserve">do Izby </w:t>
      </w:r>
      <w:r>
        <w:rPr>
          <w:rFonts w:ascii="Arial" w:hAnsi="Arial" w:cs="Arial"/>
          <w:color w:val="000000"/>
        </w:rPr>
        <w:t>skarg na działanie Urzędu Skarbowego;</w:t>
      </w:r>
    </w:p>
    <w:p w14:paraId="4B497606" w14:textId="4C1D337E" w:rsidR="00DE769F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 w:rsidRPr="00DE769F">
        <w:rPr>
          <w:rFonts w:ascii="Arial" w:hAnsi="Arial" w:cs="Arial"/>
          <w:color w:val="000000"/>
        </w:rPr>
        <w:t>podpisywanie korespondencji do Ministerstwa Finansów</w:t>
      </w:r>
      <w:r w:rsidR="009A27A1" w:rsidRPr="00F446F8">
        <w:rPr>
          <w:rFonts w:ascii="Arial" w:hAnsi="Arial" w:cs="Arial"/>
          <w:color w:val="000000"/>
        </w:rPr>
        <w:t>, innych urzędów centralnych, organów ścigania (prokuratury, Policji, Żandarmerii Wojskowej, Centralnego Biura Antykorupcyjnego, Agencji Bezpieczeństwa Wewnętrznego, Straży Granicznej</w:t>
      </w:r>
      <w:r w:rsidR="009A27A1">
        <w:rPr>
          <w:rFonts w:ascii="Arial" w:hAnsi="Arial" w:cs="Arial"/>
          <w:color w:val="000000"/>
        </w:rPr>
        <w:t>) i sądów</w:t>
      </w:r>
      <w:r w:rsidR="00DE769F">
        <w:rPr>
          <w:rFonts w:ascii="Arial" w:hAnsi="Arial" w:cs="Arial"/>
          <w:color w:val="000000"/>
        </w:rPr>
        <w:t>;</w:t>
      </w:r>
    </w:p>
    <w:p w14:paraId="5C418EE2" w14:textId="77777777" w:rsidR="00853CB7" w:rsidRPr="00DE769F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 w:rsidRPr="00DE769F">
        <w:rPr>
          <w:rFonts w:ascii="Arial" w:hAnsi="Arial" w:cs="Arial"/>
          <w:color w:val="000000"/>
        </w:rPr>
        <w:t xml:space="preserve">udzielanie odpowiedzi na wystąpienia i zarządzenia pokontrolne wydane </w:t>
      </w:r>
      <w:r w:rsidR="00B70CF5" w:rsidRPr="00DE769F">
        <w:rPr>
          <w:rFonts w:ascii="Arial" w:hAnsi="Arial" w:cs="Arial"/>
          <w:color w:val="000000"/>
        </w:rPr>
        <w:br/>
      </w:r>
      <w:r w:rsidRPr="00DE769F">
        <w:rPr>
          <w:rFonts w:ascii="Arial" w:hAnsi="Arial" w:cs="Arial"/>
          <w:color w:val="000000"/>
        </w:rPr>
        <w:t>w następstwie kontroli przeprowadzonych w Urzędzie Skarbowym;</w:t>
      </w:r>
    </w:p>
    <w:p w14:paraId="5A13519C" w14:textId="77777777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występowanie do banków i innych instytucji finansowo-kredytowych o udzielenie informacji objętych tajemnicą bankową o stanie konta podatnika i dokonywanych operacjach;</w:t>
      </w:r>
    </w:p>
    <w:p w14:paraId="322EC1E3" w14:textId="77777777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46D0F0BD" w14:textId="77777777" w:rsidR="00853CB7" w:rsidRDefault="00853CB7" w:rsidP="00BC4B40">
      <w:pPr>
        <w:numPr>
          <w:ilvl w:val="0"/>
          <w:numId w:val="3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odroczeniu terminu płatności podatku lub rozłożeniu zapłaty podatku na raty powyżej kwoty 200.000 zł,  </w:t>
      </w:r>
    </w:p>
    <w:p w14:paraId="58B0633E" w14:textId="77777777" w:rsidR="00853CB7" w:rsidRDefault="00853CB7" w:rsidP="00BC4B40">
      <w:pPr>
        <w:numPr>
          <w:ilvl w:val="0"/>
          <w:numId w:val="3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odroczeniu lub rozłożeniu na raty zapłaty zaległości podatkowej wraz </w:t>
      </w:r>
      <w:r w:rsidR="00B70CF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z odsetkami za zwłokę lub odsetek określonych w decyzji powyżej kwoty 200.000 zł,  </w:t>
      </w:r>
    </w:p>
    <w:p w14:paraId="01DC2089" w14:textId="77777777" w:rsidR="00853CB7" w:rsidRDefault="00853CB7" w:rsidP="00BC4B40">
      <w:pPr>
        <w:numPr>
          <w:ilvl w:val="0"/>
          <w:numId w:val="31"/>
        </w:numPr>
        <w:tabs>
          <w:tab w:val="left" w:pos="1701"/>
        </w:tabs>
        <w:spacing w:after="0" w:line="360" w:lineRule="auto"/>
        <w:ind w:left="1701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umarzaniu w całości lub w części zaległości podatkowych, odsetek za zwłokę lub opłaty prolongacyjnej powyżej kwoty 10.000 zł; </w:t>
      </w:r>
    </w:p>
    <w:p w14:paraId="74D8E788" w14:textId="2F039796" w:rsidR="00853CB7" w:rsidRDefault="00853CB7" w:rsidP="00BC4B40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</w:t>
      </w:r>
      <w:r w:rsidR="0062196B">
        <w:rPr>
          <w:rFonts w:ascii="Arial" w:hAnsi="Arial" w:cs="Arial"/>
          <w:color w:val="000000"/>
        </w:rPr>
        <w:t>isywanie upoważnień do kontroli.</w:t>
      </w:r>
    </w:p>
    <w:p w14:paraId="40373C5A" w14:textId="77777777" w:rsidR="00853CB7" w:rsidRDefault="00853CB7" w:rsidP="004E35AA">
      <w:pPr>
        <w:pStyle w:val="Akapitzlist"/>
        <w:widowControl w:val="0"/>
        <w:tabs>
          <w:tab w:val="left" w:pos="1134"/>
        </w:tabs>
        <w:autoSpaceDE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2213217D" w14:textId="77777777" w:rsidR="00853CB7" w:rsidRPr="0062196B" w:rsidRDefault="00693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96B">
        <w:rPr>
          <w:rFonts w:ascii="Arial" w:hAnsi="Arial" w:cs="Arial"/>
          <w:b/>
          <w:bCs/>
          <w:sz w:val="24"/>
          <w:szCs w:val="24"/>
        </w:rPr>
        <w:t>§ 2</w:t>
      </w:r>
      <w:r w:rsidR="002164A4" w:rsidRPr="0062196B">
        <w:rPr>
          <w:rFonts w:ascii="Arial" w:hAnsi="Arial" w:cs="Arial"/>
          <w:b/>
          <w:bCs/>
          <w:sz w:val="24"/>
          <w:szCs w:val="24"/>
        </w:rPr>
        <w:t>3.</w:t>
      </w:r>
    </w:p>
    <w:p w14:paraId="52F87540" w14:textId="77777777" w:rsidR="00853CB7" w:rsidRPr="004E35AA" w:rsidRDefault="00853CB7" w:rsidP="004E35A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0B704F9" w14:textId="77777777" w:rsidR="00853CB7" w:rsidRDefault="00853CB7" w:rsidP="00BC4B40">
      <w:pPr>
        <w:widowControl w:val="0"/>
        <w:numPr>
          <w:ilvl w:val="0"/>
          <w:numId w:val="10"/>
        </w:numPr>
        <w:suppressAutoHyphens w:val="0"/>
        <w:autoSpaceDE w:val="0"/>
        <w:spacing w:after="0" w:line="360" w:lineRule="auto"/>
        <w:ind w:left="567" w:hanging="567"/>
        <w:jc w:val="both"/>
        <w:rPr>
          <w:rFonts w:ascii="Arial" w:eastAsia="Calibri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Zastępca Naczelnika jest uprawniony do podejmowania rozstrzygnięć, podpisywania pism i zajmowania stanowiska we wszystkich sprawach z zakresu bezpośrednio nadzorowanego Pionu, niezastrzeżonych w Regulaminie lub w odrębnych przepisach do wyłącznej kompetencji Naczelnika Urzędu.</w:t>
      </w:r>
    </w:p>
    <w:p w14:paraId="28468D70" w14:textId="77777777" w:rsidR="00853CB7" w:rsidRDefault="00853CB7" w:rsidP="00502B07">
      <w:pPr>
        <w:widowControl w:val="0"/>
        <w:numPr>
          <w:ilvl w:val="0"/>
          <w:numId w:val="10"/>
        </w:numPr>
        <w:tabs>
          <w:tab w:val="left" w:pos="567"/>
        </w:tabs>
        <w:suppressAutoHyphens w:val="0"/>
        <w:autoSpaceDE w:val="0"/>
        <w:spacing w:after="0" w:line="360" w:lineRule="auto"/>
        <w:ind w:left="567" w:hanging="567"/>
        <w:jc w:val="both"/>
        <w:rPr>
          <w:rFonts w:ascii="Arial" w:eastAsia="Calibri" w:hAnsi="Arial" w:cs="Arial"/>
          <w:color w:val="000000"/>
          <w:kern w:val="1"/>
          <w:sz w:val="24"/>
          <w:szCs w:val="24"/>
        </w:rPr>
      </w:pPr>
      <w:r>
        <w:rPr>
          <w:rFonts w:ascii="Arial" w:eastAsia="Calibri" w:hAnsi="Arial" w:cs="Arial"/>
          <w:color w:val="000000"/>
          <w:kern w:val="1"/>
          <w:sz w:val="24"/>
          <w:szCs w:val="24"/>
        </w:rPr>
        <w:t>Nadzór Zastępcy Naczelnika sprawowany jest z uwzględnieniem w szczególności:</w:t>
      </w:r>
    </w:p>
    <w:p w14:paraId="35ACD861" w14:textId="77777777" w:rsidR="00853CB7" w:rsidRDefault="00853CB7" w:rsidP="00502B07">
      <w:pPr>
        <w:widowControl w:val="0"/>
        <w:numPr>
          <w:ilvl w:val="0"/>
          <w:numId w:val="75"/>
        </w:numPr>
        <w:tabs>
          <w:tab w:val="left" w:pos="567"/>
          <w:tab w:val="left" w:pos="1134"/>
        </w:tabs>
        <w:suppressAutoHyphens w:val="0"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1"/>
        </w:rPr>
      </w:pPr>
      <w:r>
        <w:rPr>
          <w:rFonts w:ascii="Arial" w:eastAsia="Calibri" w:hAnsi="Arial" w:cs="Arial"/>
          <w:color w:val="000000"/>
          <w:kern w:val="1"/>
          <w:sz w:val="24"/>
          <w:szCs w:val="24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42F5E126" w14:textId="77777777" w:rsidR="00853CB7" w:rsidRDefault="00853CB7" w:rsidP="00502B07">
      <w:pPr>
        <w:pStyle w:val="Akapitzlist"/>
        <w:widowControl w:val="0"/>
        <w:numPr>
          <w:ilvl w:val="0"/>
          <w:numId w:val="75"/>
        </w:numPr>
        <w:tabs>
          <w:tab w:val="left" w:pos="1134"/>
        </w:tabs>
        <w:autoSpaceDE w:val="0"/>
        <w:spacing w:line="360" w:lineRule="auto"/>
        <w:jc w:val="both"/>
        <w:rPr>
          <w:rFonts w:ascii="Arial" w:eastAsia="Calibri" w:hAnsi="Arial" w:cs="Arial"/>
          <w:color w:val="000000"/>
          <w:kern w:val="1"/>
        </w:rPr>
      </w:pPr>
      <w:r>
        <w:rPr>
          <w:rFonts w:ascii="Arial" w:eastAsia="Calibri" w:hAnsi="Arial" w:cs="Arial"/>
          <w:color w:val="000000"/>
          <w:kern w:val="1"/>
        </w:rPr>
        <w:t>efektywności działań mających na celu pełną realizację dochodów budżetowych na rzecz budżetu państwa i budżetów samorządów terytorialnych;</w:t>
      </w:r>
    </w:p>
    <w:p w14:paraId="6DCB3576" w14:textId="77777777" w:rsidR="00853CB7" w:rsidRDefault="00853CB7" w:rsidP="00502B07">
      <w:pPr>
        <w:pStyle w:val="Akapitzlist"/>
        <w:widowControl w:val="0"/>
        <w:numPr>
          <w:ilvl w:val="0"/>
          <w:numId w:val="75"/>
        </w:numPr>
        <w:tabs>
          <w:tab w:val="left" w:pos="1134"/>
        </w:tabs>
        <w:autoSpaceDE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eastAsia="Calibri" w:hAnsi="Arial" w:cs="Arial"/>
          <w:color w:val="000000"/>
          <w:kern w:val="1"/>
        </w:rPr>
        <w:t>formalnej i merytorycznej poprawności projektów rozstrzygnięć i pism zastrzeżonych do właściwości Naczelnika Urzędu oraz podejmowanych rozstrzygnięć w sprawach należących do zadań podległych komórek organizacyjnych.</w:t>
      </w:r>
    </w:p>
    <w:p w14:paraId="27CED4B9" w14:textId="77777777" w:rsidR="00853CB7" w:rsidRDefault="00853CB7" w:rsidP="004E35A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4C38391" w14:textId="77777777" w:rsidR="00853CB7" w:rsidRPr="0062196B" w:rsidRDefault="00693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96B">
        <w:rPr>
          <w:rFonts w:ascii="Arial" w:hAnsi="Arial" w:cs="Arial"/>
          <w:b/>
          <w:bCs/>
          <w:sz w:val="24"/>
          <w:szCs w:val="24"/>
        </w:rPr>
        <w:t>§ 2</w:t>
      </w:r>
      <w:r w:rsidR="002164A4" w:rsidRPr="0062196B">
        <w:rPr>
          <w:rFonts w:ascii="Arial" w:hAnsi="Arial" w:cs="Arial"/>
          <w:b/>
          <w:bCs/>
          <w:sz w:val="24"/>
          <w:szCs w:val="24"/>
        </w:rPr>
        <w:t>4.</w:t>
      </w:r>
    </w:p>
    <w:p w14:paraId="1B9B1AA9" w14:textId="77777777" w:rsidR="00853CB7" w:rsidRPr="004E35AA" w:rsidRDefault="00853CB7" w:rsidP="004E35A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85A75BA" w14:textId="77777777" w:rsidR="00853CB7" w:rsidRDefault="00853CB7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Kierownicy komórek organizacyjnych są uprawnieni do podejmowania rozstrzygnięć, wydawania decyzji, podpisywania pism i zajmowania stanowiska wyłącznie w sprawach należących do zakresu zadań kierowanych komórek organizacyjnych wskazanych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>w Regulaminie lub określonych w indywidualnych upoważnieniach oraz podpisywania korespondencji wewnętrznej kierowanej do innych komórek organizacyjnych.</w:t>
      </w:r>
    </w:p>
    <w:p w14:paraId="31631A1E" w14:textId="5AD6EA2E" w:rsidR="00853CB7" w:rsidRDefault="00853CB7" w:rsidP="004E35A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41EDB78E" w14:textId="77777777" w:rsidR="00853CB7" w:rsidRPr="0062196B" w:rsidRDefault="00693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96B">
        <w:rPr>
          <w:rFonts w:ascii="Arial" w:hAnsi="Arial" w:cs="Arial"/>
          <w:b/>
          <w:bCs/>
          <w:sz w:val="24"/>
          <w:szCs w:val="24"/>
        </w:rPr>
        <w:t>§ 2</w:t>
      </w:r>
      <w:r w:rsidR="002164A4" w:rsidRPr="0062196B">
        <w:rPr>
          <w:rFonts w:ascii="Arial" w:hAnsi="Arial" w:cs="Arial"/>
          <w:b/>
          <w:bCs/>
          <w:sz w:val="24"/>
          <w:szCs w:val="24"/>
        </w:rPr>
        <w:t>5.</w:t>
      </w:r>
    </w:p>
    <w:p w14:paraId="57A7A770" w14:textId="77777777" w:rsidR="00853CB7" w:rsidRPr="004E35AA" w:rsidRDefault="00853CB7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5CF6042" w14:textId="77777777" w:rsidR="00853CB7" w:rsidRDefault="00853CB7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Jeżeli jest to uzasadnione zakresem i rozmiarem wykonywanych zadań, Naczelnik Urzędu może upoważnić innych pracowników do wydawania rozstrzygnięć, podpisywania pism </w:t>
      </w:r>
      <w:r w:rsidR="00960C1E">
        <w:rPr>
          <w:rFonts w:ascii="Arial" w:hAnsi="Arial" w:cs="Arial"/>
          <w:bCs/>
          <w:color w:val="000000"/>
          <w:sz w:val="24"/>
          <w:szCs w:val="24"/>
          <w:lang w:eastAsia="pl-PL"/>
        </w:rPr>
        <w:br/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i zajmowania stanowiska w jego imieniu. Zakres upoważnienia określony jest w zakresach obowiązków, uprawnień i odpowiedzialności pracowników lub w odrębnych upoważnieniach.</w:t>
      </w:r>
    </w:p>
    <w:p w14:paraId="0FACA563" w14:textId="77777777" w:rsidR="00853CB7" w:rsidRDefault="00853CB7" w:rsidP="004E35A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D517F89" w14:textId="77777777" w:rsidR="00853CB7" w:rsidRPr="0062196B" w:rsidRDefault="00693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96B">
        <w:rPr>
          <w:rFonts w:ascii="Arial" w:hAnsi="Arial" w:cs="Arial"/>
          <w:b/>
          <w:bCs/>
          <w:sz w:val="24"/>
          <w:szCs w:val="24"/>
        </w:rPr>
        <w:t>§ 2</w:t>
      </w:r>
      <w:r w:rsidR="002164A4" w:rsidRPr="0062196B">
        <w:rPr>
          <w:rFonts w:ascii="Arial" w:hAnsi="Arial" w:cs="Arial"/>
          <w:b/>
          <w:bCs/>
          <w:sz w:val="24"/>
          <w:szCs w:val="24"/>
        </w:rPr>
        <w:t>6.</w:t>
      </w:r>
    </w:p>
    <w:p w14:paraId="6A9689ED" w14:textId="77777777" w:rsidR="00853CB7" w:rsidRPr="004E35AA" w:rsidRDefault="00853CB7" w:rsidP="004E35A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C363D50" w14:textId="63FC0199" w:rsidR="00853CB7" w:rsidRDefault="00853CB7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Przy podejmowaniu rozstrzygnięć, podpisywaniu pism i zajmowaniu stanowiska w imieniu Naczelnika Urzędu obowiązuje zasada zamieszczania przed podpisem zwrotu „z up. Naczelnika Urzędu Skarbowego” stosownie do posiadanych kompetencji i upoważnień. </w:t>
      </w:r>
    </w:p>
    <w:p w14:paraId="37DAF556" w14:textId="77777777" w:rsidR="00853CB7" w:rsidRPr="0062196B" w:rsidRDefault="00853CB7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6602C4D3" w14:textId="77777777" w:rsidR="00853CB7" w:rsidRPr="0062196B" w:rsidRDefault="00693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196B">
        <w:rPr>
          <w:rFonts w:ascii="Arial" w:hAnsi="Arial" w:cs="Arial"/>
          <w:b/>
          <w:bCs/>
          <w:sz w:val="24"/>
          <w:szCs w:val="24"/>
        </w:rPr>
        <w:t>§ 2</w:t>
      </w:r>
      <w:r w:rsidR="002164A4" w:rsidRPr="0062196B">
        <w:rPr>
          <w:rFonts w:ascii="Arial" w:hAnsi="Arial" w:cs="Arial"/>
          <w:b/>
          <w:bCs/>
          <w:sz w:val="24"/>
          <w:szCs w:val="24"/>
        </w:rPr>
        <w:t>7.</w:t>
      </w:r>
    </w:p>
    <w:p w14:paraId="1345B1AA" w14:textId="77777777" w:rsidR="00853CB7" w:rsidRPr="004E35AA" w:rsidRDefault="00853CB7" w:rsidP="004E35AA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3BD8685" w14:textId="77777777" w:rsidR="00853CB7" w:rsidRDefault="00853CB7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Odpowiedzialność służbowa:</w:t>
      </w:r>
    </w:p>
    <w:p w14:paraId="48DE8C42" w14:textId="77777777" w:rsidR="00853CB7" w:rsidRDefault="00853CB7" w:rsidP="00BC4B40">
      <w:pPr>
        <w:pStyle w:val="Akapitzlist"/>
        <w:widowControl w:val="0"/>
        <w:numPr>
          <w:ilvl w:val="0"/>
          <w:numId w:val="1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bCs/>
          <w:color w:val="000000"/>
          <w:lang w:eastAsia="pl-PL"/>
        </w:rPr>
      </w:pPr>
      <w:r>
        <w:rPr>
          <w:rFonts w:ascii="Arial" w:hAnsi="Arial" w:cs="Arial"/>
        </w:rPr>
        <w:t>Naczelnik Urzędu</w:t>
      </w:r>
      <w:r>
        <w:rPr>
          <w:rFonts w:ascii="Arial" w:hAnsi="Arial" w:cs="Arial"/>
          <w:color w:val="000000"/>
        </w:rPr>
        <w:t xml:space="preserve"> ponosi odpowiedzialność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przed Dyrektorem.</w:t>
      </w:r>
    </w:p>
    <w:p w14:paraId="1CB7A834" w14:textId="77777777" w:rsidR="00853CB7" w:rsidRDefault="00853CB7" w:rsidP="00BC4B40">
      <w:pPr>
        <w:pStyle w:val="Akapitzlist"/>
        <w:widowControl w:val="0"/>
        <w:numPr>
          <w:ilvl w:val="0"/>
          <w:numId w:val="1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bCs/>
          <w:color w:val="000000"/>
          <w:lang w:eastAsia="pl-PL"/>
        </w:rPr>
      </w:pPr>
      <w:r>
        <w:rPr>
          <w:rFonts w:ascii="Arial" w:hAnsi="Arial" w:cs="Arial"/>
          <w:bCs/>
          <w:color w:val="000000"/>
          <w:lang w:eastAsia="pl-PL"/>
        </w:rPr>
        <w:t>Zastępca Naczelnika ponosi odpowiedzialność przed Naczelnikiem Urzędu;</w:t>
      </w:r>
    </w:p>
    <w:p w14:paraId="4CBC9FC4" w14:textId="77777777" w:rsidR="00853CB7" w:rsidRDefault="00853CB7" w:rsidP="00BC4B40">
      <w:pPr>
        <w:pStyle w:val="Akapitzlist"/>
        <w:widowControl w:val="0"/>
        <w:numPr>
          <w:ilvl w:val="0"/>
          <w:numId w:val="1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bCs/>
          <w:color w:val="000000"/>
          <w:lang w:eastAsia="pl-PL"/>
        </w:rPr>
      </w:pPr>
      <w:r>
        <w:rPr>
          <w:rFonts w:ascii="Arial" w:hAnsi="Arial" w:cs="Arial"/>
          <w:bCs/>
          <w:color w:val="000000"/>
          <w:lang w:eastAsia="pl-PL"/>
        </w:rPr>
        <w:t>kierownik komórki organizacyjnej ponosi odpowiedzialność przed bezpośrednim przełożonym;</w:t>
      </w:r>
    </w:p>
    <w:p w14:paraId="7B4A09FA" w14:textId="77777777" w:rsidR="00853CB7" w:rsidRDefault="00853CB7" w:rsidP="00BC4B40">
      <w:pPr>
        <w:pStyle w:val="Akapitzlist"/>
        <w:widowControl w:val="0"/>
        <w:numPr>
          <w:ilvl w:val="0"/>
          <w:numId w:val="17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bCs/>
          <w:color w:val="000000"/>
          <w:lang w:eastAsia="pl-PL"/>
        </w:rPr>
      </w:pPr>
      <w:r>
        <w:rPr>
          <w:rFonts w:ascii="Arial" w:hAnsi="Arial" w:cs="Arial"/>
          <w:bCs/>
          <w:color w:val="000000"/>
          <w:lang w:eastAsia="pl-PL"/>
        </w:rPr>
        <w:t xml:space="preserve">pracownik ponosi odpowiedzialność przed bezpośrednim przełożonym. </w:t>
      </w:r>
    </w:p>
    <w:p w14:paraId="626DAB9D" w14:textId="77777777" w:rsidR="00853CB7" w:rsidRDefault="00853CB7" w:rsidP="004E35AA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both"/>
        <w:rPr>
          <w:rFonts w:ascii="Arial" w:hAnsi="Arial" w:cs="Arial"/>
          <w:bCs/>
          <w:color w:val="000000"/>
          <w:lang w:eastAsia="pl-PL"/>
        </w:rPr>
      </w:pPr>
    </w:p>
    <w:p w14:paraId="245D802D" w14:textId="77777777" w:rsidR="00853CB7" w:rsidRDefault="00853CB7" w:rsidP="004E35AA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20B0588" w14:textId="77777777" w:rsidR="00853CB7" w:rsidRDefault="00853CB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8</w:t>
      </w:r>
    </w:p>
    <w:p w14:paraId="6BDFFB4F" w14:textId="77777777" w:rsidR="00853CB7" w:rsidRDefault="00853CB7" w:rsidP="008C7727">
      <w:pPr>
        <w:widowControl w:val="0"/>
        <w:tabs>
          <w:tab w:val="left" w:pos="567"/>
          <w:tab w:val="left" w:pos="9923"/>
        </w:tabs>
        <w:suppressAutoHyphens w:val="0"/>
        <w:spacing w:after="0" w:line="360" w:lineRule="auto"/>
        <w:ind w:left="567" w:hanging="567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Zakres upoważnień Naczelnika Urzędu</w:t>
      </w:r>
      <w:r w:rsidR="008C7727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do wykonywania zadań z zakresu </w:t>
      </w:r>
      <w:r>
        <w:rPr>
          <w:rFonts w:ascii="Arial" w:hAnsi="Arial" w:cs="Arial"/>
          <w:b/>
          <w:color w:val="000000"/>
          <w:sz w:val="28"/>
          <w:szCs w:val="28"/>
          <w:lang w:eastAsia="pl-PL"/>
        </w:rPr>
        <w:t>spraw pracowniczych w stosunku do obsługujących go pracowników świadczących pracę w komórkach organizacyjnych</w:t>
      </w:r>
    </w:p>
    <w:p w14:paraId="0AB8FBCA" w14:textId="77777777" w:rsidR="00853CB7" w:rsidRPr="004E35AA" w:rsidRDefault="00853CB7" w:rsidP="004E35AA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5A0320C" w14:textId="77777777" w:rsidR="00853CB7" w:rsidRPr="0062196B" w:rsidRDefault="00693B51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196B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2164A4" w:rsidRPr="0062196B">
        <w:rPr>
          <w:rFonts w:ascii="Arial" w:hAnsi="Arial" w:cs="Arial"/>
          <w:b/>
          <w:bCs/>
          <w:sz w:val="24"/>
          <w:szCs w:val="24"/>
          <w:lang w:eastAsia="pl-PL"/>
        </w:rPr>
        <w:t>28.</w:t>
      </w:r>
    </w:p>
    <w:p w14:paraId="1DACE302" w14:textId="77777777" w:rsidR="00853CB7" w:rsidRPr="004E35AA" w:rsidRDefault="00853CB7" w:rsidP="004E35AA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C8D85E4" w14:textId="77777777" w:rsidR="00853CB7" w:rsidRDefault="00853CB7" w:rsidP="00BC4B40">
      <w:pPr>
        <w:pStyle w:val="Akapitzlist1"/>
        <w:numPr>
          <w:ilvl w:val="0"/>
          <w:numId w:val="5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Pracownicy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podlegają Naczelnikowi Urzędu.</w:t>
      </w:r>
    </w:p>
    <w:p w14:paraId="2C563E37" w14:textId="77777777" w:rsidR="00853CB7" w:rsidRDefault="00853CB7" w:rsidP="00BC4B40">
      <w:pPr>
        <w:pStyle w:val="Akapitzlist1"/>
        <w:numPr>
          <w:ilvl w:val="0"/>
          <w:numId w:val="5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bCs/>
          <w:color w:val="000000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W stosunku do osób, o których mowa w ust. 1</w:t>
      </w:r>
      <w:r w:rsidR="00C5647F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w niżej wymienionych sytuacjach wymagane jest uzyskanie stanowiska Naczelnika Urzędu:</w:t>
      </w:r>
    </w:p>
    <w:p w14:paraId="039D9B47" w14:textId="77777777" w:rsidR="00853CB7" w:rsidRDefault="00853CB7" w:rsidP="00BC4B40">
      <w:pPr>
        <w:pStyle w:val="Akapitzlist"/>
        <w:widowControl w:val="0"/>
        <w:numPr>
          <w:ilvl w:val="0"/>
          <w:numId w:val="54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  <w:lang w:eastAsia="pl-PL"/>
        </w:rPr>
        <w:t>z</w:t>
      </w:r>
      <w:r>
        <w:rPr>
          <w:rFonts w:ascii="Arial" w:hAnsi="Arial" w:cs="Arial"/>
          <w:color w:val="000000"/>
        </w:rPr>
        <w:t>miany warunków pracy i wynagrodzenia;</w:t>
      </w:r>
    </w:p>
    <w:p w14:paraId="505A975B" w14:textId="77777777" w:rsidR="00853CB7" w:rsidRDefault="00853CB7" w:rsidP="00BC4B40">
      <w:pPr>
        <w:pStyle w:val="Akapitzlist"/>
        <w:widowControl w:val="0"/>
        <w:numPr>
          <w:ilvl w:val="0"/>
          <w:numId w:val="54"/>
        </w:numPr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rozwiązania stosunku pracy;</w:t>
      </w:r>
    </w:p>
    <w:p w14:paraId="3E6D7079" w14:textId="7E0F428B" w:rsidR="00853CB7" w:rsidRDefault="00853CB7" w:rsidP="00BC4B40">
      <w:pPr>
        <w:pStyle w:val="Akapitzlist"/>
        <w:widowControl w:val="0"/>
        <w:numPr>
          <w:ilvl w:val="0"/>
          <w:numId w:val="54"/>
        </w:numPr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przeniesienia do innego urzędu w rozumieniu ustawy </w:t>
      </w:r>
      <w:r w:rsidR="00502B07">
        <w:rPr>
          <w:rFonts w:ascii="Arial" w:hAnsi="Arial" w:cs="Arial"/>
          <w:color w:val="000000"/>
        </w:rPr>
        <w:t xml:space="preserve">z dnia 21 listopada 2008 r. </w:t>
      </w:r>
      <w:r w:rsidR="00502B0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o służbie cywilnej</w:t>
      </w:r>
      <w:r w:rsidR="00502B07">
        <w:rPr>
          <w:rFonts w:ascii="Arial" w:hAnsi="Arial" w:cs="Arial"/>
          <w:color w:val="000000"/>
        </w:rPr>
        <w:t xml:space="preserve"> (Dz. U. z 2024 r. poz. 409)</w:t>
      </w:r>
      <w:r>
        <w:rPr>
          <w:rFonts w:ascii="Arial" w:hAnsi="Arial" w:cs="Arial"/>
          <w:color w:val="000000"/>
        </w:rPr>
        <w:t>.</w:t>
      </w:r>
    </w:p>
    <w:p w14:paraId="0780B9D0" w14:textId="77777777" w:rsidR="00853CB7" w:rsidRDefault="00853CB7" w:rsidP="00BC4B40">
      <w:pPr>
        <w:pStyle w:val="Akapitzlist1"/>
        <w:numPr>
          <w:ilvl w:val="0"/>
          <w:numId w:val="5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Naczelnik Urzędu jest uprawniony do wykonywania czynności z zakresu prawa pracy </w:t>
      </w:r>
      <w:r w:rsidR="00960C1E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w stosunku do pracowników, za wyjątkiem czynności zastrzeżonych do wyłącznych kompetencji Dyrektora w regulaminie organizacyjnym Izby.</w:t>
      </w:r>
    </w:p>
    <w:p w14:paraId="70650A98" w14:textId="77777777" w:rsidR="00853CB7" w:rsidRDefault="00853CB7" w:rsidP="00BC4B40">
      <w:pPr>
        <w:pStyle w:val="Akapitzlist1"/>
        <w:numPr>
          <w:ilvl w:val="0"/>
          <w:numId w:val="5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Kompetencje Naczelnika Urzędu w zakresie spraw pracowniczych oraz innych spraw organizacyjno-finansowych mogą być ustalone przez Dyrektora odrębnym dokumentem.</w:t>
      </w:r>
    </w:p>
    <w:p w14:paraId="6F546599" w14:textId="77777777" w:rsidR="00853CB7" w:rsidRPr="0062196B" w:rsidRDefault="00853CB7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13CA8C81" w14:textId="77777777" w:rsidR="00853CB7" w:rsidRPr="0062196B" w:rsidRDefault="002164A4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196B">
        <w:rPr>
          <w:rFonts w:ascii="Arial" w:hAnsi="Arial" w:cs="Arial"/>
          <w:b/>
          <w:bCs/>
          <w:sz w:val="24"/>
          <w:szCs w:val="24"/>
          <w:lang w:eastAsia="pl-PL"/>
        </w:rPr>
        <w:t>§ 29.</w:t>
      </w:r>
    </w:p>
    <w:p w14:paraId="5C7CF652" w14:textId="77777777" w:rsidR="00853CB7" w:rsidRPr="004E35AA" w:rsidRDefault="00853CB7" w:rsidP="004E35AA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i/>
          <w:color w:val="000000"/>
          <w:sz w:val="24"/>
          <w:szCs w:val="24"/>
          <w:lang w:eastAsia="pl-PL"/>
        </w:rPr>
      </w:pPr>
    </w:p>
    <w:p w14:paraId="4102903D" w14:textId="5D265C5B" w:rsidR="00853CB7" w:rsidRDefault="00853CB7">
      <w:pPr>
        <w:widowControl w:val="0"/>
        <w:suppressAutoHyphens w:val="0"/>
        <w:spacing w:after="0" w:line="360" w:lineRule="auto"/>
        <w:jc w:val="both"/>
      </w:pPr>
      <w:r>
        <w:rPr>
          <w:rFonts w:ascii="Arial" w:hAnsi="Arial" w:cs="Arial"/>
          <w:sz w:val="24"/>
        </w:rPr>
        <w:t>Regulamin organizacyjny Urzędu Skarbowego podlega udostępnieniu w siedzibie oraz na stronie BIP</w:t>
      </w:r>
      <w:r w:rsidR="00502B07">
        <w:rPr>
          <w:rFonts w:ascii="Arial" w:hAnsi="Arial" w:cs="Arial"/>
          <w:sz w:val="24"/>
        </w:rPr>
        <w:t xml:space="preserve"> Urzędu Skarbowego.</w:t>
      </w:r>
    </w:p>
    <w:sectPr w:rsidR="00853CB7" w:rsidSect="00E14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EA0B" w14:textId="77777777" w:rsidR="00012D9D" w:rsidRDefault="00012D9D">
      <w:pPr>
        <w:spacing w:after="0" w:line="240" w:lineRule="auto"/>
      </w:pPr>
      <w:r>
        <w:separator/>
      </w:r>
    </w:p>
  </w:endnote>
  <w:endnote w:type="continuationSeparator" w:id="0">
    <w:p w14:paraId="01842924" w14:textId="77777777" w:rsidR="00012D9D" w:rsidRDefault="0001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15D7" w14:textId="77777777" w:rsidR="00FE228F" w:rsidRDefault="00FE22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F62A" w14:textId="769D86C7" w:rsidR="00927E8F" w:rsidRDefault="00927E8F">
    <w:pPr>
      <w:pStyle w:val="Stopka"/>
      <w:ind w:right="36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do zarządzenia nr </w:t>
    </w:r>
    <w:r w:rsidR="00FE228F">
      <w:rPr>
        <w:rFonts w:ascii="Arial" w:hAnsi="Arial" w:cs="Arial"/>
        <w:sz w:val="24"/>
        <w:szCs w:val="24"/>
      </w:rPr>
      <w:t>57</w:t>
    </w:r>
    <w:r>
      <w:rPr>
        <w:rFonts w:ascii="Arial" w:hAnsi="Arial" w:cs="Arial"/>
        <w:sz w:val="24"/>
        <w:szCs w:val="24"/>
      </w:rPr>
      <w:t>/2025</w:t>
    </w:r>
  </w:p>
  <w:p w14:paraId="3DAE8665" w14:textId="77777777" w:rsidR="00927E8F" w:rsidRDefault="00927E8F">
    <w:pPr>
      <w:pStyle w:val="Stopka"/>
      <w:ind w:right="36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6B66A210" w14:textId="18BB5FE6" w:rsidR="00927E8F" w:rsidRPr="003F19E3" w:rsidRDefault="00927E8F">
    <w:pPr>
      <w:pStyle w:val="Stopka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 xml:space="preserve">z dnia </w:t>
    </w:r>
    <w:r w:rsidR="00FE228F">
      <w:rPr>
        <w:rFonts w:ascii="Arial" w:hAnsi="Arial" w:cs="Arial"/>
        <w:sz w:val="24"/>
        <w:szCs w:val="24"/>
      </w:rPr>
      <w:t>28</w:t>
    </w:r>
    <w:r>
      <w:rPr>
        <w:rFonts w:ascii="Arial" w:hAnsi="Arial" w:cs="Arial"/>
        <w:sz w:val="24"/>
        <w:szCs w:val="24"/>
      </w:rPr>
      <w:t xml:space="preserve"> </w:t>
    </w:r>
    <w:r w:rsidR="006D04A8">
      <w:rPr>
        <w:rFonts w:ascii="Arial" w:hAnsi="Arial" w:cs="Arial"/>
        <w:sz w:val="24"/>
        <w:szCs w:val="24"/>
      </w:rPr>
      <w:t>maja</w:t>
    </w:r>
    <w:r>
      <w:rPr>
        <w:rFonts w:ascii="Arial" w:hAnsi="Arial" w:cs="Arial"/>
        <w:sz w:val="24"/>
        <w:szCs w:val="24"/>
      </w:rPr>
      <w:t xml:space="preserve"> 2025 r.</w:t>
    </w:r>
    <w:r>
      <w:rPr>
        <w:rFonts w:ascii="Arial" w:hAnsi="Arial" w:cs="Arial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Arial" w:hAnsi="Arial" w:cs="Arial"/>
        <w:sz w:val="24"/>
        <w:szCs w:val="24"/>
      </w:rPr>
      <w:t xml:space="preserve">Strona </w:t>
    </w:r>
    <w:r w:rsidRPr="003F19E3">
      <w:rPr>
        <w:rFonts w:ascii="Arial" w:hAnsi="Arial" w:cs="Arial"/>
        <w:bCs/>
        <w:sz w:val="24"/>
        <w:szCs w:val="24"/>
      </w:rPr>
      <w:fldChar w:fldCharType="begin"/>
    </w:r>
    <w:r w:rsidRPr="003F19E3">
      <w:rPr>
        <w:rFonts w:ascii="Arial" w:hAnsi="Arial" w:cs="Arial"/>
        <w:bCs/>
        <w:sz w:val="24"/>
        <w:szCs w:val="24"/>
      </w:rPr>
      <w:instrText xml:space="preserve"> PAGE </w:instrText>
    </w:r>
    <w:r w:rsidRPr="003F19E3">
      <w:rPr>
        <w:rFonts w:ascii="Arial" w:hAnsi="Arial" w:cs="Arial"/>
        <w:bCs/>
        <w:sz w:val="24"/>
        <w:szCs w:val="24"/>
      </w:rPr>
      <w:fldChar w:fldCharType="separate"/>
    </w:r>
    <w:r w:rsidR="00A73017">
      <w:rPr>
        <w:rFonts w:ascii="Arial" w:hAnsi="Arial" w:cs="Arial"/>
        <w:bCs/>
        <w:noProof/>
        <w:sz w:val="24"/>
        <w:szCs w:val="24"/>
      </w:rPr>
      <w:t>4</w:t>
    </w:r>
    <w:r w:rsidRPr="003F19E3">
      <w:rPr>
        <w:rFonts w:ascii="Arial" w:hAnsi="Arial" w:cs="Arial"/>
        <w:bCs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z </w:t>
    </w:r>
    <w:r w:rsidRPr="003F19E3">
      <w:rPr>
        <w:rFonts w:ascii="Arial" w:hAnsi="Arial" w:cs="Arial"/>
        <w:bCs/>
        <w:sz w:val="24"/>
        <w:szCs w:val="24"/>
      </w:rPr>
      <w:fldChar w:fldCharType="begin"/>
    </w:r>
    <w:r w:rsidRPr="003F19E3">
      <w:rPr>
        <w:rFonts w:ascii="Arial" w:hAnsi="Arial" w:cs="Arial"/>
        <w:bCs/>
        <w:sz w:val="24"/>
        <w:szCs w:val="24"/>
      </w:rPr>
      <w:instrText xml:space="preserve"> NUMPAGES \* ARABIC </w:instrText>
    </w:r>
    <w:r w:rsidRPr="003F19E3">
      <w:rPr>
        <w:rFonts w:ascii="Arial" w:hAnsi="Arial" w:cs="Arial"/>
        <w:bCs/>
        <w:sz w:val="24"/>
        <w:szCs w:val="24"/>
      </w:rPr>
      <w:fldChar w:fldCharType="separate"/>
    </w:r>
    <w:r w:rsidR="00A73017">
      <w:rPr>
        <w:rFonts w:ascii="Arial" w:hAnsi="Arial" w:cs="Arial"/>
        <w:bCs/>
        <w:noProof/>
        <w:sz w:val="24"/>
        <w:szCs w:val="24"/>
      </w:rPr>
      <w:t>33</w:t>
    </w:r>
    <w:r w:rsidRPr="003F19E3"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92DF" w14:textId="77777777" w:rsidR="00FE228F" w:rsidRDefault="00FE2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713A" w14:textId="77777777" w:rsidR="00012D9D" w:rsidRDefault="00012D9D">
      <w:pPr>
        <w:spacing w:after="0" w:line="240" w:lineRule="auto"/>
      </w:pPr>
      <w:r>
        <w:separator/>
      </w:r>
    </w:p>
  </w:footnote>
  <w:footnote w:type="continuationSeparator" w:id="0">
    <w:p w14:paraId="3519CB0C" w14:textId="77777777" w:rsidR="00012D9D" w:rsidRDefault="0001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1EFA" w14:textId="77777777" w:rsidR="00FE228F" w:rsidRDefault="00FE22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F2E3" w14:textId="77777777" w:rsidR="00927E8F" w:rsidRDefault="00927E8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1C16" w14:textId="77777777" w:rsidR="00927E8F" w:rsidRDefault="00927E8F">
    <w:pPr>
      <w:pStyle w:val="Nagwek"/>
      <w:tabs>
        <w:tab w:val="left" w:pos="4170"/>
      </w:tabs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A7CD0E7" wp14:editId="7166E8BC">
              <wp:simplePos x="0" y="0"/>
              <wp:positionH relativeFrom="page">
                <wp:posOffset>4371340</wp:posOffset>
              </wp:positionH>
              <wp:positionV relativeFrom="page">
                <wp:posOffset>857250</wp:posOffset>
              </wp:positionV>
              <wp:extent cx="2976880" cy="911860"/>
              <wp:effectExtent l="8890" t="0" r="508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880" cy="9118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8569A" w14:textId="14666CF7" w:rsidR="00927E8F" w:rsidRDefault="00927E8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Załącznik do zarządzenia nr </w:t>
                          </w:r>
                          <w:r w:rsidR="00FE228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57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/2025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  <w:t xml:space="preserve">Dyrektora Izby Administracji Skarbowej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  <w:t>w Gdańsku</w:t>
                          </w:r>
                        </w:p>
                        <w:p w14:paraId="069F22CD" w14:textId="6F6BC97C" w:rsidR="00927E8F" w:rsidRDefault="00927E8F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 dnia</w:t>
                          </w:r>
                          <w:r w:rsidR="00FE228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28</w:t>
                          </w:r>
                          <w:r w:rsidR="006D04A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maja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2025</w:t>
                          </w:r>
                          <w:r>
                            <w:rPr>
                              <w:rFonts w:ascii="Times New Roman" w:hAnsi="Times New Roman" w:cs="Times New Roman"/>
                              <w:szCs w:val="24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CD0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44.2pt;margin-top:67.5pt;width:234.4pt;height:71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" stroked="f">
              <v:fill opacity="0"/>
              <v:textbox inset="0,0,0,0">
                <w:txbxContent>
                  <w:p w14:paraId="3F78569A" w14:textId="14666CF7" w:rsidR="00927E8F" w:rsidRDefault="00927E8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Załącznik do zarządzenia nr </w:t>
                    </w:r>
                    <w:r w:rsidR="00FE228F">
                      <w:rPr>
                        <w:rFonts w:ascii="Arial" w:hAnsi="Arial" w:cs="Arial"/>
                        <w:sz w:val="24"/>
                        <w:szCs w:val="24"/>
                      </w:rPr>
                      <w:t>57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/2025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  <w:t xml:space="preserve">Dyrektora Izby Administracji Skarbowej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  <w:t>w Gdańsku</w:t>
                    </w:r>
                  </w:p>
                  <w:p w14:paraId="069F22CD" w14:textId="6F6BC97C" w:rsidR="00927E8F" w:rsidRDefault="00927E8F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z dnia</w:t>
                    </w:r>
                    <w:r w:rsidR="00FE228F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28</w:t>
                    </w:r>
                    <w:r w:rsidR="006D04A8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maja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2025</w:t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D44938" w14:textId="77777777" w:rsidR="00927E8F" w:rsidRDefault="00927E8F">
    <w:pPr>
      <w:pStyle w:val="Nagwek"/>
      <w:tabs>
        <w:tab w:val="left" w:pos="4170"/>
      </w:tabs>
    </w:pPr>
  </w:p>
  <w:p w14:paraId="740998EC" w14:textId="77777777" w:rsidR="00927E8F" w:rsidRDefault="00927E8F">
    <w:pPr>
      <w:pStyle w:val="Nagwek"/>
      <w:tabs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5"/>
        </w:tabs>
        <w:ind w:left="785" w:hanging="360"/>
      </w:pPr>
      <w:rPr>
        <w:rFonts w:ascii="Times New Roman" w:hAnsi="Times New Roman" w:cs="Times New Roman" w:hint="default"/>
        <w:b w:val="0"/>
        <w:bCs w:val="0"/>
        <w:iCs/>
        <w:strike w:val="0"/>
        <w:dstrike w:val="0"/>
        <w:kern w:val="1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28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98E8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  <w:bCs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567"/>
        </w:tabs>
        <w:ind w:left="1287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56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567"/>
        </w:tabs>
        <w:ind w:left="344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0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047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 w:hint="default"/>
        <w:b w:val="0"/>
        <w:bCs/>
        <w:i w:val="0"/>
        <w:kern w:val="1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rFonts w:cs="Times New Roman"/>
        <w:b/>
        <w:bCs w:val="0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128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939"/>
        </w:tabs>
        <w:ind w:left="939" w:hanging="360"/>
      </w:pPr>
      <w:rPr>
        <w:rFonts w:ascii="Arial" w:hAnsi="Arial" w:cs="Times New Roman" w:hint="default"/>
        <w:b w:val="0"/>
        <w:iCs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299"/>
        </w:tabs>
        <w:ind w:left="129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659"/>
        </w:tabs>
        <w:ind w:left="165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019"/>
        </w:tabs>
        <w:ind w:left="201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459"/>
        </w:tabs>
        <w:ind w:left="345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819"/>
        </w:tabs>
        <w:ind w:left="3819" w:hanging="360"/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00000012"/>
    <w:multiLevelType w:val="multilevel"/>
    <w:tmpl w:val="A0B24F90"/>
    <w:lvl w:ilvl="0">
      <w:start w:val="1"/>
      <w:numFmt w:val="decimal"/>
      <w:lvlText w:val="%1."/>
      <w:lvlJc w:val="left"/>
      <w:pPr>
        <w:tabs>
          <w:tab w:val="num" w:pos="720"/>
        </w:tabs>
        <w:ind w:left="854" w:hanging="360"/>
      </w:pPr>
      <w:rPr>
        <w:rFonts w:ascii="Arial" w:hAnsi="Arial" w:cs="Times New Roman" w:hint="default"/>
        <w:b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  <w:bCs/>
        <w:lang w:eastAsia="pl-PL"/>
      </w:rPr>
    </w:lvl>
  </w:abstractNum>
  <w:abstractNum w:abstractNumId="19" w15:restartNumberingAfterBreak="0">
    <w:nsid w:val="00000014"/>
    <w:multiLevelType w:val="multilevel"/>
    <w:tmpl w:val="5B2AF85C"/>
    <w:name w:val="WW8Num2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lang w:eastAsia="en-US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hAnsi="Arial" w:cs="Times New Roman" w:hint="default"/>
        <w:b w:val="0"/>
        <w:bCs w:val="0"/>
        <w:i w:val="0"/>
        <w:sz w:val="24"/>
        <w:szCs w:val="24"/>
        <w:lang w:eastAsia="pl-PL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cs="Times New Roman"/>
        <w:b w:val="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lang w:eastAsia="en-US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27" w15:restartNumberingAfterBreak="0">
    <w:nsid w:val="0000001C"/>
    <w:multiLevelType w:val="multilevel"/>
    <w:tmpl w:val="9E3270A6"/>
    <w:name w:val="WW8Num2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Times New Roman" w:hint="default"/>
        <w:b w:val="0"/>
        <w:bCs/>
        <w:spacing w:val="-3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  <w:lang w:eastAsia="pl-PL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31" w15:restartNumberingAfterBreak="0">
    <w:nsid w:val="00000020"/>
    <w:multiLevelType w:val="singleLevel"/>
    <w:tmpl w:val="D5D2712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cs="Arial" w:hint="default"/>
        <w:b w:val="0"/>
        <w:bCs/>
        <w:lang w:eastAsia="pl-P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3" w15:restartNumberingAfterBreak="0">
    <w:nsid w:val="00000022"/>
    <w:multiLevelType w:val="singleLevel"/>
    <w:tmpl w:val="D7AECCD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" w:hAnsi="Arial" w:cs="Times New Roman" w:hint="default"/>
        <w:b w:val="0"/>
        <w:bCs/>
        <w:kern w:val="1"/>
        <w:sz w:val="24"/>
        <w:szCs w:val="24"/>
        <w:lang w:eastAsia="pl-PL"/>
      </w:rPr>
    </w:lvl>
  </w:abstractNum>
  <w:abstractNum w:abstractNumId="35" w15:restartNumberingAfterBreak="0">
    <w:nsid w:val="00000024"/>
    <w:multiLevelType w:val="singleLevel"/>
    <w:tmpl w:val="A3EE51EA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1494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1353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Times New Roman" w:hint="default"/>
      </w:r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B761E4A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44" w15:restartNumberingAfterBreak="0">
    <w:nsid w:val="0000002D"/>
    <w:multiLevelType w:val="multilevel"/>
    <w:tmpl w:val="FD86997E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1103" w:hanging="360"/>
      </w:pPr>
      <w:rPr>
        <w:b w:val="0"/>
        <w:color w:val="000000"/>
      </w:r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1"/>
    <w:multiLevelType w:val="multilevel"/>
    <w:tmpl w:val="78B4286C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854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</w:abstractNum>
  <w:abstractNum w:abstractNumId="50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eastAsia="pl-PL"/>
      </w:r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Cs/>
        <w:spacing w:val="-3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)"/>
      <w:lvlJc w:val="left"/>
      <w:pPr>
        <w:tabs>
          <w:tab w:val="num" w:pos="720"/>
        </w:tabs>
        <w:ind w:left="1233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1953" w:hanging="360"/>
      </w:pPr>
    </w:lvl>
    <w:lvl w:ilvl="2">
      <w:start w:val="1"/>
      <w:numFmt w:val="lowerRoman"/>
      <w:lvlText w:val="%3."/>
      <w:lvlJc w:val="right"/>
      <w:pPr>
        <w:tabs>
          <w:tab w:val="num" w:pos="513"/>
        </w:tabs>
        <w:ind w:left="2673" w:hanging="180"/>
      </w:pPr>
    </w:lvl>
    <w:lvl w:ilvl="3">
      <w:start w:val="1"/>
      <w:numFmt w:val="decimal"/>
      <w:lvlText w:val="%4."/>
      <w:lvlJc w:val="left"/>
      <w:pPr>
        <w:tabs>
          <w:tab w:val="num" w:pos="513"/>
        </w:tabs>
        <w:ind w:left="3393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513"/>
        </w:tabs>
        <w:ind w:left="4113" w:hanging="360"/>
      </w:pPr>
    </w:lvl>
    <w:lvl w:ilvl="5">
      <w:start w:val="1"/>
      <w:numFmt w:val="lowerRoman"/>
      <w:lvlText w:val="%6."/>
      <w:lvlJc w:val="right"/>
      <w:pPr>
        <w:tabs>
          <w:tab w:val="num" w:pos="513"/>
        </w:tabs>
        <w:ind w:left="4833" w:hanging="180"/>
      </w:pPr>
    </w:lvl>
    <w:lvl w:ilvl="6">
      <w:start w:val="1"/>
      <w:numFmt w:val="decimal"/>
      <w:lvlText w:val="%7."/>
      <w:lvlJc w:val="left"/>
      <w:pPr>
        <w:tabs>
          <w:tab w:val="num" w:pos="513"/>
        </w:tabs>
        <w:ind w:left="5553" w:hanging="360"/>
      </w:pPr>
    </w:lvl>
    <w:lvl w:ilvl="7">
      <w:start w:val="1"/>
      <w:numFmt w:val="lowerLetter"/>
      <w:lvlText w:val="%8."/>
      <w:lvlJc w:val="left"/>
      <w:pPr>
        <w:tabs>
          <w:tab w:val="num" w:pos="513"/>
        </w:tabs>
        <w:ind w:left="6273" w:hanging="360"/>
      </w:pPr>
    </w:lvl>
    <w:lvl w:ilvl="8">
      <w:start w:val="1"/>
      <w:numFmt w:val="lowerRoman"/>
      <w:lvlText w:val="%9."/>
      <w:lvlJc w:val="right"/>
      <w:pPr>
        <w:tabs>
          <w:tab w:val="num" w:pos="513"/>
        </w:tabs>
        <w:ind w:left="6993" w:hanging="180"/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center"/>
      <w:pPr>
        <w:tabs>
          <w:tab w:val="num" w:pos="4472"/>
        </w:tabs>
        <w:ind w:left="4472" w:hanging="360"/>
      </w:pPr>
      <w:rPr>
        <w:rFonts w:ascii="Arial" w:eastAsia="Calibri" w:hAnsi="Arial" w:cs="Times New Roman" w:hint="default"/>
        <w:bCs/>
        <w:spacing w:val="-3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574" w:hanging="360"/>
      </w:pPr>
      <w:rPr>
        <w:rFonts w:ascii="Arial" w:hAnsi="Arial" w:cs="Arial" w:hint="default"/>
        <w:b w:val="0"/>
        <w:sz w:val="24"/>
        <w:szCs w:val="24"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95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hAnsi="Arial" w:cs="Times New Roman"/>
        <w:sz w:val="24"/>
        <w:szCs w:val="24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4"/>
        <w:szCs w:val="24"/>
      </w:r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kern w:val="1"/>
        <w:sz w:val="24"/>
        <w:szCs w:val="24"/>
      </w:rPr>
    </w:lvl>
  </w:abstractNum>
  <w:abstractNum w:abstractNumId="62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5659"/>
        </w:tabs>
        <w:ind w:left="5322" w:hanging="360"/>
      </w:pPr>
      <w:rPr>
        <w:rFonts w:ascii="Arial" w:hAnsi="Arial" w:cs="Arial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Cs/>
        <w:spacing w:val="-3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</w:rPr>
    </w:lvl>
  </w:abstractNum>
  <w:abstractNum w:abstractNumId="64" w15:restartNumberingAfterBreak="0">
    <w:nsid w:val="00000041"/>
    <w:multiLevelType w:val="multi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65" w15:restartNumberingAfterBreak="0">
    <w:nsid w:val="00000042"/>
    <w:multiLevelType w:val="multilevel"/>
    <w:tmpl w:val="DDB0544E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1505" w:hanging="360"/>
      </w:pPr>
      <w:rPr>
        <w:rFonts w:ascii="Arial" w:eastAsia="Times New Roman" w:hAnsi="Arial" w:cs="Arial" w:hint="default"/>
        <w:b w:val="0"/>
        <w:bCs w:val="0"/>
        <w:kern w:val="1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  <w:lang w:eastAsia="pl-PL"/>
      </w:r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68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ascii="Arial" w:eastAsia="Times New Roman" w:hAnsi="Arial" w:cs="Arial" w:hint="default"/>
        <w:b w:val="0"/>
        <w:bCs w:val="0"/>
        <w:sz w:val="24"/>
        <w:szCs w:val="24"/>
        <w:lang w:eastAsia="pl-PL"/>
      </w:rPr>
    </w:lvl>
  </w:abstractNum>
  <w:abstractNum w:abstractNumId="69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5453"/>
        </w:tabs>
        <w:ind w:left="6173" w:hanging="360"/>
      </w:pPr>
      <w:rPr>
        <w:rFonts w:ascii="Arial" w:eastAsia="Times New Roman" w:hAnsi="Arial" w:cs="Arial" w:hint="default"/>
        <w:b w:val="0"/>
        <w:bCs w:val="0"/>
        <w:color w:val="auto"/>
        <w:sz w:val="24"/>
        <w:szCs w:val="24"/>
      </w:rPr>
    </w:lvl>
  </w:abstractNum>
  <w:abstractNum w:abstractNumId="70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NewRomanPSMT" w:hAnsi="Arial" w:cs="Arial"/>
        <w:sz w:val="24"/>
        <w:szCs w:val="24"/>
        <w:lang w:eastAsia="pl-PL"/>
      </w:rPr>
    </w:lvl>
  </w:abstractNum>
  <w:abstractNum w:abstractNumId="71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</w:abstractNum>
  <w:abstractNum w:abstractNumId="72" w15:restartNumberingAfterBreak="0">
    <w:nsid w:val="052F13FD"/>
    <w:multiLevelType w:val="multilevel"/>
    <w:tmpl w:val="EDC2ADB0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73" w15:restartNumberingAfterBreak="0">
    <w:nsid w:val="233B47B1"/>
    <w:multiLevelType w:val="multilevel"/>
    <w:tmpl w:val="12D84964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4472"/>
        </w:tabs>
        <w:ind w:left="4472" w:hanging="360"/>
      </w:pPr>
      <w:rPr>
        <w:rFonts w:hint="default"/>
        <w:bCs/>
        <w:spacing w:val="-3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237215DD"/>
    <w:multiLevelType w:val="hybridMultilevel"/>
    <w:tmpl w:val="088678D8"/>
    <w:lvl w:ilvl="0" w:tplc="99E8C3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4B20152"/>
    <w:multiLevelType w:val="multilevel"/>
    <w:tmpl w:val="6D804926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76" w15:restartNumberingAfterBreak="0">
    <w:nsid w:val="32034818"/>
    <w:multiLevelType w:val="hybridMultilevel"/>
    <w:tmpl w:val="2DA0C292"/>
    <w:lvl w:ilvl="0" w:tplc="82B85E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13E3386"/>
    <w:multiLevelType w:val="hybridMultilevel"/>
    <w:tmpl w:val="D4DA53A2"/>
    <w:lvl w:ilvl="0" w:tplc="FB929F20">
      <w:start w:val="1"/>
      <w:numFmt w:val="decimal"/>
      <w:lvlText w:val="%1)"/>
      <w:lvlJc w:val="left"/>
      <w:pPr>
        <w:ind w:left="18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78" w15:restartNumberingAfterBreak="0">
    <w:nsid w:val="427B29F2"/>
    <w:multiLevelType w:val="multilevel"/>
    <w:tmpl w:val="90E8975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5016"/>
        </w:tabs>
        <w:ind w:left="5016" w:hanging="360"/>
      </w:pPr>
      <w:rPr>
        <w:rFonts w:hint="default"/>
        <w:bCs/>
        <w:spacing w:val="-3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984"/>
        </w:tabs>
        <w:ind w:left="1984" w:hanging="360"/>
      </w:pPr>
    </w:lvl>
    <w:lvl w:ilvl="3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>
      <w:start w:val="1"/>
      <w:numFmt w:val="decimal"/>
      <w:lvlText w:val="%5."/>
      <w:lvlJc w:val="left"/>
      <w:pPr>
        <w:tabs>
          <w:tab w:val="num" w:pos="2704"/>
        </w:tabs>
        <w:ind w:left="2704" w:hanging="360"/>
      </w:pPr>
    </w:lvl>
    <w:lvl w:ilvl="5">
      <w:start w:val="1"/>
      <w:numFmt w:val="decimal"/>
      <w:lvlText w:val="%6."/>
      <w:lvlJc w:val="left"/>
      <w:pPr>
        <w:tabs>
          <w:tab w:val="num" w:pos="3064"/>
        </w:tabs>
        <w:ind w:left="3064" w:hanging="360"/>
      </w:pPr>
    </w:lvl>
    <w:lvl w:ilvl="6">
      <w:start w:val="1"/>
      <w:numFmt w:val="decimal"/>
      <w:lvlText w:val="%7."/>
      <w:lvlJc w:val="left"/>
      <w:pPr>
        <w:tabs>
          <w:tab w:val="num" w:pos="3424"/>
        </w:tabs>
        <w:ind w:left="3424" w:hanging="360"/>
      </w:pPr>
    </w:lvl>
    <w:lvl w:ilvl="7">
      <w:start w:val="1"/>
      <w:numFmt w:val="decimal"/>
      <w:lvlText w:val="%8."/>
      <w:lvlJc w:val="left"/>
      <w:pPr>
        <w:tabs>
          <w:tab w:val="num" w:pos="3784"/>
        </w:tabs>
        <w:ind w:left="3784" w:hanging="360"/>
      </w:pPr>
    </w:lvl>
    <w:lvl w:ilvl="8">
      <w:start w:val="1"/>
      <w:numFmt w:val="decimal"/>
      <w:lvlText w:val="%9."/>
      <w:lvlJc w:val="left"/>
      <w:pPr>
        <w:tabs>
          <w:tab w:val="num" w:pos="4144"/>
        </w:tabs>
        <w:ind w:left="4144" w:hanging="360"/>
      </w:pPr>
    </w:lvl>
  </w:abstractNum>
  <w:abstractNum w:abstractNumId="79" w15:restartNumberingAfterBreak="0">
    <w:nsid w:val="46BA01CF"/>
    <w:multiLevelType w:val="multilevel"/>
    <w:tmpl w:val="2AB4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F013B0"/>
    <w:multiLevelType w:val="hybridMultilevel"/>
    <w:tmpl w:val="5D808628"/>
    <w:lvl w:ilvl="0" w:tplc="A524F4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A87F92">
      <w:start w:val="1"/>
      <w:numFmt w:val="decimal"/>
      <w:lvlText w:val="%2)"/>
      <w:lvlJc w:val="left"/>
      <w:pPr>
        <w:ind w:left="22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4CC15590"/>
    <w:multiLevelType w:val="multilevel"/>
    <w:tmpl w:val="83F4C47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82" w15:restartNumberingAfterBreak="0">
    <w:nsid w:val="5719115F"/>
    <w:multiLevelType w:val="hybridMultilevel"/>
    <w:tmpl w:val="FF646790"/>
    <w:lvl w:ilvl="0" w:tplc="73E2420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3" w15:restartNumberingAfterBreak="0">
    <w:nsid w:val="57DB2905"/>
    <w:multiLevelType w:val="multilevel"/>
    <w:tmpl w:val="E0584DA8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84" w15:restartNumberingAfterBreak="0">
    <w:nsid w:val="5E633F80"/>
    <w:multiLevelType w:val="hybridMultilevel"/>
    <w:tmpl w:val="B7724518"/>
    <w:name w:val="WW8Num922"/>
    <w:lvl w:ilvl="0" w:tplc="81621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AF0EB3"/>
    <w:multiLevelType w:val="multilevel"/>
    <w:tmpl w:val="CA220FA0"/>
    <w:lvl w:ilvl="0">
      <w:start w:val="1"/>
      <w:numFmt w:val="decimal"/>
      <w:lvlText w:val="%1)"/>
      <w:lvlJc w:val="left"/>
      <w:pPr>
        <w:tabs>
          <w:tab w:val="num" w:pos="633"/>
        </w:tabs>
        <w:ind w:left="1353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3305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465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6905" w:hanging="180"/>
      </w:pPr>
    </w:lvl>
  </w:abstractNum>
  <w:abstractNum w:abstractNumId="86" w15:restartNumberingAfterBreak="0">
    <w:nsid w:val="76101228"/>
    <w:multiLevelType w:val="multilevel"/>
    <w:tmpl w:val="816C86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5"/>
  </w:num>
  <w:num w:numId="23">
    <w:abstractNumId w:val="26"/>
  </w:num>
  <w:num w:numId="24">
    <w:abstractNumId w:val="27"/>
  </w:num>
  <w:num w:numId="25">
    <w:abstractNumId w:val="28"/>
  </w:num>
  <w:num w:numId="26">
    <w:abstractNumId w:val="29"/>
  </w:num>
  <w:num w:numId="27">
    <w:abstractNumId w:val="31"/>
  </w:num>
  <w:num w:numId="28">
    <w:abstractNumId w:val="32"/>
  </w:num>
  <w:num w:numId="29">
    <w:abstractNumId w:val="33"/>
  </w:num>
  <w:num w:numId="30">
    <w:abstractNumId w:val="34"/>
  </w:num>
  <w:num w:numId="31">
    <w:abstractNumId w:val="35"/>
  </w:num>
  <w:num w:numId="32">
    <w:abstractNumId w:val="36"/>
  </w:num>
  <w:num w:numId="33">
    <w:abstractNumId w:val="38"/>
  </w:num>
  <w:num w:numId="34">
    <w:abstractNumId w:val="39"/>
  </w:num>
  <w:num w:numId="35">
    <w:abstractNumId w:val="41"/>
  </w:num>
  <w:num w:numId="36">
    <w:abstractNumId w:val="42"/>
  </w:num>
  <w:num w:numId="37">
    <w:abstractNumId w:val="43"/>
  </w:num>
  <w:num w:numId="38">
    <w:abstractNumId w:val="44"/>
  </w:num>
  <w:num w:numId="39">
    <w:abstractNumId w:val="45"/>
  </w:num>
  <w:num w:numId="40">
    <w:abstractNumId w:val="46"/>
  </w:num>
  <w:num w:numId="41">
    <w:abstractNumId w:val="47"/>
  </w:num>
  <w:num w:numId="42">
    <w:abstractNumId w:val="48"/>
  </w:num>
  <w:num w:numId="43">
    <w:abstractNumId w:val="49"/>
  </w:num>
  <w:num w:numId="44">
    <w:abstractNumId w:val="50"/>
  </w:num>
  <w:num w:numId="45">
    <w:abstractNumId w:val="52"/>
  </w:num>
  <w:num w:numId="46">
    <w:abstractNumId w:val="53"/>
  </w:num>
  <w:num w:numId="47">
    <w:abstractNumId w:val="54"/>
  </w:num>
  <w:num w:numId="48">
    <w:abstractNumId w:val="56"/>
  </w:num>
  <w:num w:numId="49">
    <w:abstractNumId w:val="57"/>
  </w:num>
  <w:num w:numId="50">
    <w:abstractNumId w:val="58"/>
  </w:num>
  <w:num w:numId="51">
    <w:abstractNumId w:val="59"/>
  </w:num>
  <w:num w:numId="52">
    <w:abstractNumId w:val="60"/>
  </w:num>
  <w:num w:numId="53">
    <w:abstractNumId w:val="62"/>
  </w:num>
  <w:num w:numId="54">
    <w:abstractNumId w:val="63"/>
  </w:num>
  <w:num w:numId="55">
    <w:abstractNumId w:val="64"/>
  </w:num>
  <w:num w:numId="56">
    <w:abstractNumId w:val="65"/>
  </w:num>
  <w:num w:numId="57">
    <w:abstractNumId w:val="66"/>
  </w:num>
  <w:num w:numId="58">
    <w:abstractNumId w:val="67"/>
  </w:num>
  <w:num w:numId="59">
    <w:abstractNumId w:val="69"/>
  </w:num>
  <w:num w:numId="60">
    <w:abstractNumId w:val="70"/>
  </w:num>
  <w:num w:numId="61">
    <w:abstractNumId w:val="76"/>
  </w:num>
  <w:num w:numId="62">
    <w:abstractNumId w:val="77"/>
  </w:num>
  <w:num w:numId="63">
    <w:abstractNumId w:val="74"/>
  </w:num>
  <w:num w:numId="64">
    <w:abstractNumId w:val="80"/>
  </w:num>
  <w:num w:numId="65">
    <w:abstractNumId w:val="82"/>
  </w:num>
  <w:num w:numId="66">
    <w:abstractNumId w:val="72"/>
  </w:num>
  <w:num w:numId="67">
    <w:abstractNumId w:val="85"/>
  </w:num>
  <w:num w:numId="68">
    <w:abstractNumId w:val="81"/>
  </w:num>
  <w:num w:numId="69">
    <w:abstractNumId w:val="84"/>
  </w:num>
  <w:num w:numId="70">
    <w:abstractNumId w:val="86"/>
  </w:num>
  <w:num w:numId="71">
    <w:abstractNumId w:val="79"/>
  </w:num>
  <w:num w:numId="72">
    <w:abstractNumId w:val="83"/>
  </w:num>
  <w:num w:numId="73">
    <w:abstractNumId w:val="75"/>
  </w:num>
  <w:num w:numId="74">
    <w:abstractNumId w:val="73"/>
  </w:num>
  <w:num w:numId="75">
    <w:abstractNumId w:val="7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F9"/>
    <w:rsid w:val="000039A1"/>
    <w:rsid w:val="000070F9"/>
    <w:rsid w:val="00012D9D"/>
    <w:rsid w:val="00016FE9"/>
    <w:rsid w:val="00023737"/>
    <w:rsid w:val="0002448B"/>
    <w:rsid w:val="00024D88"/>
    <w:rsid w:val="00033ADA"/>
    <w:rsid w:val="0004071A"/>
    <w:rsid w:val="00043A87"/>
    <w:rsid w:val="000522CE"/>
    <w:rsid w:val="00063432"/>
    <w:rsid w:val="000671C1"/>
    <w:rsid w:val="00067CCD"/>
    <w:rsid w:val="00081C35"/>
    <w:rsid w:val="00082A81"/>
    <w:rsid w:val="00083D56"/>
    <w:rsid w:val="00085BC0"/>
    <w:rsid w:val="00087282"/>
    <w:rsid w:val="000877E2"/>
    <w:rsid w:val="00092C90"/>
    <w:rsid w:val="000943C4"/>
    <w:rsid w:val="00095906"/>
    <w:rsid w:val="000A31FF"/>
    <w:rsid w:val="000B0E47"/>
    <w:rsid w:val="000B1280"/>
    <w:rsid w:val="000B445A"/>
    <w:rsid w:val="000C1EEB"/>
    <w:rsid w:val="000C3E12"/>
    <w:rsid w:val="000C4B1F"/>
    <w:rsid w:val="000D0446"/>
    <w:rsid w:val="000D0ADF"/>
    <w:rsid w:val="000E68B5"/>
    <w:rsid w:val="000F24BC"/>
    <w:rsid w:val="0010263A"/>
    <w:rsid w:val="00110822"/>
    <w:rsid w:val="001153D0"/>
    <w:rsid w:val="00115CBE"/>
    <w:rsid w:val="00140986"/>
    <w:rsid w:val="00141773"/>
    <w:rsid w:val="00150BC0"/>
    <w:rsid w:val="00153980"/>
    <w:rsid w:val="00161CF6"/>
    <w:rsid w:val="00170A66"/>
    <w:rsid w:val="0017595C"/>
    <w:rsid w:val="001957C1"/>
    <w:rsid w:val="00196A09"/>
    <w:rsid w:val="001A09B1"/>
    <w:rsid w:val="001A3026"/>
    <w:rsid w:val="001A7C8A"/>
    <w:rsid w:val="001B0A7C"/>
    <w:rsid w:val="001B0C6A"/>
    <w:rsid w:val="001C1399"/>
    <w:rsid w:val="001C5B5E"/>
    <w:rsid w:val="001D16CA"/>
    <w:rsid w:val="001E16D4"/>
    <w:rsid w:val="001E2E1F"/>
    <w:rsid w:val="001E5F0B"/>
    <w:rsid w:val="001F5AD7"/>
    <w:rsid w:val="002015C5"/>
    <w:rsid w:val="00201958"/>
    <w:rsid w:val="00203034"/>
    <w:rsid w:val="00204D89"/>
    <w:rsid w:val="002164A4"/>
    <w:rsid w:val="002275C5"/>
    <w:rsid w:val="00227A02"/>
    <w:rsid w:val="00231EED"/>
    <w:rsid w:val="00243917"/>
    <w:rsid w:val="00245BDF"/>
    <w:rsid w:val="00251740"/>
    <w:rsid w:val="00251BCB"/>
    <w:rsid w:val="00252F2E"/>
    <w:rsid w:val="002622DE"/>
    <w:rsid w:val="00265B06"/>
    <w:rsid w:val="002669EA"/>
    <w:rsid w:val="002827E2"/>
    <w:rsid w:val="0028282B"/>
    <w:rsid w:val="0028449C"/>
    <w:rsid w:val="0029284A"/>
    <w:rsid w:val="0029591B"/>
    <w:rsid w:val="00296660"/>
    <w:rsid w:val="00297065"/>
    <w:rsid w:val="002A1B6E"/>
    <w:rsid w:val="002A4A5B"/>
    <w:rsid w:val="002A71C3"/>
    <w:rsid w:val="002B4D53"/>
    <w:rsid w:val="002C47D8"/>
    <w:rsid w:val="002C56E6"/>
    <w:rsid w:val="002C6AE3"/>
    <w:rsid w:val="002F4ABF"/>
    <w:rsid w:val="002F5D3C"/>
    <w:rsid w:val="002F6AF5"/>
    <w:rsid w:val="003030E9"/>
    <w:rsid w:val="00322E20"/>
    <w:rsid w:val="003266F4"/>
    <w:rsid w:val="003341E0"/>
    <w:rsid w:val="00344A7E"/>
    <w:rsid w:val="00351F11"/>
    <w:rsid w:val="00367EB8"/>
    <w:rsid w:val="003740D9"/>
    <w:rsid w:val="00374455"/>
    <w:rsid w:val="003858C0"/>
    <w:rsid w:val="003870F5"/>
    <w:rsid w:val="003956C4"/>
    <w:rsid w:val="0039702D"/>
    <w:rsid w:val="003A0E76"/>
    <w:rsid w:val="003A5B01"/>
    <w:rsid w:val="003B5472"/>
    <w:rsid w:val="003B7B00"/>
    <w:rsid w:val="003C1209"/>
    <w:rsid w:val="003C26B6"/>
    <w:rsid w:val="003C2CFE"/>
    <w:rsid w:val="003C3BA7"/>
    <w:rsid w:val="003C5FBF"/>
    <w:rsid w:val="003D29CF"/>
    <w:rsid w:val="003D6891"/>
    <w:rsid w:val="003E614B"/>
    <w:rsid w:val="003F19E3"/>
    <w:rsid w:val="003F33B0"/>
    <w:rsid w:val="003F63B0"/>
    <w:rsid w:val="0040320D"/>
    <w:rsid w:val="004041F2"/>
    <w:rsid w:val="004072CD"/>
    <w:rsid w:val="00445687"/>
    <w:rsid w:val="00446D44"/>
    <w:rsid w:val="0045775D"/>
    <w:rsid w:val="004640EB"/>
    <w:rsid w:val="00472C1C"/>
    <w:rsid w:val="00472CA1"/>
    <w:rsid w:val="0047592D"/>
    <w:rsid w:val="00482F90"/>
    <w:rsid w:val="00483FE6"/>
    <w:rsid w:val="00485016"/>
    <w:rsid w:val="00486F54"/>
    <w:rsid w:val="004C3928"/>
    <w:rsid w:val="004D3BE4"/>
    <w:rsid w:val="004D4C5C"/>
    <w:rsid w:val="004E35AA"/>
    <w:rsid w:val="004F26A5"/>
    <w:rsid w:val="00502A1B"/>
    <w:rsid w:val="00502B07"/>
    <w:rsid w:val="005149B9"/>
    <w:rsid w:val="00520D3F"/>
    <w:rsid w:val="00524B30"/>
    <w:rsid w:val="00545B03"/>
    <w:rsid w:val="00547BAE"/>
    <w:rsid w:val="0055134A"/>
    <w:rsid w:val="0055721C"/>
    <w:rsid w:val="0055755B"/>
    <w:rsid w:val="005640F3"/>
    <w:rsid w:val="00564D63"/>
    <w:rsid w:val="00572354"/>
    <w:rsid w:val="005800FC"/>
    <w:rsid w:val="005A2514"/>
    <w:rsid w:val="005C4452"/>
    <w:rsid w:val="005C590D"/>
    <w:rsid w:val="005D064B"/>
    <w:rsid w:val="005D449B"/>
    <w:rsid w:val="005E57E3"/>
    <w:rsid w:val="005E7AE7"/>
    <w:rsid w:val="006038D7"/>
    <w:rsid w:val="00604B94"/>
    <w:rsid w:val="00616D7B"/>
    <w:rsid w:val="0062196B"/>
    <w:rsid w:val="00624AA4"/>
    <w:rsid w:val="006303D8"/>
    <w:rsid w:val="006314C6"/>
    <w:rsid w:val="006417A4"/>
    <w:rsid w:val="00643AC5"/>
    <w:rsid w:val="00657D53"/>
    <w:rsid w:val="006656AF"/>
    <w:rsid w:val="00673571"/>
    <w:rsid w:val="00677C81"/>
    <w:rsid w:val="00684557"/>
    <w:rsid w:val="00693B51"/>
    <w:rsid w:val="0069730B"/>
    <w:rsid w:val="006A0C1F"/>
    <w:rsid w:val="006A5E82"/>
    <w:rsid w:val="006C1660"/>
    <w:rsid w:val="006D04A8"/>
    <w:rsid w:val="006E040A"/>
    <w:rsid w:val="006E72BD"/>
    <w:rsid w:val="006E7376"/>
    <w:rsid w:val="006F056E"/>
    <w:rsid w:val="006F0BC6"/>
    <w:rsid w:val="006F55EB"/>
    <w:rsid w:val="00700FCE"/>
    <w:rsid w:val="0070522D"/>
    <w:rsid w:val="00707D11"/>
    <w:rsid w:val="00713239"/>
    <w:rsid w:val="007144E3"/>
    <w:rsid w:val="007157C5"/>
    <w:rsid w:val="00721E94"/>
    <w:rsid w:val="00722F6D"/>
    <w:rsid w:val="00740D32"/>
    <w:rsid w:val="0074313F"/>
    <w:rsid w:val="00750FBC"/>
    <w:rsid w:val="00762A52"/>
    <w:rsid w:val="00762BB4"/>
    <w:rsid w:val="007804AC"/>
    <w:rsid w:val="00790B0F"/>
    <w:rsid w:val="007A7254"/>
    <w:rsid w:val="007B2904"/>
    <w:rsid w:val="007F4B14"/>
    <w:rsid w:val="008011DD"/>
    <w:rsid w:val="00806264"/>
    <w:rsid w:val="008103F7"/>
    <w:rsid w:val="00812086"/>
    <w:rsid w:val="00813BD9"/>
    <w:rsid w:val="008200C7"/>
    <w:rsid w:val="00825ADB"/>
    <w:rsid w:val="00831772"/>
    <w:rsid w:val="00833E32"/>
    <w:rsid w:val="00853CB7"/>
    <w:rsid w:val="00883EDD"/>
    <w:rsid w:val="00895095"/>
    <w:rsid w:val="008A4E1D"/>
    <w:rsid w:val="008C0296"/>
    <w:rsid w:val="008C7727"/>
    <w:rsid w:val="008D2F8D"/>
    <w:rsid w:val="008D5C5E"/>
    <w:rsid w:val="008D7B19"/>
    <w:rsid w:val="008E1992"/>
    <w:rsid w:val="008E4889"/>
    <w:rsid w:val="008E5AEC"/>
    <w:rsid w:val="008E71A8"/>
    <w:rsid w:val="00916D76"/>
    <w:rsid w:val="009240A4"/>
    <w:rsid w:val="009243BD"/>
    <w:rsid w:val="009262AF"/>
    <w:rsid w:val="00927E8F"/>
    <w:rsid w:val="00931BF9"/>
    <w:rsid w:val="00932148"/>
    <w:rsid w:val="009456BF"/>
    <w:rsid w:val="00946BEE"/>
    <w:rsid w:val="00946F87"/>
    <w:rsid w:val="00954A98"/>
    <w:rsid w:val="00960C1E"/>
    <w:rsid w:val="00965332"/>
    <w:rsid w:val="00970F4B"/>
    <w:rsid w:val="00974EA4"/>
    <w:rsid w:val="009A27A1"/>
    <w:rsid w:val="009A76B9"/>
    <w:rsid w:val="009C7BD6"/>
    <w:rsid w:val="009D1510"/>
    <w:rsid w:val="009D4841"/>
    <w:rsid w:val="009D67E5"/>
    <w:rsid w:val="009F7870"/>
    <w:rsid w:val="00A00111"/>
    <w:rsid w:val="00A01EE3"/>
    <w:rsid w:val="00A06722"/>
    <w:rsid w:val="00A069AE"/>
    <w:rsid w:val="00A224B3"/>
    <w:rsid w:val="00A23058"/>
    <w:rsid w:val="00A3004A"/>
    <w:rsid w:val="00A36402"/>
    <w:rsid w:val="00A44D8D"/>
    <w:rsid w:val="00A50708"/>
    <w:rsid w:val="00A53B33"/>
    <w:rsid w:val="00A65742"/>
    <w:rsid w:val="00A65C9F"/>
    <w:rsid w:val="00A66119"/>
    <w:rsid w:val="00A667BB"/>
    <w:rsid w:val="00A73017"/>
    <w:rsid w:val="00A7475F"/>
    <w:rsid w:val="00A8639C"/>
    <w:rsid w:val="00A877D1"/>
    <w:rsid w:val="00A90034"/>
    <w:rsid w:val="00A90FA7"/>
    <w:rsid w:val="00A93511"/>
    <w:rsid w:val="00AA0BA0"/>
    <w:rsid w:val="00AB42D4"/>
    <w:rsid w:val="00AC44E5"/>
    <w:rsid w:val="00AD4367"/>
    <w:rsid w:val="00AD7C5F"/>
    <w:rsid w:val="00AE1998"/>
    <w:rsid w:val="00AE4BBC"/>
    <w:rsid w:val="00AE4BBE"/>
    <w:rsid w:val="00AE51CB"/>
    <w:rsid w:val="00AF19C8"/>
    <w:rsid w:val="00AF1F8D"/>
    <w:rsid w:val="00AF3D77"/>
    <w:rsid w:val="00AF43B0"/>
    <w:rsid w:val="00B425D6"/>
    <w:rsid w:val="00B56FCD"/>
    <w:rsid w:val="00B57B2C"/>
    <w:rsid w:val="00B60A91"/>
    <w:rsid w:val="00B70CF5"/>
    <w:rsid w:val="00B71A4F"/>
    <w:rsid w:val="00B764AB"/>
    <w:rsid w:val="00B812DC"/>
    <w:rsid w:val="00B86914"/>
    <w:rsid w:val="00BA00EA"/>
    <w:rsid w:val="00BB2120"/>
    <w:rsid w:val="00BB60B8"/>
    <w:rsid w:val="00BC2E49"/>
    <w:rsid w:val="00BC4B40"/>
    <w:rsid w:val="00BC5484"/>
    <w:rsid w:val="00BC6E95"/>
    <w:rsid w:val="00BD498B"/>
    <w:rsid w:val="00BD4C3D"/>
    <w:rsid w:val="00BE7475"/>
    <w:rsid w:val="00BF2627"/>
    <w:rsid w:val="00BF471F"/>
    <w:rsid w:val="00BF4AD7"/>
    <w:rsid w:val="00BF648A"/>
    <w:rsid w:val="00C044BF"/>
    <w:rsid w:val="00C07648"/>
    <w:rsid w:val="00C14739"/>
    <w:rsid w:val="00C169A2"/>
    <w:rsid w:val="00C17685"/>
    <w:rsid w:val="00C17B38"/>
    <w:rsid w:val="00C27B26"/>
    <w:rsid w:val="00C41AC6"/>
    <w:rsid w:val="00C54F66"/>
    <w:rsid w:val="00C5647F"/>
    <w:rsid w:val="00C61B7B"/>
    <w:rsid w:val="00C74083"/>
    <w:rsid w:val="00C754C8"/>
    <w:rsid w:val="00C860BA"/>
    <w:rsid w:val="00C8720A"/>
    <w:rsid w:val="00C936FD"/>
    <w:rsid w:val="00C976E4"/>
    <w:rsid w:val="00CA2119"/>
    <w:rsid w:val="00CA4A79"/>
    <w:rsid w:val="00CB2A59"/>
    <w:rsid w:val="00CB5AE7"/>
    <w:rsid w:val="00CC7DD7"/>
    <w:rsid w:val="00CD1FD7"/>
    <w:rsid w:val="00CE6D2D"/>
    <w:rsid w:val="00CE6E16"/>
    <w:rsid w:val="00CF12EB"/>
    <w:rsid w:val="00CF37CC"/>
    <w:rsid w:val="00D03CAF"/>
    <w:rsid w:val="00D15AD1"/>
    <w:rsid w:val="00D213A4"/>
    <w:rsid w:val="00D22CE0"/>
    <w:rsid w:val="00D26876"/>
    <w:rsid w:val="00D3737C"/>
    <w:rsid w:val="00D418A1"/>
    <w:rsid w:val="00D43109"/>
    <w:rsid w:val="00D50D6C"/>
    <w:rsid w:val="00D74C2D"/>
    <w:rsid w:val="00D7618C"/>
    <w:rsid w:val="00D81F6B"/>
    <w:rsid w:val="00D900D2"/>
    <w:rsid w:val="00D90EC7"/>
    <w:rsid w:val="00D941E8"/>
    <w:rsid w:val="00D96F6C"/>
    <w:rsid w:val="00DA460A"/>
    <w:rsid w:val="00DA66C2"/>
    <w:rsid w:val="00DB5F0E"/>
    <w:rsid w:val="00DB6A69"/>
    <w:rsid w:val="00DD1B6C"/>
    <w:rsid w:val="00DD54B1"/>
    <w:rsid w:val="00DD64AF"/>
    <w:rsid w:val="00DE1B3F"/>
    <w:rsid w:val="00DE2CE1"/>
    <w:rsid w:val="00DE3D60"/>
    <w:rsid w:val="00DE6933"/>
    <w:rsid w:val="00DE769F"/>
    <w:rsid w:val="00E06E80"/>
    <w:rsid w:val="00E12E41"/>
    <w:rsid w:val="00E13192"/>
    <w:rsid w:val="00E14FC7"/>
    <w:rsid w:val="00E1700C"/>
    <w:rsid w:val="00E27ECD"/>
    <w:rsid w:val="00E363EC"/>
    <w:rsid w:val="00E40BD2"/>
    <w:rsid w:val="00E475C1"/>
    <w:rsid w:val="00E539D5"/>
    <w:rsid w:val="00E63940"/>
    <w:rsid w:val="00E7012E"/>
    <w:rsid w:val="00E74C90"/>
    <w:rsid w:val="00E94621"/>
    <w:rsid w:val="00E96662"/>
    <w:rsid w:val="00E97DDA"/>
    <w:rsid w:val="00EA3859"/>
    <w:rsid w:val="00EA5571"/>
    <w:rsid w:val="00EA571C"/>
    <w:rsid w:val="00EB077B"/>
    <w:rsid w:val="00EC1DB8"/>
    <w:rsid w:val="00EC3945"/>
    <w:rsid w:val="00ED7B9C"/>
    <w:rsid w:val="00EE15EE"/>
    <w:rsid w:val="00EE2FD6"/>
    <w:rsid w:val="00EE3184"/>
    <w:rsid w:val="00EE74A6"/>
    <w:rsid w:val="00EF25F1"/>
    <w:rsid w:val="00F04C32"/>
    <w:rsid w:val="00F10EAD"/>
    <w:rsid w:val="00F13C8A"/>
    <w:rsid w:val="00F157C8"/>
    <w:rsid w:val="00F23C15"/>
    <w:rsid w:val="00F3145A"/>
    <w:rsid w:val="00F427AA"/>
    <w:rsid w:val="00F43BF2"/>
    <w:rsid w:val="00F43E6F"/>
    <w:rsid w:val="00F46790"/>
    <w:rsid w:val="00F47013"/>
    <w:rsid w:val="00F47AFC"/>
    <w:rsid w:val="00F502D6"/>
    <w:rsid w:val="00F624AC"/>
    <w:rsid w:val="00F86ACF"/>
    <w:rsid w:val="00F9050E"/>
    <w:rsid w:val="00F92751"/>
    <w:rsid w:val="00F93726"/>
    <w:rsid w:val="00FA5923"/>
    <w:rsid w:val="00FB3DE3"/>
    <w:rsid w:val="00FC32B0"/>
    <w:rsid w:val="00FC5B81"/>
    <w:rsid w:val="00FD13B0"/>
    <w:rsid w:val="00FD748B"/>
    <w:rsid w:val="00FD7D04"/>
    <w:rsid w:val="00FD7E97"/>
    <w:rsid w:val="00FE228F"/>
    <w:rsid w:val="00FE7A55"/>
    <w:rsid w:val="00FF1762"/>
    <w:rsid w:val="00FF399B"/>
    <w:rsid w:val="00FF5629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1A426D8"/>
  <w15:docId w15:val="{DA1D93DC-2724-4EBF-B1F2-49F448C2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6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"/>
    <w:next w:val="Tekstpodstawowy"/>
    <w:qFormat/>
    <w:rsid w:val="00E14FC7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rsid w:val="00E14FC7"/>
    <w:pPr>
      <w:numPr>
        <w:ilvl w:val="1"/>
        <w:numId w:val="1"/>
      </w:num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"/>
    <w:next w:val="Tekstpodstawowy"/>
    <w:qFormat/>
    <w:rsid w:val="00E14FC7"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E14FC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14FC7"/>
  </w:style>
  <w:style w:type="character" w:customStyle="1" w:styleId="WW8Num1z1">
    <w:name w:val="WW8Num1z1"/>
    <w:rsid w:val="00E14FC7"/>
  </w:style>
  <w:style w:type="character" w:customStyle="1" w:styleId="WW8Num1z2">
    <w:name w:val="WW8Num1z2"/>
    <w:rsid w:val="00E14FC7"/>
  </w:style>
  <w:style w:type="character" w:customStyle="1" w:styleId="WW8Num1z3">
    <w:name w:val="WW8Num1z3"/>
    <w:rsid w:val="00E14FC7"/>
  </w:style>
  <w:style w:type="character" w:customStyle="1" w:styleId="WW8Num1z4">
    <w:name w:val="WW8Num1z4"/>
    <w:rsid w:val="00E14FC7"/>
  </w:style>
  <w:style w:type="character" w:customStyle="1" w:styleId="WW8Num1z5">
    <w:name w:val="WW8Num1z5"/>
    <w:rsid w:val="00E14FC7"/>
  </w:style>
  <w:style w:type="character" w:customStyle="1" w:styleId="WW8Num1z6">
    <w:name w:val="WW8Num1z6"/>
    <w:rsid w:val="00E14FC7"/>
  </w:style>
  <w:style w:type="character" w:customStyle="1" w:styleId="WW8Num1z7">
    <w:name w:val="WW8Num1z7"/>
    <w:rsid w:val="00E14FC7"/>
  </w:style>
  <w:style w:type="character" w:customStyle="1" w:styleId="WW8Num1z8">
    <w:name w:val="WW8Num1z8"/>
    <w:rsid w:val="00E14FC7"/>
  </w:style>
  <w:style w:type="character" w:customStyle="1" w:styleId="WW8Num2z0">
    <w:name w:val="WW8Num2z0"/>
    <w:rsid w:val="00E14FC7"/>
    <w:rPr>
      <w:rFonts w:ascii="Arial" w:hAnsi="Arial" w:cs="Times New Roman" w:hint="default"/>
      <w:b w:val="0"/>
      <w:bCs/>
      <w:sz w:val="24"/>
      <w:szCs w:val="24"/>
      <w:lang w:eastAsia="pl-PL"/>
    </w:rPr>
  </w:style>
  <w:style w:type="character" w:customStyle="1" w:styleId="WW8Num2z1">
    <w:name w:val="WW8Num2z1"/>
    <w:rsid w:val="00E14FC7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E14FC7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E14FC7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E14FC7"/>
    <w:rPr>
      <w:rFonts w:ascii="Times New Roman" w:hAnsi="Times New Roman" w:cs="Times New Roman" w:hint="default"/>
      <w:b w:val="0"/>
      <w:bCs w:val="0"/>
      <w:iCs/>
      <w:strike w:val="0"/>
      <w:dstrike w:val="0"/>
      <w:kern w:val="1"/>
      <w:sz w:val="24"/>
      <w:szCs w:val="24"/>
      <w:lang w:eastAsia="pl-PL"/>
    </w:rPr>
  </w:style>
  <w:style w:type="character" w:customStyle="1" w:styleId="WW8Num3z1">
    <w:name w:val="WW8Num3z1"/>
    <w:rsid w:val="00E14FC7"/>
  </w:style>
  <w:style w:type="character" w:customStyle="1" w:styleId="WW8Num3z2">
    <w:name w:val="WW8Num3z2"/>
    <w:rsid w:val="00E14FC7"/>
  </w:style>
  <w:style w:type="character" w:customStyle="1" w:styleId="WW8Num3z3">
    <w:name w:val="WW8Num3z3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3z4">
    <w:name w:val="WW8Num3z4"/>
    <w:rsid w:val="00E14FC7"/>
  </w:style>
  <w:style w:type="character" w:customStyle="1" w:styleId="WW8Num3z5">
    <w:name w:val="WW8Num3z5"/>
    <w:rsid w:val="00E14FC7"/>
  </w:style>
  <w:style w:type="character" w:customStyle="1" w:styleId="WW8Num3z6">
    <w:name w:val="WW8Num3z6"/>
    <w:rsid w:val="00E14FC7"/>
    <w:rPr>
      <w:b/>
      <w:i w:val="0"/>
      <w:color w:val="auto"/>
    </w:rPr>
  </w:style>
  <w:style w:type="character" w:customStyle="1" w:styleId="WW8Num3z7">
    <w:name w:val="WW8Num3z7"/>
    <w:rsid w:val="00E14FC7"/>
  </w:style>
  <w:style w:type="character" w:customStyle="1" w:styleId="WW8Num3z8">
    <w:name w:val="WW8Num3z8"/>
    <w:rsid w:val="00E14FC7"/>
  </w:style>
  <w:style w:type="character" w:customStyle="1" w:styleId="WW8Num4z0">
    <w:name w:val="WW8Num4z0"/>
    <w:rsid w:val="00E14FC7"/>
    <w:rPr>
      <w:rFonts w:ascii="Arial" w:eastAsia="Times New Roman" w:hAnsi="Arial" w:cs="Times New Roman" w:hint="default"/>
      <w:bCs/>
      <w:sz w:val="24"/>
      <w:szCs w:val="24"/>
      <w:lang w:eastAsia="pl-PL"/>
    </w:rPr>
  </w:style>
  <w:style w:type="character" w:customStyle="1" w:styleId="WW8Num4z1">
    <w:name w:val="WW8Num4z1"/>
    <w:rsid w:val="00E14FC7"/>
    <w:rPr>
      <w:rFonts w:hint="default"/>
    </w:rPr>
  </w:style>
  <w:style w:type="character" w:customStyle="1" w:styleId="WW8Num4z2">
    <w:name w:val="WW8Num4z2"/>
    <w:rsid w:val="00E14FC7"/>
    <w:rPr>
      <w:rFonts w:ascii="Arial" w:eastAsia="Times New Roman" w:hAnsi="Arial" w:cs="Arial" w:hint="default"/>
    </w:rPr>
  </w:style>
  <w:style w:type="character" w:customStyle="1" w:styleId="WW8Num5z0">
    <w:name w:val="WW8Num5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5z1">
    <w:name w:val="WW8Num5z1"/>
    <w:rsid w:val="00E14FC7"/>
  </w:style>
  <w:style w:type="character" w:customStyle="1" w:styleId="WW8Num5z2">
    <w:name w:val="WW8Num5z2"/>
    <w:rsid w:val="00E14FC7"/>
  </w:style>
  <w:style w:type="character" w:customStyle="1" w:styleId="WW8Num5z3">
    <w:name w:val="WW8Num5z3"/>
    <w:rsid w:val="00E14FC7"/>
  </w:style>
  <w:style w:type="character" w:customStyle="1" w:styleId="WW8Num5z4">
    <w:name w:val="WW8Num5z4"/>
    <w:rsid w:val="00E14FC7"/>
  </w:style>
  <w:style w:type="character" w:customStyle="1" w:styleId="WW8Num5z5">
    <w:name w:val="WW8Num5z5"/>
    <w:rsid w:val="00E14FC7"/>
  </w:style>
  <w:style w:type="character" w:customStyle="1" w:styleId="WW8Num5z6">
    <w:name w:val="WW8Num5z6"/>
    <w:rsid w:val="00E14FC7"/>
  </w:style>
  <w:style w:type="character" w:customStyle="1" w:styleId="WW8Num5z7">
    <w:name w:val="WW8Num5z7"/>
    <w:rsid w:val="00E14FC7"/>
  </w:style>
  <w:style w:type="character" w:customStyle="1" w:styleId="WW8Num5z8">
    <w:name w:val="WW8Num5z8"/>
    <w:rsid w:val="00E14FC7"/>
  </w:style>
  <w:style w:type="character" w:customStyle="1" w:styleId="WW8Num6z0">
    <w:name w:val="WW8Num6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7z0">
    <w:name w:val="WW8Num7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8z0">
    <w:name w:val="WW8Num8z0"/>
    <w:rsid w:val="00E14FC7"/>
    <w:rPr>
      <w:rFonts w:ascii="Arial" w:hAnsi="Arial" w:cs="Arial" w:hint="default"/>
    </w:rPr>
  </w:style>
  <w:style w:type="character" w:customStyle="1" w:styleId="WW8Num9z0">
    <w:name w:val="WW8Num9z0"/>
    <w:rsid w:val="00E14FC7"/>
    <w:rPr>
      <w:rFonts w:hint="default"/>
    </w:rPr>
  </w:style>
  <w:style w:type="character" w:customStyle="1" w:styleId="WW8Num10z0">
    <w:name w:val="WW8Num10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0z1">
    <w:name w:val="WW8Num10z1"/>
    <w:rsid w:val="00E14FC7"/>
  </w:style>
  <w:style w:type="character" w:customStyle="1" w:styleId="WW8Num10z2">
    <w:name w:val="WW8Num10z2"/>
    <w:rsid w:val="00E14FC7"/>
  </w:style>
  <w:style w:type="character" w:customStyle="1" w:styleId="WW8Num10z3">
    <w:name w:val="WW8Num10z3"/>
    <w:rsid w:val="00E14FC7"/>
    <w:rPr>
      <w:b/>
    </w:rPr>
  </w:style>
  <w:style w:type="character" w:customStyle="1" w:styleId="WW8Num10z4">
    <w:name w:val="WW8Num10z4"/>
    <w:rsid w:val="00E14FC7"/>
  </w:style>
  <w:style w:type="character" w:customStyle="1" w:styleId="WW8Num10z5">
    <w:name w:val="WW8Num10z5"/>
    <w:rsid w:val="00E14FC7"/>
  </w:style>
  <w:style w:type="character" w:customStyle="1" w:styleId="WW8Num10z6">
    <w:name w:val="WW8Num10z6"/>
    <w:rsid w:val="00E14FC7"/>
    <w:rPr>
      <w:b/>
      <w:i w:val="0"/>
      <w:color w:val="auto"/>
    </w:rPr>
  </w:style>
  <w:style w:type="character" w:customStyle="1" w:styleId="WW8Num10z7">
    <w:name w:val="WW8Num10z7"/>
    <w:rsid w:val="00E14FC7"/>
  </w:style>
  <w:style w:type="character" w:customStyle="1" w:styleId="WW8Num10z8">
    <w:name w:val="WW8Num10z8"/>
    <w:rsid w:val="00E14FC7"/>
  </w:style>
  <w:style w:type="character" w:customStyle="1" w:styleId="WW8Num11z0">
    <w:name w:val="WW8Num11z0"/>
    <w:rsid w:val="00E14FC7"/>
    <w:rPr>
      <w:rFonts w:ascii="Arial" w:hAnsi="Arial" w:cs="Arial" w:hint="default"/>
      <w:sz w:val="24"/>
      <w:szCs w:val="24"/>
    </w:rPr>
  </w:style>
  <w:style w:type="character" w:customStyle="1" w:styleId="WW8Num12z0">
    <w:name w:val="WW8Num12z0"/>
    <w:rsid w:val="00E14FC7"/>
    <w:rPr>
      <w:rFonts w:ascii="Arial" w:eastAsia="Times New Roman" w:hAnsi="Arial" w:cs="Arial" w:hint="default"/>
      <w:b w:val="0"/>
      <w:bCs/>
      <w:i w:val="0"/>
      <w:kern w:val="1"/>
      <w:sz w:val="24"/>
      <w:szCs w:val="24"/>
    </w:rPr>
  </w:style>
  <w:style w:type="character" w:customStyle="1" w:styleId="WW8Num13z0">
    <w:name w:val="WW8Num13z0"/>
    <w:rsid w:val="00E14FC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3z1">
    <w:name w:val="WW8Num13z1"/>
    <w:rsid w:val="00E14FC7"/>
  </w:style>
  <w:style w:type="character" w:customStyle="1" w:styleId="WW8Num13z2">
    <w:name w:val="WW8Num13z2"/>
    <w:rsid w:val="00E14FC7"/>
  </w:style>
  <w:style w:type="character" w:customStyle="1" w:styleId="WW8Num13z3">
    <w:name w:val="WW8Num13z3"/>
    <w:rsid w:val="00E14FC7"/>
    <w:rPr>
      <w:rFonts w:cs="Times New Roman"/>
      <w:b/>
      <w:bCs w:val="0"/>
    </w:rPr>
  </w:style>
  <w:style w:type="character" w:customStyle="1" w:styleId="WW8Num13z4">
    <w:name w:val="WW8Num13z4"/>
    <w:rsid w:val="00E14FC7"/>
  </w:style>
  <w:style w:type="character" w:customStyle="1" w:styleId="WW8Num13z5">
    <w:name w:val="WW8Num13z5"/>
    <w:rsid w:val="00E14FC7"/>
  </w:style>
  <w:style w:type="character" w:customStyle="1" w:styleId="WW8Num13z6">
    <w:name w:val="WW8Num13z6"/>
    <w:rsid w:val="00E14FC7"/>
    <w:rPr>
      <w:b/>
      <w:i w:val="0"/>
      <w:color w:val="auto"/>
    </w:rPr>
  </w:style>
  <w:style w:type="character" w:customStyle="1" w:styleId="WW8Num13z7">
    <w:name w:val="WW8Num13z7"/>
    <w:rsid w:val="00E14FC7"/>
  </w:style>
  <w:style w:type="character" w:customStyle="1" w:styleId="WW8Num13z8">
    <w:name w:val="WW8Num13z8"/>
    <w:rsid w:val="00E14FC7"/>
  </w:style>
  <w:style w:type="character" w:customStyle="1" w:styleId="WW8Num14z0">
    <w:name w:val="WW8Num14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4z1">
    <w:name w:val="WW8Num14z1"/>
    <w:rsid w:val="00E14FC7"/>
  </w:style>
  <w:style w:type="character" w:customStyle="1" w:styleId="WW8Num14z2">
    <w:name w:val="WW8Num14z2"/>
    <w:rsid w:val="00E14FC7"/>
  </w:style>
  <w:style w:type="character" w:customStyle="1" w:styleId="WW8Num14z3">
    <w:name w:val="WW8Num14z3"/>
    <w:rsid w:val="00E14FC7"/>
    <w:rPr>
      <w:b/>
      <w:color w:val="auto"/>
    </w:rPr>
  </w:style>
  <w:style w:type="character" w:customStyle="1" w:styleId="WW8Num14z4">
    <w:name w:val="WW8Num14z4"/>
    <w:rsid w:val="00E14FC7"/>
  </w:style>
  <w:style w:type="character" w:customStyle="1" w:styleId="WW8Num14z5">
    <w:name w:val="WW8Num14z5"/>
    <w:rsid w:val="00E14FC7"/>
  </w:style>
  <w:style w:type="character" w:customStyle="1" w:styleId="WW8Num14z6">
    <w:name w:val="WW8Num14z6"/>
    <w:rsid w:val="00E14FC7"/>
  </w:style>
  <w:style w:type="character" w:customStyle="1" w:styleId="WW8Num14z7">
    <w:name w:val="WW8Num14z7"/>
    <w:rsid w:val="00E14FC7"/>
  </w:style>
  <w:style w:type="character" w:customStyle="1" w:styleId="WW8Num14z8">
    <w:name w:val="WW8Num14z8"/>
    <w:rsid w:val="00E14FC7"/>
  </w:style>
  <w:style w:type="character" w:customStyle="1" w:styleId="WW8Num15z0">
    <w:name w:val="WW8Num15z0"/>
    <w:rsid w:val="00E14FC7"/>
    <w:rPr>
      <w:rFonts w:ascii="Times New Roman" w:hAnsi="Times New Roman" w:cs="Times New Roman" w:hint="default"/>
      <w:b w:val="0"/>
      <w:strike w:val="0"/>
      <w:dstrike w:val="0"/>
      <w:sz w:val="24"/>
      <w:szCs w:val="24"/>
      <w:lang w:eastAsia="pl-PL"/>
    </w:rPr>
  </w:style>
  <w:style w:type="character" w:customStyle="1" w:styleId="WW8Num15z1">
    <w:name w:val="WW8Num15z1"/>
    <w:rsid w:val="00E14FC7"/>
    <w:rPr>
      <w:rFonts w:ascii="Arial" w:hAnsi="Arial" w:cs="Arial" w:hint="default"/>
      <w:b/>
      <w:sz w:val="24"/>
      <w:szCs w:val="24"/>
    </w:rPr>
  </w:style>
  <w:style w:type="character" w:customStyle="1" w:styleId="WW8Num15z2">
    <w:name w:val="WW8Num15z2"/>
    <w:rsid w:val="00E14FC7"/>
  </w:style>
  <w:style w:type="character" w:customStyle="1" w:styleId="WW8Num15z3">
    <w:name w:val="WW8Num15z3"/>
    <w:rsid w:val="00E14FC7"/>
  </w:style>
  <w:style w:type="character" w:customStyle="1" w:styleId="WW8Num15z4">
    <w:name w:val="WW8Num15z4"/>
    <w:rsid w:val="00E14FC7"/>
  </w:style>
  <w:style w:type="character" w:customStyle="1" w:styleId="WW8Num15z5">
    <w:name w:val="WW8Num15z5"/>
    <w:rsid w:val="00E14FC7"/>
  </w:style>
  <w:style w:type="character" w:customStyle="1" w:styleId="WW8Num15z6">
    <w:name w:val="WW8Num15z6"/>
    <w:rsid w:val="00E14FC7"/>
  </w:style>
  <w:style w:type="character" w:customStyle="1" w:styleId="WW8Num15z7">
    <w:name w:val="WW8Num15z7"/>
    <w:rsid w:val="00E14FC7"/>
  </w:style>
  <w:style w:type="character" w:customStyle="1" w:styleId="WW8Num15z8">
    <w:name w:val="WW8Num15z8"/>
    <w:rsid w:val="00E14FC7"/>
  </w:style>
  <w:style w:type="character" w:customStyle="1" w:styleId="WW8Num16z0">
    <w:name w:val="WW8Num16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7z0">
    <w:name w:val="WW8Num17z0"/>
    <w:rsid w:val="00E14FC7"/>
    <w:rPr>
      <w:rFonts w:ascii="Arial" w:hAnsi="Arial" w:cs="Times New Roman" w:hint="default"/>
      <w:b w:val="0"/>
      <w:iCs/>
      <w:sz w:val="24"/>
      <w:szCs w:val="24"/>
      <w:lang w:eastAsia="pl-PL"/>
    </w:rPr>
  </w:style>
  <w:style w:type="character" w:customStyle="1" w:styleId="WW8Num17z1">
    <w:name w:val="WW8Num17z1"/>
    <w:rsid w:val="00E14FC7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E14FC7"/>
    <w:rPr>
      <w:rFonts w:ascii="Arial" w:hAnsi="Arial" w:cs="Times New Roman" w:hint="default"/>
      <w:sz w:val="24"/>
      <w:szCs w:val="24"/>
      <w:lang w:eastAsia="pl-PL"/>
    </w:rPr>
  </w:style>
  <w:style w:type="character" w:customStyle="1" w:styleId="WW8Num18z1">
    <w:name w:val="WW8Num18z1"/>
    <w:rsid w:val="00E14FC7"/>
  </w:style>
  <w:style w:type="character" w:customStyle="1" w:styleId="WW8Num18z2">
    <w:name w:val="WW8Num18z2"/>
    <w:rsid w:val="00E14FC7"/>
  </w:style>
  <w:style w:type="character" w:customStyle="1" w:styleId="WW8Num18z3">
    <w:name w:val="WW8Num18z3"/>
    <w:rsid w:val="00E14FC7"/>
  </w:style>
  <w:style w:type="character" w:customStyle="1" w:styleId="WW8Num18z4">
    <w:name w:val="WW8Num18z4"/>
    <w:rsid w:val="00E14FC7"/>
  </w:style>
  <w:style w:type="character" w:customStyle="1" w:styleId="WW8Num18z5">
    <w:name w:val="WW8Num18z5"/>
    <w:rsid w:val="00E14FC7"/>
  </w:style>
  <w:style w:type="character" w:customStyle="1" w:styleId="WW8Num18z6">
    <w:name w:val="WW8Num18z6"/>
    <w:rsid w:val="00E14FC7"/>
  </w:style>
  <w:style w:type="character" w:customStyle="1" w:styleId="WW8Num18z7">
    <w:name w:val="WW8Num18z7"/>
    <w:rsid w:val="00E14FC7"/>
  </w:style>
  <w:style w:type="character" w:customStyle="1" w:styleId="WW8Num18z8">
    <w:name w:val="WW8Num18z8"/>
    <w:rsid w:val="00E14FC7"/>
  </w:style>
  <w:style w:type="character" w:customStyle="1" w:styleId="WW8Num19z0">
    <w:name w:val="WW8Num19z0"/>
    <w:rsid w:val="00E14FC7"/>
    <w:rPr>
      <w:rFonts w:ascii="Arial" w:hAnsi="Arial" w:cs="Arial" w:hint="default"/>
      <w:bCs/>
      <w:lang w:eastAsia="pl-PL"/>
    </w:rPr>
  </w:style>
  <w:style w:type="character" w:customStyle="1" w:styleId="WW8Num20z0">
    <w:name w:val="WW8Num20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20z1">
    <w:name w:val="WW8Num20z1"/>
    <w:rsid w:val="00E14FC7"/>
    <w:rPr>
      <w:rFonts w:ascii="Times New Roman" w:hAnsi="Times New Roman" w:cs="Times New Roman" w:hint="default"/>
      <w:sz w:val="24"/>
      <w:szCs w:val="24"/>
    </w:rPr>
  </w:style>
  <w:style w:type="character" w:customStyle="1" w:styleId="WW8Num20z3">
    <w:name w:val="WW8Num20z3"/>
    <w:rsid w:val="00E14FC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0z6">
    <w:name w:val="WW8Num20z6"/>
    <w:rsid w:val="00E14FC7"/>
    <w:rPr>
      <w:rFonts w:hint="default"/>
      <w:b/>
      <w:i w:val="0"/>
      <w:color w:val="auto"/>
    </w:rPr>
  </w:style>
  <w:style w:type="character" w:customStyle="1" w:styleId="WW8Num21z0">
    <w:name w:val="WW8Num21z0"/>
    <w:rsid w:val="00E14FC7"/>
    <w:rPr>
      <w:rFonts w:ascii="Arial" w:hAnsi="Arial" w:cs="Arial" w:hint="default"/>
      <w:lang w:eastAsia="en-US"/>
    </w:rPr>
  </w:style>
  <w:style w:type="character" w:customStyle="1" w:styleId="WW8Num22z0">
    <w:name w:val="WW8Num22z0"/>
    <w:rsid w:val="00E14FC7"/>
    <w:rPr>
      <w:rFonts w:hint="default"/>
      <w:b w:val="0"/>
    </w:rPr>
  </w:style>
  <w:style w:type="character" w:customStyle="1" w:styleId="WW8Num22z1">
    <w:name w:val="WW8Num22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22z2">
    <w:name w:val="WW8Num22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22z3">
    <w:name w:val="WW8Num22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23z0">
    <w:name w:val="WW8Num23z0"/>
    <w:rsid w:val="00E14FC7"/>
    <w:rPr>
      <w:rFonts w:hint="default"/>
      <w:b w:val="0"/>
    </w:rPr>
  </w:style>
  <w:style w:type="character" w:customStyle="1" w:styleId="WW8Num23z1">
    <w:name w:val="WW8Num23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24z0">
    <w:name w:val="WW8Num24z0"/>
    <w:rsid w:val="00E14FC7"/>
    <w:rPr>
      <w:rFonts w:ascii="Arial" w:hAnsi="Arial" w:cs="Times New Roman" w:hint="default"/>
      <w:b w:val="0"/>
      <w:bCs w:val="0"/>
      <w:i w:val="0"/>
      <w:sz w:val="24"/>
      <w:szCs w:val="24"/>
      <w:lang w:eastAsia="pl-PL"/>
    </w:rPr>
  </w:style>
  <w:style w:type="character" w:customStyle="1" w:styleId="WW8Num25z0">
    <w:name w:val="WW8Num25z0"/>
    <w:rsid w:val="00E14FC7"/>
    <w:rPr>
      <w:rFonts w:cs="Times New Roman"/>
      <w:b w:val="0"/>
    </w:rPr>
  </w:style>
  <w:style w:type="character" w:customStyle="1" w:styleId="WW8Num26z0">
    <w:name w:val="WW8Num26z0"/>
    <w:rsid w:val="00E14FC7"/>
    <w:rPr>
      <w:rFonts w:ascii="Arial" w:hAnsi="Arial" w:cs="Arial" w:hint="default"/>
      <w:lang w:eastAsia="en-US"/>
    </w:rPr>
  </w:style>
  <w:style w:type="character" w:customStyle="1" w:styleId="WW8Num27z0">
    <w:name w:val="WW8Num27z0"/>
    <w:rsid w:val="00E14FC7"/>
    <w:rPr>
      <w:rFonts w:hint="default"/>
    </w:rPr>
  </w:style>
  <w:style w:type="character" w:customStyle="1" w:styleId="WW8Num28z0">
    <w:name w:val="WW8Num28z0"/>
    <w:rsid w:val="00E14FC7"/>
    <w:rPr>
      <w:rFonts w:ascii="Arial" w:hAnsi="Arial" w:cs="Times New Roman"/>
      <w:b/>
      <w:bCs/>
    </w:rPr>
  </w:style>
  <w:style w:type="character" w:customStyle="1" w:styleId="WW8Num28z1">
    <w:name w:val="WW8Num28z1"/>
    <w:rsid w:val="00E14FC7"/>
    <w:rPr>
      <w:rFonts w:ascii="Arial" w:hAnsi="Arial" w:cs="Times New Roman" w:hint="default"/>
      <w:bCs/>
      <w:spacing w:val="-3"/>
      <w:sz w:val="24"/>
      <w:szCs w:val="24"/>
      <w:lang w:eastAsia="pl-PL"/>
    </w:rPr>
  </w:style>
  <w:style w:type="character" w:customStyle="1" w:styleId="WW8Num28z2">
    <w:name w:val="WW8Num28z2"/>
    <w:rsid w:val="00E14FC7"/>
  </w:style>
  <w:style w:type="character" w:customStyle="1" w:styleId="WW8Num28z3">
    <w:name w:val="WW8Num28z3"/>
    <w:rsid w:val="00E14FC7"/>
  </w:style>
  <w:style w:type="character" w:customStyle="1" w:styleId="WW8Num28z4">
    <w:name w:val="WW8Num28z4"/>
    <w:rsid w:val="00E14FC7"/>
  </w:style>
  <w:style w:type="character" w:customStyle="1" w:styleId="WW8Num28z5">
    <w:name w:val="WW8Num28z5"/>
    <w:rsid w:val="00E14FC7"/>
  </w:style>
  <w:style w:type="character" w:customStyle="1" w:styleId="WW8Num28z6">
    <w:name w:val="WW8Num28z6"/>
    <w:rsid w:val="00E14FC7"/>
  </w:style>
  <w:style w:type="character" w:customStyle="1" w:styleId="WW8Num28z7">
    <w:name w:val="WW8Num28z7"/>
    <w:rsid w:val="00E14FC7"/>
  </w:style>
  <w:style w:type="character" w:customStyle="1" w:styleId="WW8Num28z8">
    <w:name w:val="WW8Num28z8"/>
    <w:rsid w:val="00E14FC7"/>
  </w:style>
  <w:style w:type="character" w:customStyle="1" w:styleId="WW8Num29z0">
    <w:name w:val="WW8Num29z0"/>
    <w:rsid w:val="00E14FC7"/>
    <w:rPr>
      <w:rFonts w:ascii="Arial" w:hAnsi="Arial" w:cs="Arial" w:hint="default"/>
    </w:rPr>
  </w:style>
  <w:style w:type="character" w:customStyle="1" w:styleId="WW8Num30z0">
    <w:name w:val="WW8Num30z0"/>
    <w:rsid w:val="00E14FC7"/>
    <w:rPr>
      <w:rFonts w:ascii="Arial" w:hAnsi="Arial" w:cs="Times New Roman" w:hint="default"/>
      <w:b w:val="0"/>
      <w:i w:val="0"/>
      <w:sz w:val="24"/>
      <w:szCs w:val="24"/>
      <w:lang w:eastAsia="pl-PL"/>
    </w:rPr>
  </w:style>
  <w:style w:type="character" w:customStyle="1" w:styleId="WW8Num31z0">
    <w:name w:val="WW8Num31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32z0">
    <w:name w:val="WW8Num32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33z0">
    <w:name w:val="WW8Num33z0"/>
    <w:rsid w:val="00E14FC7"/>
    <w:rPr>
      <w:rFonts w:cs="Arial" w:hint="default"/>
      <w:b w:val="0"/>
      <w:bCs/>
      <w:lang w:eastAsia="pl-PL"/>
    </w:rPr>
  </w:style>
  <w:style w:type="character" w:customStyle="1" w:styleId="WW8Num33z1">
    <w:name w:val="WW8Num33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33z2">
    <w:name w:val="WW8Num33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33z3">
    <w:name w:val="WW8Num33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34z0">
    <w:name w:val="WW8Num34z0"/>
    <w:rsid w:val="00E14FC7"/>
    <w:rPr>
      <w:rFonts w:ascii="Arial" w:hAnsi="Arial" w:cs="Arial" w:hint="default"/>
      <w:sz w:val="24"/>
      <w:szCs w:val="24"/>
    </w:rPr>
  </w:style>
  <w:style w:type="character" w:customStyle="1" w:styleId="WW8Num35z0">
    <w:name w:val="WW8Num35z0"/>
    <w:rsid w:val="00E14FC7"/>
    <w:rPr>
      <w:rFonts w:ascii="Arial" w:hAnsi="Arial" w:cs="Times New Roman" w:hint="default"/>
      <w:b w:val="0"/>
      <w:bCs/>
      <w:kern w:val="1"/>
      <w:sz w:val="24"/>
      <w:szCs w:val="24"/>
      <w:lang w:eastAsia="pl-PL"/>
    </w:rPr>
  </w:style>
  <w:style w:type="character" w:customStyle="1" w:styleId="WW8Num36z0">
    <w:name w:val="WW8Num36z0"/>
    <w:rsid w:val="00E14FC7"/>
    <w:rPr>
      <w:rFonts w:ascii="Times New Roman" w:hAnsi="Times New Roman" w:cs="Times New Roman" w:hint="default"/>
      <w:sz w:val="24"/>
      <w:szCs w:val="24"/>
    </w:rPr>
  </w:style>
  <w:style w:type="character" w:customStyle="1" w:styleId="WW8Num37z0">
    <w:name w:val="WW8Num37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38z0">
    <w:name w:val="WW8Num38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39z0">
    <w:name w:val="WW8Num39z0"/>
    <w:rsid w:val="00E14FC7"/>
    <w:rPr>
      <w:rFonts w:ascii="Arial" w:hAnsi="Arial" w:cs="Times New Roman" w:hint="default"/>
    </w:rPr>
  </w:style>
  <w:style w:type="character" w:customStyle="1" w:styleId="WW8Num40z0">
    <w:name w:val="WW8Num40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0z1">
    <w:name w:val="WW8Num40z1"/>
    <w:rsid w:val="00E14FC7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E14FC7"/>
    <w:rPr>
      <w:rFonts w:ascii="Arial" w:hAnsi="Arial" w:cs="Arial" w:hint="default"/>
      <w:b w:val="0"/>
    </w:rPr>
  </w:style>
  <w:style w:type="character" w:customStyle="1" w:styleId="WW8Num41z1">
    <w:name w:val="WW8Num41z1"/>
    <w:rsid w:val="00E14FC7"/>
  </w:style>
  <w:style w:type="character" w:customStyle="1" w:styleId="WW8Num41z2">
    <w:name w:val="WW8Num41z2"/>
    <w:rsid w:val="00E14FC7"/>
  </w:style>
  <w:style w:type="character" w:customStyle="1" w:styleId="WW8Num41z3">
    <w:name w:val="WW8Num41z3"/>
    <w:rsid w:val="00E14FC7"/>
  </w:style>
  <w:style w:type="character" w:customStyle="1" w:styleId="WW8Num41z4">
    <w:name w:val="WW8Num41z4"/>
    <w:rsid w:val="00E14FC7"/>
  </w:style>
  <w:style w:type="character" w:customStyle="1" w:styleId="WW8Num41z5">
    <w:name w:val="WW8Num41z5"/>
    <w:rsid w:val="00E14FC7"/>
  </w:style>
  <w:style w:type="character" w:customStyle="1" w:styleId="WW8Num41z6">
    <w:name w:val="WW8Num41z6"/>
    <w:rsid w:val="00E14FC7"/>
  </w:style>
  <w:style w:type="character" w:customStyle="1" w:styleId="WW8Num41z7">
    <w:name w:val="WW8Num41z7"/>
    <w:rsid w:val="00E14FC7"/>
  </w:style>
  <w:style w:type="character" w:customStyle="1" w:styleId="WW8Num41z8">
    <w:name w:val="WW8Num41z8"/>
    <w:rsid w:val="00E14FC7"/>
  </w:style>
  <w:style w:type="character" w:customStyle="1" w:styleId="WW8Num42z0">
    <w:name w:val="WW8Num42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42z1">
    <w:name w:val="WW8Num42z1"/>
    <w:rsid w:val="00E14FC7"/>
  </w:style>
  <w:style w:type="character" w:customStyle="1" w:styleId="WW8Num42z2">
    <w:name w:val="WW8Num42z2"/>
    <w:rsid w:val="00E14FC7"/>
  </w:style>
  <w:style w:type="character" w:customStyle="1" w:styleId="WW8Num42z3">
    <w:name w:val="WW8Num42z3"/>
    <w:rsid w:val="00E14FC7"/>
  </w:style>
  <w:style w:type="character" w:customStyle="1" w:styleId="WW8Num42z4">
    <w:name w:val="WW8Num42z4"/>
    <w:rsid w:val="00E14FC7"/>
  </w:style>
  <w:style w:type="character" w:customStyle="1" w:styleId="WW8Num42z5">
    <w:name w:val="WW8Num42z5"/>
    <w:rsid w:val="00E14FC7"/>
  </w:style>
  <w:style w:type="character" w:customStyle="1" w:styleId="WW8Num42z6">
    <w:name w:val="WW8Num42z6"/>
    <w:rsid w:val="00E14FC7"/>
  </w:style>
  <w:style w:type="character" w:customStyle="1" w:styleId="WW8Num42z7">
    <w:name w:val="WW8Num42z7"/>
    <w:rsid w:val="00E14FC7"/>
  </w:style>
  <w:style w:type="character" w:customStyle="1" w:styleId="WW8Num42z8">
    <w:name w:val="WW8Num42z8"/>
    <w:rsid w:val="00E14FC7"/>
  </w:style>
  <w:style w:type="character" w:customStyle="1" w:styleId="WW8Num43z0">
    <w:name w:val="WW8Num43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43z1">
    <w:name w:val="WW8Num43z1"/>
    <w:rsid w:val="00E14FC7"/>
  </w:style>
  <w:style w:type="character" w:customStyle="1" w:styleId="WW8Num43z2">
    <w:name w:val="WW8Num43z2"/>
    <w:rsid w:val="00E14FC7"/>
  </w:style>
  <w:style w:type="character" w:customStyle="1" w:styleId="WW8Num43z3">
    <w:name w:val="WW8Num43z3"/>
    <w:rsid w:val="00E14FC7"/>
  </w:style>
  <w:style w:type="character" w:customStyle="1" w:styleId="WW8Num43z4">
    <w:name w:val="WW8Num43z4"/>
    <w:rsid w:val="00E14FC7"/>
  </w:style>
  <w:style w:type="character" w:customStyle="1" w:styleId="WW8Num43z5">
    <w:name w:val="WW8Num43z5"/>
    <w:rsid w:val="00E14FC7"/>
  </w:style>
  <w:style w:type="character" w:customStyle="1" w:styleId="WW8Num43z6">
    <w:name w:val="WW8Num43z6"/>
    <w:rsid w:val="00E14FC7"/>
  </w:style>
  <w:style w:type="character" w:customStyle="1" w:styleId="WW8Num43z7">
    <w:name w:val="WW8Num43z7"/>
    <w:rsid w:val="00E14FC7"/>
  </w:style>
  <w:style w:type="character" w:customStyle="1" w:styleId="WW8Num43z8">
    <w:name w:val="WW8Num43z8"/>
    <w:rsid w:val="00E14FC7"/>
  </w:style>
  <w:style w:type="character" w:customStyle="1" w:styleId="WW8Num44z0">
    <w:name w:val="WW8Num44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44z1">
    <w:name w:val="WW8Num44z1"/>
    <w:rsid w:val="00E14FC7"/>
  </w:style>
  <w:style w:type="character" w:customStyle="1" w:styleId="WW8Num44z2">
    <w:name w:val="WW8Num44z2"/>
    <w:rsid w:val="00E14FC7"/>
  </w:style>
  <w:style w:type="character" w:customStyle="1" w:styleId="WW8Num44z3">
    <w:name w:val="WW8Num44z3"/>
    <w:rsid w:val="00E14FC7"/>
  </w:style>
  <w:style w:type="character" w:customStyle="1" w:styleId="WW8Num44z4">
    <w:name w:val="WW8Num44z4"/>
    <w:rsid w:val="00E14FC7"/>
  </w:style>
  <w:style w:type="character" w:customStyle="1" w:styleId="WW8Num44z5">
    <w:name w:val="WW8Num44z5"/>
    <w:rsid w:val="00E14FC7"/>
  </w:style>
  <w:style w:type="character" w:customStyle="1" w:styleId="WW8Num44z6">
    <w:name w:val="WW8Num44z6"/>
    <w:rsid w:val="00E14FC7"/>
  </w:style>
  <w:style w:type="character" w:customStyle="1" w:styleId="WW8Num44z7">
    <w:name w:val="WW8Num44z7"/>
    <w:rsid w:val="00E14FC7"/>
  </w:style>
  <w:style w:type="character" w:customStyle="1" w:styleId="WW8Num44z8">
    <w:name w:val="WW8Num44z8"/>
    <w:rsid w:val="00E14FC7"/>
  </w:style>
  <w:style w:type="character" w:customStyle="1" w:styleId="WW8Num45z0">
    <w:name w:val="WW8Num45z0"/>
    <w:rsid w:val="00E14FC7"/>
    <w:rPr>
      <w:rFonts w:hint="default"/>
    </w:rPr>
  </w:style>
  <w:style w:type="character" w:customStyle="1" w:styleId="WW8Num45z1">
    <w:name w:val="WW8Num45z1"/>
    <w:rsid w:val="00E14FC7"/>
    <w:rPr>
      <w:rFonts w:ascii="Arial" w:hAnsi="Arial" w:cs="Arial" w:hint="default"/>
      <w:sz w:val="24"/>
      <w:szCs w:val="24"/>
    </w:rPr>
  </w:style>
  <w:style w:type="character" w:customStyle="1" w:styleId="WW8Num45z2">
    <w:name w:val="WW8Num45z2"/>
    <w:rsid w:val="00E14FC7"/>
  </w:style>
  <w:style w:type="character" w:customStyle="1" w:styleId="WW8Num45z3">
    <w:name w:val="WW8Num45z3"/>
    <w:rsid w:val="00E14FC7"/>
  </w:style>
  <w:style w:type="character" w:customStyle="1" w:styleId="WW8Num45z4">
    <w:name w:val="WW8Num45z4"/>
    <w:rsid w:val="00E14FC7"/>
  </w:style>
  <w:style w:type="character" w:customStyle="1" w:styleId="WW8Num45z5">
    <w:name w:val="WW8Num45z5"/>
    <w:rsid w:val="00E14FC7"/>
  </w:style>
  <w:style w:type="character" w:customStyle="1" w:styleId="WW8Num45z6">
    <w:name w:val="WW8Num45z6"/>
    <w:rsid w:val="00E14FC7"/>
  </w:style>
  <w:style w:type="character" w:customStyle="1" w:styleId="WW8Num45z7">
    <w:name w:val="WW8Num45z7"/>
    <w:rsid w:val="00E14FC7"/>
  </w:style>
  <w:style w:type="character" w:customStyle="1" w:styleId="WW8Num45z8">
    <w:name w:val="WW8Num45z8"/>
    <w:rsid w:val="00E14FC7"/>
  </w:style>
  <w:style w:type="character" w:customStyle="1" w:styleId="WW8Num46z0">
    <w:name w:val="WW8Num46z0"/>
    <w:rsid w:val="00E14FC7"/>
    <w:rPr>
      <w:rFonts w:ascii="Arial" w:hAnsi="Arial" w:cs="Arial" w:hint="default"/>
      <w:sz w:val="24"/>
      <w:szCs w:val="24"/>
    </w:rPr>
  </w:style>
  <w:style w:type="character" w:customStyle="1" w:styleId="WW8Num46z1">
    <w:name w:val="WW8Num46z1"/>
    <w:rsid w:val="00E14FC7"/>
  </w:style>
  <w:style w:type="character" w:customStyle="1" w:styleId="WW8Num46z2">
    <w:name w:val="WW8Num46z2"/>
    <w:rsid w:val="00E14FC7"/>
  </w:style>
  <w:style w:type="character" w:customStyle="1" w:styleId="WW8Num46z3">
    <w:name w:val="WW8Num46z3"/>
    <w:rsid w:val="00E14FC7"/>
  </w:style>
  <w:style w:type="character" w:customStyle="1" w:styleId="WW8Num46z4">
    <w:name w:val="WW8Num46z4"/>
    <w:rsid w:val="00E14FC7"/>
  </w:style>
  <w:style w:type="character" w:customStyle="1" w:styleId="WW8Num46z5">
    <w:name w:val="WW8Num46z5"/>
    <w:rsid w:val="00E14FC7"/>
  </w:style>
  <w:style w:type="character" w:customStyle="1" w:styleId="WW8Num46z6">
    <w:name w:val="WW8Num46z6"/>
    <w:rsid w:val="00E14FC7"/>
  </w:style>
  <w:style w:type="character" w:customStyle="1" w:styleId="WW8Num46z7">
    <w:name w:val="WW8Num46z7"/>
    <w:rsid w:val="00E14FC7"/>
  </w:style>
  <w:style w:type="character" w:customStyle="1" w:styleId="WW8Num46z8">
    <w:name w:val="WW8Num46z8"/>
    <w:rsid w:val="00E14FC7"/>
  </w:style>
  <w:style w:type="character" w:customStyle="1" w:styleId="WW8Num47z0">
    <w:name w:val="WW8Num47z0"/>
    <w:rsid w:val="00E14FC7"/>
    <w:rPr>
      <w:b w:val="0"/>
      <w:color w:val="000000"/>
    </w:rPr>
  </w:style>
  <w:style w:type="character" w:customStyle="1" w:styleId="WW8Num48z0">
    <w:name w:val="WW8Num48z0"/>
    <w:rsid w:val="00E14FC7"/>
    <w:rPr>
      <w:rFonts w:ascii="Times New Roman" w:hAnsi="Times New Roman" w:cs="Times New Roman"/>
    </w:rPr>
  </w:style>
  <w:style w:type="character" w:customStyle="1" w:styleId="WW8Num48z1">
    <w:name w:val="WW8Num48z1"/>
    <w:rsid w:val="00E14FC7"/>
  </w:style>
  <w:style w:type="character" w:customStyle="1" w:styleId="WW8Num48z2">
    <w:name w:val="WW8Num48z2"/>
    <w:rsid w:val="00E14FC7"/>
  </w:style>
  <w:style w:type="character" w:customStyle="1" w:styleId="WW8Num48z3">
    <w:name w:val="WW8Num48z3"/>
    <w:rsid w:val="00E14FC7"/>
  </w:style>
  <w:style w:type="character" w:customStyle="1" w:styleId="WW8Num48z4">
    <w:name w:val="WW8Num48z4"/>
    <w:rsid w:val="00E14FC7"/>
  </w:style>
  <w:style w:type="character" w:customStyle="1" w:styleId="WW8Num48z5">
    <w:name w:val="WW8Num48z5"/>
    <w:rsid w:val="00E14FC7"/>
  </w:style>
  <w:style w:type="character" w:customStyle="1" w:styleId="WW8Num48z6">
    <w:name w:val="WW8Num48z6"/>
    <w:rsid w:val="00E14FC7"/>
  </w:style>
  <w:style w:type="character" w:customStyle="1" w:styleId="WW8Num48z7">
    <w:name w:val="WW8Num48z7"/>
    <w:rsid w:val="00E14FC7"/>
  </w:style>
  <w:style w:type="character" w:customStyle="1" w:styleId="WW8Num48z8">
    <w:name w:val="WW8Num48z8"/>
    <w:rsid w:val="00E14FC7"/>
  </w:style>
  <w:style w:type="character" w:customStyle="1" w:styleId="WW8Num49z0">
    <w:name w:val="WW8Num49z0"/>
    <w:rsid w:val="00E14FC7"/>
    <w:rPr>
      <w:rFonts w:ascii="Arial" w:hAnsi="Arial" w:cs="Arial" w:hint="default"/>
      <w:color w:val="auto"/>
    </w:rPr>
  </w:style>
  <w:style w:type="character" w:customStyle="1" w:styleId="WW8Num49z1">
    <w:name w:val="WW8Num49z1"/>
    <w:rsid w:val="00E14FC7"/>
    <w:rPr>
      <w:rFonts w:ascii="Times New Roman" w:hAnsi="Times New Roman" w:cs="Times New Roman"/>
      <w:sz w:val="24"/>
      <w:szCs w:val="24"/>
    </w:rPr>
  </w:style>
  <w:style w:type="character" w:customStyle="1" w:styleId="WW8Num49z2">
    <w:name w:val="WW8Num49z2"/>
    <w:rsid w:val="00E14FC7"/>
  </w:style>
  <w:style w:type="character" w:customStyle="1" w:styleId="WW8Num49z3">
    <w:name w:val="WW8Num49z3"/>
    <w:rsid w:val="00E14FC7"/>
  </w:style>
  <w:style w:type="character" w:customStyle="1" w:styleId="WW8Num49z4">
    <w:name w:val="WW8Num49z4"/>
    <w:rsid w:val="00E14FC7"/>
  </w:style>
  <w:style w:type="character" w:customStyle="1" w:styleId="WW8Num49z5">
    <w:name w:val="WW8Num49z5"/>
    <w:rsid w:val="00E14FC7"/>
  </w:style>
  <w:style w:type="character" w:customStyle="1" w:styleId="WW8Num49z6">
    <w:name w:val="WW8Num49z6"/>
    <w:rsid w:val="00E14FC7"/>
  </w:style>
  <w:style w:type="character" w:customStyle="1" w:styleId="WW8Num49z7">
    <w:name w:val="WW8Num49z7"/>
    <w:rsid w:val="00E14FC7"/>
  </w:style>
  <w:style w:type="character" w:customStyle="1" w:styleId="WW8Num49z8">
    <w:name w:val="WW8Num49z8"/>
    <w:rsid w:val="00E14FC7"/>
  </w:style>
  <w:style w:type="character" w:customStyle="1" w:styleId="WW8Num50z0">
    <w:name w:val="WW8Num50z0"/>
    <w:rsid w:val="00E14FC7"/>
    <w:rPr>
      <w:rFonts w:ascii="Arial" w:hAnsi="Arial" w:cs="Arial"/>
    </w:rPr>
  </w:style>
  <w:style w:type="character" w:customStyle="1" w:styleId="WW8Num51z0">
    <w:name w:val="WW8Num51z0"/>
    <w:rsid w:val="00E14FC7"/>
    <w:rPr>
      <w:rFonts w:cs="Times New Roman"/>
    </w:rPr>
  </w:style>
  <w:style w:type="character" w:customStyle="1" w:styleId="WW8Num52z0">
    <w:name w:val="WW8Num52z0"/>
    <w:rsid w:val="00E14FC7"/>
    <w:rPr>
      <w:rFonts w:ascii="Times New Roman" w:hAnsi="Times New Roman" w:cs="Times New Roman" w:hint="default"/>
      <w:b w:val="0"/>
      <w:i w:val="0"/>
      <w:sz w:val="24"/>
      <w:szCs w:val="24"/>
      <w:lang w:eastAsia="pl-PL"/>
    </w:rPr>
  </w:style>
  <w:style w:type="character" w:customStyle="1" w:styleId="WW8Num53z0">
    <w:name w:val="WW8Num53z0"/>
    <w:rsid w:val="00E14FC7"/>
    <w:rPr>
      <w:rFonts w:ascii="Arial" w:hAnsi="Arial" w:cs="Times New Roman"/>
      <w:b/>
      <w:bCs/>
    </w:rPr>
  </w:style>
  <w:style w:type="character" w:customStyle="1" w:styleId="WW8Num53z1">
    <w:name w:val="WW8Num53z1"/>
    <w:rsid w:val="00E14FC7"/>
    <w:rPr>
      <w:rFonts w:ascii="Times New Roman" w:hAnsi="Times New Roman" w:cs="Times New Roman" w:hint="default"/>
      <w:bCs/>
      <w:spacing w:val="-3"/>
      <w:sz w:val="24"/>
      <w:szCs w:val="24"/>
      <w:lang w:eastAsia="pl-PL"/>
    </w:rPr>
  </w:style>
  <w:style w:type="character" w:customStyle="1" w:styleId="WW8Num53z2">
    <w:name w:val="WW8Num53z2"/>
    <w:rsid w:val="00E14FC7"/>
  </w:style>
  <w:style w:type="character" w:customStyle="1" w:styleId="WW8Num53z3">
    <w:name w:val="WW8Num53z3"/>
    <w:rsid w:val="00E14FC7"/>
  </w:style>
  <w:style w:type="character" w:customStyle="1" w:styleId="WW8Num53z4">
    <w:name w:val="WW8Num53z4"/>
    <w:rsid w:val="00E14FC7"/>
  </w:style>
  <w:style w:type="character" w:customStyle="1" w:styleId="WW8Num53z5">
    <w:name w:val="WW8Num53z5"/>
    <w:rsid w:val="00E14FC7"/>
  </w:style>
  <w:style w:type="character" w:customStyle="1" w:styleId="WW8Num53z6">
    <w:name w:val="WW8Num53z6"/>
    <w:rsid w:val="00E14FC7"/>
  </w:style>
  <w:style w:type="character" w:customStyle="1" w:styleId="WW8Num53z7">
    <w:name w:val="WW8Num53z7"/>
    <w:rsid w:val="00E14FC7"/>
  </w:style>
  <w:style w:type="character" w:customStyle="1" w:styleId="WW8Num53z8">
    <w:name w:val="WW8Num53z8"/>
    <w:rsid w:val="00E14FC7"/>
  </w:style>
  <w:style w:type="character" w:customStyle="1" w:styleId="WW8Num54z0">
    <w:name w:val="WW8Num54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54z1">
    <w:name w:val="WW8Num54z1"/>
    <w:rsid w:val="00E14FC7"/>
  </w:style>
  <w:style w:type="character" w:customStyle="1" w:styleId="WW8Num54z2">
    <w:name w:val="WW8Num54z2"/>
    <w:rsid w:val="00E14FC7"/>
  </w:style>
  <w:style w:type="character" w:customStyle="1" w:styleId="WW8Num54z3">
    <w:name w:val="WW8Num54z3"/>
    <w:rsid w:val="00E14FC7"/>
    <w:rPr>
      <w:b/>
      <w:color w:val="auto"/>
    </w:rPr>
  </w:style>
  <w:style w:type="character" w:customStyle="1" w:styleId="WW8Num54z4">
    <w:name w:val="WW8Num54z4"/>
    <w:rsid w:val="00E14FC7"/>
  </w:style>
  <w:style w:type="character" w:customStyle="1" w:styleId="WW8Num54z5">
    <w:name w:val="WW8Num54z5"/>
    <w:rsid w:val="00E14FC7"/>
  </w:style>
  <w:style w:type="character" w:customStyle="1" w:styleId="WW8Num54z6">
    <w:name w:val="WW8Num54z6"/>
    <w:rsid w:val="00E14FC7"/>
  </w:style>
  <w:style w:type="character" w:customStyle="1" w:styleId="WW8Num54z7">
    <w:name w:val="WW8Num54z7"/>
    <w:rsid w:val="00E14FC7"/>
  </w:style>
  <w:style w:type="character" w:customStyle="1" w:styleId="WW8Num54z8">
    <w:name w:val="WW8Num54z8"/>
    <w:rsid w:val="00E14FC7"/>
  </w:style>
  <w:style w:type="character" w:customStyle="1" w:styleId="WW8Num55z0">
    <w:name w:val="WW8Num55z0"/>
    <w:rsid w:val="00E14FC7"/>
    <w:rPr>
      <w:rFonts w:cs="Times New Roman"/>
      <w:b/>
      <w:bCs/>
    </w:rPr>
  </w:style>
  <w:style w:type="character" w:customStyle="1" w:styleId="WW8Num55z1">
    <w:name w:val="WW8Num55z1"/>
    <w:rsid w:val="00E14FC7"/>
    <w:rPr>
      <w:rFonts w:ascii="Arial" w:eastAsia="Calibri" w:hAnsi="Arial" w:cs="Times New Roman" w:hint="default"/>
      <w:bCs/>
      <w:spacing w:val="-3"/>
      <w:kern w:val="1"/>
      <w:sz w:val="24"/>
      <w:szCs w:val="24"/>
      <w:lang w:eastAsia="pl-PL"/>
    </w:rPr>
  </w:style>
  <w:style w:type="character" w:customStyle="1" w:styleId="WW8Num55z2">
    <w:name w:val="WW8Num55z2"/>
    <w:rsid w:val="00E14FC7"/>
  </w:style>
  <w:style w:type="character" w:customStyle="1" w:styleId="WW8Num55z3">
    <w:name w:val="WW8Num55z3"/>
    <w:rsid w:val="00E14FC7"/>
  </w:style>
  <w:style w:type="character" w:customStyle="1" w:styleId="WW8Num55z4">
    <w:name w:val="WW8Num55z4"/>
    <w:rsid w:val="00E14FC7"/>
  </w:style>
  <w:style w:type="character" w:customStyle="1" w:styleId="WW8Num55z5">
    <w:name w:val="WW8Num55z5"/>
    <w:rsid w:val="00E14FC7"/>
  </w:style>
  <w:style w:type="character" w:customStyle="1" w:styleId="WW8Num55z6">
    <w:name w:val="WW8Num55z6"/>
    <w:rsid w:val="00E14FC7"/>
  </w:style>
  <w:style w:type="character" w:customStyle="1" w:styleId="WW8Num55z7">
    <w:name w:val="WW8Num55z7"/>
    <w:rsid w:val="00E14FC7"/>
  </w:style>
  <w:style w:type="character" w:customStyle="1" w:styleId="WW8Num55z8">
    <w:name w:val="WW8Num55z8"/>
    <w:rsid w:val="00E14FC7"/>
  </w:style>
  <w:style w:type="character" w:customStyle="1" w:styleId="WW8Num56z0">
    <w:name w:val="WW8Num56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57z0">
    <w:name w:val="WW8Num57z0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58z0">
    <w:name w:val="WW8Num58z0"/>
    <w:rsid w:val="00E14FC7"/>
    <w:rPr>
      <w:rFonts w:ascii="Arial" w:hAnsi="Arial" w:cs="Arial" w:hint="default"/>
      <w:b w:val="0"/>
      <w:sz w:val="24"/>
      <w:szCs w:val="24"/>
    </w:rPr>
  </w:style>
  <w:style w:type="character" w:customStyle="1" w:styleId="WW8Num58z1">
    <w:name w:val="WW8Num58z1"/>
    <w:rsid w:val="00E14FC7"/>
  </w:style>
  <w:style w:type="character" w:customStyle="1" w:styleId="WW8Num58z2">
    <w:name w:val="WW8Num58z2"/>
    <w:rsid w:val="00E14FC7"/>
  </w:style>
  <w:style w:type="character" w:customStyle="1" w:styleId="WW8Num58z3">
    <w:name w:val="WW8Num58z3"/>
    <w:rsid w:val="00E14FC7"/>
  </w:style>
  <w:style w:type="character" w:customStyle="1" w:styleId="WW8Num58z4">
    <w:name w:val="WW8Num58z4"/>
    <w:rsid w:val="00E14FC7"/>
  </w:style>
  <w:style w:type="character" w:customStyle="1" w:styleId="WW8Num58z5">
    <w:name w:val="WW8Num58z5"/>
    <w:rsid w:val="00E14FC7"/>
  </w:style>
  <w:style w:type="character" w:customStyle="1" w:styleId="WW8Num58z6">
    <w:name w:val="WW8Num58z6"/>
    <w:rsid w:val="00E14FC7"/>
  </w:style>
  <w:style w:type="character" w:customStyle="1" w:styleId="WW8Num58z7">
    <w:name w:val="WW8Num58z7"/>
    <w:rsid w:val="00E14FC7"/>
  </w:style>
  <w:style w:type="character" w:customStyle="1" w:styleId="WW8Num58z8">
    <w:name w:val="WW8Num58z8"/>
    <w:rsid w:val="00E14FC7"/>
  </w:style>
  <w:style w:type="character" w:customStyle="1" w:styleId="WW8Num59z0">
    <w:name w:val="WW8Num59z0"/>
    <w:rsid w:val="00E14FC7"/>
  </w:style>
  <w:style w:type="character" w:customStyle="1" w:styleId="WW8Num59z1">
    <w:name w:val="WW8Num59z1"/>
    <w:rsid w:val="00E14FC7"/>
  </w:style>
  <w:style w:type="character" w:customStyle="1" w:styleId="WW8Num59z2">
    <w:name w:val="WW8Num59z2"/>
    <w:rsid w:val="00E14FC7"/>
  </w:style>
  <w:style w:type="character" w:customStyle="1" w:styleId="WW8Num59z3">
    <w:name w:val="WW8Num59z3"/>
    <w:rsid w:val="00E14FC7"/>
    <w:rPr>
      <w:rFonts w:ascii="Arial" w:hAnsi="Arial" w:cs="Arial" w:hint="default"/>
      <w:sz w:val="24"/>
      <w:szCs w:val="24"/>
    </w:rPr>
  </w:style>
  <w:style w:type="character" w:customStyle="1" w:styleId="WW8Num59z4">
    <w:name w:val="WW8Num59z4"/>
    <w:rsid w:val="00E14FC7"/>
  </w:style>
  <w:style w:type="character" w:customStyle="1" w:styleId="WW8Num59z5">
    <w:name w:val="WW8Num59z5"/>
    <w:rsid w:val="00E14FC7"/>
  </w:style>
  <w:style w:type="character" w:customStyle="1" w:styleId="WW8Num59z6">
    <w:name w:val="WW8Num59z6"/>
    <w:rsid w:val="00E14FC7"/>
  </w:style>
  <w:style w:type="character" w:customStyle="1" w:styleId="WW8Num59z7">
    <w:name w:val="WW8Num59z7"/>
    <w:rsid w:val="00E14FC7"/>
  </w:style>
  <w:style w:type="character" w:customStyle="1" w:styleId="WW8Num59z8">
    <w:name w:val="WW8Num59z8"/>
    <w:rsid w:val="00E14FC7"/>
  </w:style>
  <w:style w:type="character" w:customStyle="1" w:styleId="WW8Num60z0">
    <w:name w:val="WW8Num60z0"/>
    <w:rsid w:val="00E14FC7"/>
    <w:rPr>
      <w:rFonts w:ascii="Arial" w:hAnsi="Arial" w:cs="Times New Roman"/>
      <w:sz w:val="24"/>
      <w:szCs w:val="24"/>
    </w:rPr>
  </w:style>
  <w:style w:type="character" w:customStyle="1" w:styleId="WW8Num61z0">
    <w:name w:val="WW8Num61z0"/>
    <w:rsid w:val="00E14FC7"/>
    <w:rPr>
      <w:rFonts w:ascii="Arial" w:hAnsi="Arial" w:cs="Arial" w:hint="default"/>
      <w:sz w:val="24"/>
      <w:szCs w:val="24"/>
    </w:rPr>
  </w:style>
  <w:style w:type="character" w:customStyle="1" w:styleId="WW8Num62z0">
    <w:name w:val="WW8Num62z0"/>
    <w:rsid w:val="00E14FC7"/>
    <w:rPr>
      <w:rFonts w:ascii="Arial" w:eastAsia="Times New Roman" w:hAnsi="Arial" w:cs="Arial" w:hint="default"/>
      <w:b w:val="0"/>
      <w:bCs/>
      <w:i w:val="0"/>
      <w:kern w:val="1"/>
      <w:sz w:val="24"/>
      <w:szCs w:val="24"/>
    </w:rPr>
  </w:style>
  <w:style w:type="character" w:customStyle="1" w:styleId="WW8Num63z0">
    <w:name w:val="WW8Num63z0"/>
    <w:rsid w:val="00E14FC7"/>
    <w:rPr>
      <w:rFonts w:ascii="Arial" w:hAnsi="Arial" w:cs="Arial" w:hint="default"/>
      <w:b w:val="0"/>
      <w:bCs/>
      <w:i w:val="0"/>
      <w:sz w:val="24"/>
      <w:szCs w:val="24"/>
    </w:rPr>
  </w:style>
  <w:style w:type="character" w:customStyle="1" w:styleId="WW8Num63z1">
    <w:name w:val="WW8Num63z1"/>
    <w:rsid w:val="00E14FC7"/>
    <w:rPr>
      <w:rFonts w:ascii="Times New Roman" w:hAnsi="Times New Roman" w:cs="Times New Roman" w:hint="default"/>
      <w:bCs/>
      <w:spacing w:val="-3"/>
      <w:sz w:val="24"/>
      <w:szCs w:val="24"/>
      <w:lang w:eastAsia="pl-PL"/>
    </w:rPr>
  </w:style>
  <w:style w:type="character" w:customStyle="1" w:styleId="WW8Num63z2">
    <w:name w:val="WW8Num63z2"/>
    <w:rsid w:val="00E14FC7"/>
  </w:style>
  <w:style w:type="character" w:customStyle="1" w:styleId="WW8Num63z3">
    <w:name w:val="WW8Num63z3"/>
    <w:rsid w:val="00E14FC7"/>
  </w:style>
  <w:style w:type="character" w:customStyle="1" w:styleId="WW8Num63z4">
    <w:name w:val="WW8Num63z4"/>
    <w:rsid w:val="00E14FC7"/>
  </w:style>
  <w:style w:type="character" w:customStyle="1" w:styleId="WW8Num63z5">
    <w:name w:val="WW8Num63z5"/>
    <w:rsid w:val="00E14FC7"/>
  </w:style>
  <w:style w:type="character" w:customStyle="1" w:styleId="WW8Num63z6">
    <w:name w:val="WW8Num63z6"/>
    <w:rsid w:val="00E14FC7"/>
  </w:style>
  <w:style w:type="character" w:customStyle="1" w:styleId="WW8Num63z7">
    <w:name w:val="WW8Num63z7"/>
    <w:rsid w:val="00E14FC7"/>
  </w:style>
  <w:style w:type="character" w:customStyle="1" w:styleId="WW8Num63z8">
    <w:name w:val="WW8Num63z8"/>
    <w:rsid w:val="00E14FC7"/>
  </w:style>
  <w:style w:type="character" w:customStyle="1" w:styleId="WW8Num64z0">
    <w:name w:val="WW8Num64z0"/>
    <w:rsid w:val="00E14FC7"/>
    <w:rPr>
      <w:rFonts w:ascii="Arial" w:hAnsi="Arial" w:cs="Arial" w:hint="default"/>
    </w:rPr>
  </w:style>
  <w:style w:type="character" w:customStyle="1" w:styleId="WW8Num65z0">
    <w:name w:val="WW8Num65z0"/>
    <w:rsid w:val="00E14FC7"/>
    <w:rPr>
      <w:rFonts w:ascii="Arial" w:hAnsi="Arial" w:cs="Arial" w:hint="default"/>
      <w:b w:val="0"/>
      <w:bCs/>
      <w:i w:val="0"/>
      <w:sz w:val="24"/>
      <w:szCs w:val="24"/>
      <w:lang w:eastAsia="pl-PL"/>
    </w:rPr>
  </w:style>
  <w:style w:type="character" w:customStyle="1" w:styleId="WW8Num65z1">
    <w:name w:val="WW8Num65z1"/>
    <w:rsid w:val="00E14FC7"/>
    <w:rPr>
      <w:rFonts w:ascii="Symbol" w:hAnsi="Symbol" w:cs="StarSymbol" w:hint="default"/>
      <w:sz w:val="18"/>
      <w:szCs w:val="18"/>
    </w:rPr>
  </w:style>
  <w:style w:type="character" w:customStyle="1" w:styleId="WW8Num66z0">
    <w:name w:val="WW8Num66z0"/>
    <w:rsid w:val="00E14FC7"/>
    <w:rPr>
      <w:rFonts w:ascii="Arial" w:eastAsia="Times New Roman" w:hAnsi="Arial" w:cs="Arial" w:hint="default"/>
      <w:b w:val="0"/>
      <w:bCs w:val="0"/>
      <w:kern w:val="1"/>
      <w:sz w:val="24"/>
      <w:szCs w:val="24"/>
      <w:lang w:eastAsia="pl-PL"/>
    </w:rPr>
  </w:style>
  <w:style w:type="character" w:customStyle="1" w:styleId="WW8Num67z0">
    <w:name w:val="WW8Num67z0"/>
    <w:rsid w:val="00E14FC7"/>
    <w:rPr>
      <w:rFonts w:ascii="Arial" w:hAnsi="Arial" w:cs="Arial"/>
      <w:sz w:val="24"/>
      <w:szCs w:val="24"/>
      <w:lang w:eastAsia="pl-PL"/>
    </w:rPr>
  </w:style>
  <w:style w:type="character" w:customStyle="1" w:styleId="WW8Num68z0">
    <w:name w:val="WW8Num68z0"/>
    <w:rsid w:val="00E14FC7"/>
    <w:rPr>
      <w:rFonts w:ascii="Arial" w:hAnsi="Arial" w:cs="Arial"/>
      <w:sz w:val="24"/>
      <w:szCs w:val="24"/>
    </w:rPr>
  </w:style>
  <w:style w:type="character" w:customStyle="1" w:styleId="WW8Num69z0">
    <w:name w:val="WW8Num69z0"/>
    <w:rsid w:val="00E14FC7"/>
    <w:rPr>
      <w:rFonts w:ascii="Arial" w:eastAsia="Times New Roman" w:hAnsi="Arial" w:cs="Arial" w:hint="default"/>
      <w:b w:val="0"/>
      <w:bCs w:val="0"/>
      <w:sz w:val="24"/>
      <w:szCs w:val="24"/>
      <w:lang w:eastAsia="pl-PL"/>
    </w:rPr>
  </w:style>
  <w:style w:type="character" w:customStyle="1" w:styleId="WW8Num70z0">
    <w:name w:val="WW8Num70z0"/>
    <w:rsid w:val="00E14FC7"/>
    <w:rPr>
      <w:rFonts w:ascii="Arial" w:eastAsia="Times New Roman" w:hAnsi="Arial" w:cs="Arial" w:hint="default"/>
      <w:b w:val="0"/>
      <w:bCs w:val="0"/>
      <w:color w:val="auto"/>
      <w:sz w:val="24"/>
      <w:szCs w:val="24"/>
    </w:rPr>
  </w:style>
  <w:style w:type="character" w:customStyle="1" w:styleId="WW8Num71z0">
    <w:name w:val="WW8Num71z0"/>
    <w:rsid w:val="00E14FC7"/>
    <w:rPr>
      <w:rFonts w:ascii="Arial" w:eastAsia="TimesNewRomanPSMT" w:hAnsi="Arial" w:cs="Arial"/>
      <w:sz w:val="24"/>
      <w:szCs w:val="24"/>
      <w:lang w:eastAsia="pl-PL"/>
    </w:rPr>
  </w:style>
  <w:style w:type="character" w:customStyle="1" w:styleId="WW8Num72z0">
    <w:name w:val="WW8Num72z0"/>
    <w:rsid w:val="00E14FC7"/>
    <w:rPr>
      <w:rFonts w:ascii="Arial" w:eastAsia="Times New Roman" w:hAnsi="Arial" w:cs="Arial" w:hint="default"/>
      <w:b w:val="0"/>
      <w:bCs w:val="0"/>
      <w:sz w:val="24"/>
      <w:szCs w:val="24"/>
    </w:rPr>
  </w:style>
  <w:style w:type="character" w:customStyle="1" w:styleId="Domylnaczcionkaakapitu22">
    <w:name w:val="Domyślna czcionka akapitu22"/>
    <w:rsid w:val="00E14FC7"/>
  </w:style>
  <w:style w:type="character" w:customStyle="1" w:styleId="Domylnaczcionkaakapitu21">
    <w:name w:val="Domyślna czcionka akapitu21"/>
    <w:rsid w:val="00E14FC7"/>
  </w:style>
  <w:style w:type="character" w:customStyle="1" w:styleId="WW8Num2z4">
    <w:name w:val="WW8Num2z4"/>
    <w:rsid w:val="00E14FC7"/>
  </w:style>
  <w:style w:type="character" w:customStyle="1" w:styleId="WW8Num2z5">
    <w:name w:val="WW8Num2z5"/>
    <w:rsid w:val="00E14FC7"/>
  </w:style>
  <w:style w:type="character" w:customStyle="1" w:styleId="WW8Num2z6">
    <w:name w:val="WW8Num2z6"/>
    <w:rsid w:val="00E14FC7"/>
  </w:style>
  <w:style w:type="character" w:customStyle="1" w:styleId="WW8Num2z7">
    <w:name w:val="WW8Num2z7"/>
    <w:rsid w:val="00E14FC7"/>
  </w:style>
  <w:style w:type="character" w:customStyle="1" w:styleId="WW8Num2z8">
    <w:name w:val="WW8Num2z8"/>
    <w:rsid w:val="00E14FC7"/>
  </w:style>
  <w:style w:type="character" w:customStyle="1" w:styleId="WW8Num4z3">
    <w:name w:val="WW8Num4z3"/>
    <w:rsid w:val="00E14FC7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z4">
    <w:name w:val="WW8Num4z4"/>
    <w:rsid w:val="00E14FC7"/>
  </w:style>
  <w:style w:type="character" w:customStyle="1" w:styleId="WW8Num4z5">
    <w:name w:val="WW8Num4z5"/>
    <w:rsid w:val="00E14FC7"/>
  </w:style>
  <w:style w:type="character" w:customStyle="1" w:styleId="WW8Num4z6">
    <w:name w:val="WW8Num4z6"/>
    <w:rsid w:val="00E14FC7"/>
    <w:rPr>
      <w:b/>
      <w:i w:val="0"/>
      <w:color w:val="auto"/>
    </w:rPr>
  </w:style>
  <w:style w:type="character" w:customStyle="1" w:styleId="WW8Num4z7">
    <w:name w:val="WW8Num4z7"/>
    <w:rsid w:val="00E14FC7"/>
  </w:style>
  <w:style w:type="character" w:customStyle="1" w:styleId="WW8Num4z8">
    <w:name w:val="WW8Num4z8"/>
    <w:rsid w:val="00E14FC7"/>
  </w:style>
  <w:style w:type="character" w:customStyle="1" w:styleId="WW8Num6z1">
    <w:name w:val="WW8Num6z1"/>
    <w:rsid w:val="00E14FC7"/>
  </w:style>
  <w:style w:type="character" w:customStyle="1" w:styleId="WW8Num6z2">
    <w:name w:val="WW8Num6z2"/>
    <w:rsid w:val="00E14FC7"/>
  </w:style>
  <w:style w:type="character" w:customStyle="1" w:styleId="WW8Num6z3">
    <w:name w:val="WW8Num6z3"/>
    <w:rsid w:val="00E14FC7"/>
  </w:style>
  <w:style w:type="character" w:customStyle="1" w:styleId="WW8Num6z4">
    <w:name w:val="WW8Num6z4"/>
    <w:rsid w:val="00E14FC7"/>
  </w:style>
  <w:style w:type="character" w:customStyle="1" w:styleId="WW8Num6z5">
    <w:name w:val="WW8Num6z5"/>
    <w:rsid w:val="00E14FC7"/>
  </w:style>
  <w:style w:type="character" w:customStyle="1" w:styleId="WW8Num6z6">
    <w:name w:val="WW8Num6z6"/>
    <w:rsid w:val="00E14FC7"/>
  </w:style>
  <w:style w:type="character" w:customStyle="1" w:styleId="WW8Num6z7">
    <w:name w:val="WW8Num6z7"/>
    <w:rsid w:val="00E14FC7"/>
  </w:style>
  <w:style w:type="character" w:customStyle="1" w:styleId="WW8Num6z8">
    <w:name w:val="WW8Num6z8"/>
    <w:rsid w:val="00E14FC7"/>
  </w:style>
  <w:style w:type="character" w:customStyle="1" w:styleId="WW8Num12z1">
    <w:name w:val="WW8Num12z1"/>
    <w:rsid w:val="00E14FC7"/>
  </w:style>
  <w:style w:type="character" w:customStyle="1" w:styleId="WW8Num12z2">
    <w:name w:val="WW8Num12z2"/>
    <w:rsid w:val="00E14FC7"/>
  </w:style>
  <w:style w:type="character" w:customStyle="1" w:styleId="WW8Num12z3">
    <w:name w:val="WW8Num12z3"/>
    <w:rsid w:val="00E14FC7"/>
    <w:rPr>
      <w:b/>
    </w:rPr>
  </w:style>
  <w:style w:type="character" w:customStyle="1" w:styleId="WW8Num12z4">
    <w:name w:val="WW8Num12z4"/>
    <w:rsid w:val="00E14FC7"/>
  </w:style>
  <w:style w:type="character" w:customStyle="1" w:styleId="WW8Num12z5">
    <w:name w:val="WW8Num12z5"/>
    <w:rsid w:val="00E14FC7"/>
  </w:style>
  <w:style w:type="character" w:customStyle="1" w:styleId="WW8Num12z6">
    <w:name w:val="WW8Num12z6"/>
    <w:rsid w:val="00E14FC7"/>
    <w:rPr>
      <w:b/>
      <w:i w:val="0"/>
      <w:color w:val="auto"/>
    </w:rPr>
  </w:style>
  <w:style w:type="character" w:customStyle="1" w:styleId="WW8Num12z7">
    <w:name w:val="WW8Num12z7"/>
    <w:rsid w:val="00E14FC7"/>
  </w:style>
  <w:style w:type="character" w:customStyle="1" w:styleId="WW8Num12z8">
    <w:name w:val="WW8Num12z8"/>
    <w:rsid w:val="00E14FC7"/>
  </w:style>
  <w:style w:type="character" w:customStyle="1" w:styleId="WW8Num16z1">
    <w:name w:val="WW8Num16z1"/>
    <w:rsid w:val="00E14FC7"/>
  </w:style>
  <w:style w:type="character" w:customStyle="1" w:styleId="WW8Num16z2">
    <w:name w:val="WW8Num16z2"/>
    <w:rsid w:val="00E14FC7"/>
  </w:style>
  <w:style w:type="character" w:customStyle="1" w:styleId="WW8Num16z3">
    <w:name w:val="WW8Num16z3"/>
    <w:rsid w:val="00E14FC7"/>
    <w:rPr>
      <w:b/>
      <w:color w:val="auto"/>
    </w:rPr>
  </w:style>
  <w:style w:type="character" w:customStyle="1" w:styleId="WW8Num16z4">
    <w:name w:val="WW8Num16z4"/>
    <w:rsid w:val="00E14FC7"/>
  </w:style>
  <w:style w:type="character" w:customStyle="1" w:styleId="WW8Num16z5">
    <w:name w:val="WW8Num16z5"/>
    <w:rsid w:val="00E14FC7"/>
  </w:style>
  <w:style w:type="character" w:customStyle="1" w:styleId="WW8Num16z6">
    <w:name w:val="WW8Num16z6"/>
    <w:rsid w:val="00E14FC7"/>
  </w:style>
  <w:style w:type="character" w:customStyle="1" w:styleId="WW8Num16z7">
    <w:name w:val="WW8Num16z7"/>
    <w:rsid w:val="00E14FC7"/>
  </w:style>
  <w:style w:type="character" w:customStyle="1" w:styleId="WW8Num16z8">
    <w:name w:val="WW8Num16z8"/>
    <w:rsid w:val="00E14FC7"/>
  </w:style>
  <w:style w:type="character" w:customStyle="1" w:styleId="WW8Num17z2">
    <w:name w:val="WW8Num17z2"/>
    <w:rsid w:val="00E14FC7"/>
  </w:style>
  <w:style w:type="character" w:customStyle="1" w:styleId="WW8Num17z3">
    <w:name w:val="WW8Num17z3"/>
    <w:rsid w:val="00E14FC7"/>
  </w:style>
  <w:style w:type="character" w:customStyle="1" w:styleId="WW8Num17z4">
    <w:name w:val="WW8Num17z4"/>
    <w:rsid w:val="00E14FC7"/>
  </w:style>
  <w:style w:type="character" w:customStyle="1" w:styleId="WW8Num17z5">
    <w:name w:val="WW8Num17z5"/>
    <w:rsid w:val="00E14FC7"/>
  </w:style>
  <w:style w:type="character" w:customStyle="1" w:styleId="WW8Num17z6">
    <w:name w:val="WW8Num17z6"/>
    <w:rsid w:val="00E14FC7"/>
  </w:style>
  <w:style w:type="character" w:customStyle="1" w:styleId="WW8Num17z7">
    <w:name w:val="WW8Num17z7"/>
    <w:rsid w:val="00E14FC7"/>
  </w:style>
  <w:style w:type="character" w:customStyle="1" w:styleId="WW8Num17z8">
    <w:name w:val="WW8Num17z8"/>
    <w:rsid w:val="00E14FC7"/>
  </w:style>
  <w:style w:type="character" w:customStyle="1" w:styleId="WW8Num19z1">
    <w:name w:val="WW8Num19z1"/>
    <w:rsid w:val="00E14FC7"/>
    <w:rPr>
      <w:rFonts w:ascii="Symbol" w:hAnsi="Symbol" w:cs="StarSymbol"/>
      <w:sz w:val="18"/>
      <w:szCs w:val="18"/>
    </w:rPr>
  </w:style>
  <w:style w:type="character" w:customStyle="1" w:styleId="WW8Num20z2">
    <w:name w:val="WW8Num20z2"/>
    <w:rsid w:val="00E14FC7"/>
  </w:style>
  <w:style w:type="character" w:customStyle="1" w:styleId="WW8Num20z4">
    <w:name w:val="WW8Num20z4"/>
    <w:rsid w:val="00E14FC7"/>
  </w:style>
  <w:style w:type="character" w:customStyle="1" w:styleId="WW8Num20z5">
    <w:name w:val="WW8Num20z5"/>
    <w:rsid w:val="00E14FC7"/>
  </w:style>
  <w:style w:type="character" w:customStyle="1" w:styleId="WW8Num20z7">
    <w:name w:val="WW8Num20z7"/>
    <w:rsid w:val="00E14FC7"/>
  </w:style>
  <w:style w:type="character" w:customStyle="1" w:styleId="WW8Num20z8">
    <w:name w:val="WW8Num20z8"/>
    <w:rsid w:val="00E14FC7"/>
  </w:style>
  <w:style w:type="character" w:customStyle="1" w:styleId="WW8Num22z6">
    <w:name w:val="WW8Num22z6"/>
    <w:rsid w:val="00E14FC7"/>
    <w:rPr>
      <w:rFonts w:hint="default"/>
      <w:b/>
      <w:i w:val="0"/>
      <w:color w:val="auto"/>
    </w:rPr>
  </w:style>
  <w:style w:type="character" w:customStyle="1" w:styleId="WW8Num24z1">
    <w:name w:val="WW8Num24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24z2">
    <w:name w:val="WW8Num24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24z3">
    <w:name w:val="WW8Num24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26z1">
    <w:name w:val="WW8Num26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26z2">
    <w:name w:val="WW8Num26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26z3">
    <w:name w:val="WW8Num26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31z1">
    <w:name w:val="WW8Num31z1"/>
    <w:rsid w:val="00E14FC7"/>
    <w:rPr>
      <w:rFonts w:ascii="Arial" w:hAnsi="Arial" w:cs="Times New Roman" w:hint="default"/>
      <w:bCs/>
      <w:spacing w:val="-3"/>
      <w:sz w:val="24"/>
      <w:szCs w:val="24"/>
    </w:rPr>
  </w:style>
  <w:style w:type="character" w:customStyle="1" w:styleId="WW8Num31z2">
    <w:name w:val="WW8Num31z2"/>
    <w:rsid w:val="00E14FC7"/>
  </w:style>
  <w:style w:type="character" w:customStyle="1" w:styleId="WW8Num31z3">
    <w:name w:val="WW8Num31z3"/>
    <w:rsid w:val="00E14FC7"/>
  </w:style>
  <w:style w:type="character" w:customStyle="1" w:styleId="WW8Num31z4">
    <w:name w:val="WW8Num31z4"/>
    <w:rsid w:val="00E14FC7"/>
  </w:style>
  <w:style w:type="character" w:customStyle="1" w:styleId="WW8Num31z5">
    <w:name w:val="WW8Num31z5"/>
    <w:rsid w:val="00E14FC7"/>
  </w:style>
  <w:style w:type="character" w:customStyle="1" w:styleId="WW8Num31z6">
    <w:name w:val="WW8Num31z6"/>
    <w:rsid w:val="00E14FC7"/>
  </w:style>
  <w:style w:type="character" w:customStyle="1" w:styleId="WW8Num31z7">
    <w:name w:val="WW8Num31z7"/>
    <w:rsid w:val="00E14FC7"/>
  </w:style>
  <w:style w:type="character" w:customStyle="1" w:styleId="WW8Num31z8">
    <w:name w:val="WW8Num31z8"/>
    <w:rsid w:val="00E14FC7"/>
  </w:style>
  <w:style w:type="character" w:customStyle="1" w:styleId="WW8Num36z1">
    <w:name w:val="WW8Num36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36z2">
    <w:name w:val="WW8Num36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36z3">
    <w:name w:val="WW8Num36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47z1">
    <w:name w:val="WW8Num47z1"/>
    <w:rsid w:val="00E14FC7"/>
  </w:style>
  <w:style w:type="character" w:customStyle="1" w:styleId="WW8Num47z2">
    <w:name w:val="WW8Num47z2"/>
    <w:rsid w:val="00E14FC7"/>
  </w:style>
  <w:style w:type="character" w:customStyle="1" w:styleId="WW8Num47z3">
    <w:name w:val="WW8Num47z3"/>
    <w:rsid w:val="00E14FC7"/>
  </w:style>
  <w:style w:type="character" w:customStyle="1" w:styleId="WW8Num47z4">
    <w:name w:val="WW8Num47z4"/>
    <w:rsid w:val="00E14FC7"/>
  </w:style>
  <w:style w:type="character" w:customStyle="1" w:styleId="WW8Num47z5">
    <w:name w:val="WW8Num47z5"/>
    <w:rsid w:val="00E14FC7"/>
  </w:style>
  <w:style w:type="character" w:customStyle="1" w:styleId="WW8Num47z6">
    <w:name w:val="WW8Num47z6"/>
    <w:rsid w:val="00E14FC7"/>
  </w:style>
  <w:style w:type="character" w:customStyle="1" w:styleId="WW8Num47z7">
    <w:name w:val="WW8Num47z7"/>
    <w:rsid w:val="00E14FC7"/>
  </w:style>
  <w:style w:type="character" w:customStyle="1" w:styleId="WW8Num47z8">
    <w:name w:val="WW8Num47z8"/>
    <w:rsid w:val="00E14FC7"/>
  </w:style>
  <w:style w:type="character" w:customStyle="1" w:styleId="WW8Num51z1">
    <w:name w:val="WW8Num51z1"/>
    <w:rsid w:val="00E14FC7"/>
  </w:style>
  <w:style w:type="character" w:customStyle="1" w:styleId="WW8Num51z2">
    <w:name w:val="WW8Num51z2"/>
    <w:rsid w:val="00E14FC7"/>
  </w:style>
  <w:style w:type="character" w:customStyle="1" w:styleId="WW8Num51z3">
    <w:name w:val="WW8Num51z3"/>
    <w:rsid w:val="00E14FC7"/>
  </w:style>
  <w:style w:type="character" w:customStyle="1" w:styleId="WW8Num51z4">
    <w:name w:val="WW8Num51z4"/>
    <w:rsid w:val="00E14FC7"/>
  </w:style>
  <w:style w:type="character" w:customStyle="1" w:styleId="WW8Num51z5">
    <w:name w:val="WW8Num51z5"/>
    <w:rsid w:val="00E14FC7"/>
  </w:style>
  <w:style w:type="character" w:customStyle="1" w:styleId="WW8Num51z6">
    <w:name w:val="WW8Num51z6"/>
    <w:rsid w:val="00E14FC7"/>
  </w:style>
  <w:style w:type="character" w:customStyle="1" w:styleId="WW8Num51z7">
    <w:name w:val="WW8Num51z7"/>
    <w:rsid w:val="00E14FC7"/>
  </w:style>
  <w:style w:type="character" w:customStyle="1" w:styleId="WW8Num51z8">
    <w:name w:val="WW8Num51z8"/>
    <w:rsid w:val="00E14FC7"/>
  </w:style>
  <w:style w:type="character" w:customStyle="1" w:styleId="WW8Num52z1">
    <w:name w:val="WW8Num52z1"/>
    <w:rsid w:val="00E14FC7"/>
    <w:rPr>
      <w:rFonts w:ascii="Times New Roman" w:hAnsi="Times New Roman" w:cs="Times New Roman"/>
      <w:sz w:val="24"/>
      <w:szCs w:val="24"/>
    </w:rPr>
  </w:style>
  <w:style w:type="character" w:customStyle="1" w:styleId="WW8Num52z2">
    <w:name w:val="WW8Num52z2"/>
    <w:rsid w:val="00E14FC7"/>
  </w:style>
  <w:style w:type="character" w:customStyle="1" w:styleId="WW8Num52z3">
    <w:name w:val="WW8Num52z3"/>
    <w:rsid w:val="00E14FC7"/>
  </w:style>
  <w:style w:type="character" w:customStyle="1" w:styleId="WW8Num52z4">
    <w:name w:val="WW8Num52z4"/>
    <w:rsid w:val="00E14FC7"/>
  </w:style>
  <w:style w:type="character" w:customStyle="1" w:styleId="WW8Num52z5">
    <w:name w:val="WW8Num52z5"/>
    <w:rsid w:val="00E14FC7"/>
  </w:style>
  <w:style w:type="character" w:customStyle="1" w:styleId="WW8Num52z6">
    <w:name w:val="WW8Num52z6"/>
    <w:rsid w:val="00E14FC7"/>
  </w:style>
  <w:style w:type="character" w:customStyle="1" w:styleId="WW8Num52z7">
    <w:name w:val="WW8Num52z7"/>
    <w:rsid w:val="00E14FC7"/>
  </w:style>
  <w:style w:type="character" w:customStyle="1" w:styleId="WW8Num52z8">
    <w:name w:val="WW8Num52z8"/>
    <w:rsid w:val="00E14FC7"/>
  </w:style>
  <w:style w:type="character" w:customStyle="1" w:styleId="WW8Num56z1">
    <w:name w:val="WW8Num56z1"/>
    <w:rsid w:val="00E14FC7"/>
    <w:rPr>
      <w:rFonts w:ascii="Times New Roman" w:hAnsi="Times New Roman" w:cs="Times New Roman" w:hint="default"/>
      <w:bCs/>
      <w:spacing w:val="-3"/>
      <w:sz w:val="24"/>
      <w:szCs w:val="24"/>
    </w:rPr>
  </w:style>
  <w:style w:type="character" w:customStyle="1" w:styleId="WW8Num56z2">
    <w:name w:val="WW8Num56z2"/>
    <w:rsid w:val="00E14FC7"/>
  </w:style>
  <w:style w:type="character" w:customStyle="1" w:styleId="WW8Num56z3">
    <w:name w:val="WW8Num56z3"/>
    <w:rsid w:val="00E14FC7"/>
  </w:style>
  <w:style w:type="character" w:customStyle="1" w:styleId="WW8Num56z4">
    <w:name w:val="WW8Num56z4"/>
    <w:rsid w:val="00E14FC7"/>
  </w:style>
  <w:style w:type="character" w:customStyle="1" w:styleId="WW8Num56z5">
    <w:name w:val="WW8Num56z5"/>
    <w:rsid w:val="00E14FC7"/>
  </w:style>
  <w:style w:type="character" w:customStyle="1" w:styleId="WW8Num56z6">
    <w:name w:val="WW8Num56z6"/>
    <w:rsid w:val="00E14FC7"/>
  </w:style>
  <w:style w:type="character" w:customStyle="1" w:styleId="WW8Num56z7">
    <w:name w:val="WW8Num56z7"/>
    <w:rsid w:val="00E14FC7"/>
  </w:style>
  <w:style w:type="character" w:customStyle="1" w:styleId="WW8Num56z8">
    <w:name w:val="WW8Num56z8"/>
    <w:rsid w:val="00E14FC7"/>
  </w:style>
  <w:style w:type="character" w:customStyle="1" w:styleId="WW8Num57z1">
    <w:name w:val="WW8Num57z1"/>
    <w:rsid w:val="00E14FC7"/>
  </w:style>
  <w:style w:type="character" w:customStyle="1" w:styleId="WW8Num57z2">
    <w:name w:val="WW8Num57z2"/>
    <w:rsid w:val="00E14FC7"/>
  </w:style>
  <w:style w:type="character" w:customStyle="1" w:styleId="WW8Num57z3">
    <w:name w:val="WW8Num57z3"/>
    <w:rsid w:val="00E14FC7"/>
    <w:rPr>
      <w:b/>
      <w:color w:val="auto"/>
    </w:rPr>
  </w:style>
  <w:style w:type="character" w:customStyle="1" w:styleId="WW8Num57z4">
    <w:name w:val="WW8Num57z4"/>
    <w:rsid w:val="00E14FC7"/>
  </w:style>
  <w:style w:type="character" w:customStyle="1" w:styleId="WW8Num57z5">
    <w:name w:val="WW8Num57z5"/>
    <w:rsid w:val="00E14FC7"/>
  </w:style>
  <w:style w:type="character" w:customStyle="1" w:styleId="WW8Num57z6">
    <w:name w:val="WW8Num57z6"/>
    <w:rsid w:val="00E14FC7"/>
  </w:style>
  <w:style w:type="character" w:customStyle="1" w:styleId="WW8Num57z7">
    <w:name w:val="WW8Num57z7"/>
    <w:rsid w:val="00E14FC7"/>
  </w:style>
  <w:style w:type="character" w:customStyle="1" w:styleId="WW8Num57z8">
    <w:name w:val="WW8Num57z8"/>
    <w:rsid w:val="00E14FC7"/>
  </w:style>
  <w:style w:type="character" w:customStyle="1" w:styleId="WW8Num61z1">
    <w:name w:val="WW8Num61z1"/>
    <w:rsid w:val="00E14FC7"/>
  </w:style>
  <w:style w:type="character" w:customStyle="1" w:styleId="WW8Num61z2">
    <w:name w:val="WW8Num61z2"/>
    <w:rsid w:val="00E14FC7"/>
  </w:style>
  <w:style w:type="character" w:customStyle="1" w:styleId="WW8Num61z3">
    <w:name w:val="WW8Num61z3"/>
    <w:rsid w:val="00E14FC7"/>
  </w:style>
  <w:style w:type="character" w:customStyle="1" w:styleId="WW8Num61z4">
    <w:name w:val="WW8Num61z4"/>
    <w:rsid w:val="00E14FC7"/>
  </w:style>
  <w:style w:type="character" w:customStyle="1" w:styleId="WW8Num61z5">
    <w:name w:val="WW8Num61z5"/>
    <w:rsid w:val="00E14FC7"/>
  </w:style>
  <w:style w:type="character" w:customStyle="1" w:styleId="WW8Num61z6">
    <w:name w:val="WW8Num61z6"/>
    <w:rsid w:val="00E14FC7"/>
  </w:style>
  <w:style w:type="character" w:customStyle="1" w:styleId="WW8Num61z7">
    <w:name w:val="WW8Num61z7"/>
    <w:rsid w:val="00E14FC7"/>
  </w:style>
  <w:style w:type="character" w:customStyle="1" w:styleId="WW8Num61z8">
    <w:name w:val="WW8Num61z8"/>
    <w:rsid w:val="00E14FC7"/>
  </w:style>
  <w:style w:type="character" w:customStyle="1" w:styleId="WW8Num62z1">
    <w:name w:val="WW8Num62z1"/>
    <w:rsid w:val="00E14FC7"/>
  </w:style>
  <w:style w:type="character" w:customStyle="1" w:styleId="WW8Num62z2">
    <w:name w:val="WW8Num62z2"/>
    <w:rsid w:val="00E14FC7"/>
  </w:style>
  <w:style w:type="character" w:customStyle="1" w:styleId="WW8Num62z3">
    <w:name w:val="WW8Num62z3"/>
    <w:rsid w:val="00E14FC7"/>
    <w:rPr>
      <w:rFonts w:ascii="Arial" w:hAnsi="Arial" w:cs="Arial" w:hint="default"/>
      <w:sz w:val="24"/>
      <w:szCs w:val="24"/>
    </w:rPr>
  </w:style>
  <w:style w:type="character" w:customStyle="1" w:styleId="WW8Num62z4">
    <w:name w:val="WW8Num62z4"/>
    <w:rsid w:val="00E14FC7"/>
  </w:style>
  <w:style w:type="character" w:customStyle="1" w:styleId="WW8Num62z5">
    <w:name w:val="WW8Num62z5"/>
    <w:rsid w:val="00E14FC7"/>
  </w:style>
  <w:style w:type="character" w:customStyle="1" w:styleId="WW8Num62z6">
    <w:name w:val="WW8Num62z6"/>
    <w:rsid w:val="00E14FC7"/>
  </w:style>
  <w:style w:type="character" w:customStyle="1" w:styleId="WW8Num62z7">
    <w:name w:val="WW8Num62z7"/>
    <w:rsid w:val="00E14FC7"/>
  </w:style>
  <w:style w:type="character" w:customStyle="1" w:styleId="WW8Num62z8">
    <w:name w:val="WW8Num62z8"/>
    <w:rsid w:val="00E14FC7"/>
  </w:style>
  <w:style w:type="character" w:customStyle="1" w:styleId="WW8Num68z1">
    <w:name w:val="WW8Num68z1"/>
    <w:rsid w:val="00E14FC7"/>
    <w:rPr>
      <w:rFonts w:ascii="Times New Roman" w:hAnsi="Times New Roman" w:cs="Times New Roman" w:hint="default"/>
      <w:bCs/>
      <w:spacing w:val="-3"/>
      <w:sz w:val="24"/>
      <w:szCs w:val="24"/>
    </w:rPr>
  </w:style>
  <w:style w:type="character" w:customStyle="1" w:styleId="WW8Num68z2">
    <w:name w:val="WW8Num68z2"/>
    <w:rsid w:val="00E14FC7"/>
  </w:style>
  <w:style w:type="character" w:customStyle="1" w:styleId="WW8Num68z3">
    <w:name w:val="WW8Num68z3"/>
    <w:rsid w:val="00E14FC7"/>
  </w:style>
  <w:style w:type="character" w:customStyle="1" w:styleId="WW8Num68z4">
    <w:name w:val="WW8Num68z4"/>
    <w:rsid w:val="00E14FC7"/>
  </w:style>
  <w:style w:type="character" w:customStyle="1" w:styleId="WW8Num68z5">
    <w:name w:val="WW8Num68z5"/>
    <w:rsid w:val="00E14FC7"/>
  </w:style>
  <w:style w:type="character" w:customStyle="1" w:styleId="WW8Num68z6">
    <w:name w:val="WW8Num68z6"/>
    <w:rsid w:val="00E14FC7"/>
  </w:style>
  <w:style w:type="character" w:customStyle="1" w:styleId="WW8Num68z7">
    <w:name w:val="WW8Num68z7"/>
    <w:rsid w:val="00E14FC7"/>
  </w:style>
  <w:style w:type="character" w:customStyle="1" w:styleId="WW8Num68z8">
    <w:name w:val="WW8Num68z8"/>
    <w:rsid w:val="00E14FC7"/>
  </w:style>
  <w:style w:type="character" w:customStyle="1" w:styleId="WW8Num70z1">
    <w:name w:val="WW8Num70z1"/>
    <w:rsid w:val="00E14FC7"/>
    <w:rPr>
      <w:rFonts w:ascii="Symbol" w:hAnsi="Symbol" w:cs="StarSymbol" w:hint="default"/>
      <w:sz w:val="18"/>
      <w:szCs w:val="18"/>
    </w:rPr>
  </w:style>
  <w:style w:type="character" w:customStyle="1" w:styleId="WW8Num71z1">
    <w:name w:val="WW8Num71z1"/>
    <w:rsid w:val="00E14FC7"/>
  </w:style>
  <w:style w:type="character" w:customStyle="1" w:styleId="WW8Num71z2">
    <w:name w:val="WW8Num71z2"/>
    <w:rsid w:val="00E14FC7"/>
  </w:style>
  <w:style w:type="character" w:customStyle="1" w:styleId="WW8Num71z3">
    <w:name w:val="WW8Num71z3"/>
    <w:rsid w:val="00E14FC7"/>
  </w:style>
  <w:style w:type="character" w:customStyle="1" w:styleId="WW8Num71z4">
    <w:name w:val="WW8Num71z4"/>
    <w:rsid w:val="00E14FC7"/>
  </w:style>
  <w:style w:type="character" w:customStyle="1" w:styleId="WW8Num71z5">
    <w:name w:val="WW8Num71z5"/>
    <w:rsid w:val="00E14FC7"/>
  </w:style>
  <w:style w:type="character" w:customStyle="1" w:styleId="WW8Num71z6">
    <w:name w:val="WW8Num71z6"/>
    <w:rsid w:val="00E14FC7"/>
  </w:style>
  <w:style w:type="character" w:customStyle="1" w:styleId="WW8Num71z7">
    <w:name w:val="WW8Num71z7"/>
    <w:rsid w:val="00E14FC7"/>
  </w:style>
  <w:style w:type="character" w:customStyle="1" w:styleId="WW8Num71z8">
    <w:name w:val="WW8Num71z8"/>
    <w:rsid w:val="00E14FC7"/>
  </w:style>
  <w:style w:type="character" w:customStyle="1" w:styleId="WW8Num72z1">
    <w:name w:val="WW8Num72z1"/>
    <w:rsid w:val="00E14FC7"/>
  </w:style>
  <w:style w:type="character" w:customStyle="1" w:styleId="WW8Num72z2">
    <w:name w:val="WW8Num72z2"/>
    <w:rsid w:val="00E14FC7"/>
  </w:style>
  <w:style w:type="character" w:customStyle="1" w:styleId="WW8Num72z3">
    <w:name w:val="WW8Num72z3"/>
    <w:rsid w:val="00E14FC7"/>
  </w:style>
  <w:style w:type="character" w:customStyle="1" w:styleId="WW8Num72z4">
    <w:name w:val="WW8Num72z4"/>
    <w:rsid w:val="00E14FC7"/>
  </w:style>
  <w:style w:type="character" w:customStyle="1" w:styleId="WW8Num72z5">
    <w:name w:val="WW8Num72z5"/>
    <w:rsid w:val="00E14FC7"/>
  </w:style>
  <w:style w:type="character" w:customStyle="1" w:styleId="WW8Num72z6">
    <w:name w:val="WW8Num72z6"/>
    <w:rsid w:val="00E14FC7"/>
  </w:style>
  <w:style w:type="character" w:customStyle="1" w:styleId="WW8Num72z7">
    <w:name w:val="WW8Num72z7"/>
    <w:rsid w:val="00E14FC7"/>
  </w:style>
  <w:style w:type="character" w:customStyle="1" w:styleId="WW8Num72z8">
    <w:name w:val="WW8Num72z8"/>
    <w:rsid w:val="00E14FC7"/>
  </w:style>
  <w:style w:type="character" w:customStyle="1" w:styleId="WW8Num73z0">
    <w:name w:val="WW8Num73z0"/>
    <w:rsid w:val="00E14FC7"/>
    <w:rPr>
      <w:rFonts w:ascii="Arial" w:hAnsi="Arial" w:cs="Arial"/>
      <w:sz w:val="24"/>
      <w:szCs w:val="24"/>
    </w:rPr>
  </w:style>
  <w:style w:type="character" w:customStyle="1" w:styleId="WW8Num73z1">
    <w:name w:val="WW8Num73z1"/>
    <w:rsid w:val="00E14FC7"/>
  </w:style>
  <w:style w:type="character" w:customStyle="1" w:styleId="WW8Num73z2">
    <w:name w:val="WW8Num73z2"/>
    <w:rsid w:val="00E14FC7"/>
  </w:style>
  <w:style w:type="character" w:customStyle="1" w:styleId="WW8Num73z3">
    <w:name w:val="WW8Num73z3"/>
    <w:rsid w:val="00E14FC7"/>
  </w:style>
  <w:style w:type="character" w:customStyle="1" w:styleId="WW8Num73z4">
    <w:name w:val="WW8Num73z4"/>
    <w:rsid w:val="00E14FC7"/>
  </w:style>
  <w:style w:type="character" w:customStyle="1" w:styleId="WW8Num73z5">
    <w:name w:val="WW8Num73z5"/>
    <w:rsid w:val="00E14FC7"/>
  </w:style>
  <w:style w:type="character" w:customStyle="1" w:styleId="WW8Num73z6">
    <w:name w:val="WW8Num73z6"/>
    <w:rsid w:val="00E14FC7"/>
  </w:style>
  <w:style w:type="character" w:customStyle="1" w:styleId="WW8Num73z7">
    <w:name w:val="WW8Num73z7"/>
    <w:rsid w:val="00E14FC7"/>
  </w:style>
  <w:style w:type="character" w:customStyle="1" w:styleId="WW8Num73z8">
    <w:name w:val="WW8Num73z8"/>
    <w:rsid w:val="00E14FC7"/>
  </w:style>
  <w:style w:type="character" w:customStyle="1" w:styleId="WW8Num74z0">
    <w:name w:val="WW8Num74z0"/>
    <w:rsid w:val="00E14FC7"/>
    <w:rPr>
      <w:rFonts w:ascii="Arial" w:hAnsi="Arial" w:cs="Arial"/>
      <w:sz w:val="24"/>
      <w:szCs w:val="24"/>
    </w:rPr>
  </w:style>
  <w:style w:type="character" w:customStyle="1" w:styleId="WW8Num74z1">
    <w:name w:val="WW8Num74z1"/>
    <w:rsid w:val="00E14FC7"/>
  </w:style>
  <w:style w:type="character" w:customStyle="1" w:styleId="WW8Num74z2">
    <w:name w:val="WW8Num74z2"/>
    <w:rsid w:val="00E14FC7"/>
  </w:style>
  <w:style w:type="character" w:customStyle="1" w:styleId="WW8Num74z3">
    <w:name w:val="WW8Num74z3"/>
    <w:rsid w:val="00E14FC7"/>
  </w:style>
  <w:style w:type="character" w:customStyle="1" w:styleId="WW8Num74z4">
    <w:name w:val="WW8Num74z4"/>
    <w:rsid w:val="00E14FC7"/>
  </w:style>
  <w:style w:type="character" w:customStyle="1" w:styleId="WW8Num74z5">
    <w:name w:val="WW8Num74z5"/>
    <w:rsid w:val="00E14FC7"/>
  </w:style>
  <w:style w:type="character" w:customStyle="1" w:styleId="WW8Num74z6">
    <w:name w:val="WW8Num74z6"/>
    <w:rsid w:val="00E14FC7"/>
  </w:style>
  <w:style w:type="character" w:customStyle="1" w:styleId="WW8Num74z7">
    <w:name w:val="WW8Num74z7"/>
    <w:rsid w:val="00E14FC7"/>
  </w:style>
  <w:style w:type="character" w:customStyle="1" w:styleId="WW8Num74z8">
    <w:name w:val="WW8Num74z8"/>
    <w:rsid w:val="00E14FC7"/>
  </w:style>
  <w:style w:type="character" w:customStyle="1" w:styleId="WW8Num75z0">
    <w:name w:val="WW8Num75z0"/>
    <w:rsid w:val="00E14FC7"/>
    <w:rPr>
      <w:rFonts w:ascii="Times New Roman" w:eastAsia="Times New Roman" w:hAnsi="Times New Roman" w:cs="Times New Roman" w:hint="default"/>
      <w:b w:val="0"/>
      <w:bCs w:val="0"/>
      <w:iCs/>
      <w:strike w:val="0"/>
      <w:dstrike w:val="0"/>
      <w:kern w:val="1"/>
      <w:sz w:val="24"/>
      <w:szCs w:val="24"/>
    </w:rPr>
  </w:style>
  <w:style w:type="character" w:customStyle="1" w:styleId="WW8Num75z1">
    <w:name w:val="WW8Num75z1"/>
    <w:rsid w:val="00E14FC7"/>
  </w:style>
  <w:style w:type="character" w:customStyle="1" w:styleId="WW8Num75z2">
    <w:name w:val="WW8Num75z2"/>
    <w:rsid w:val="00E14FC7"/>
  </w:style>
  <w:style w:type="character" w:customStyle="1" w:styleId="WW8Num75z3">
    <w:name w:val="WW8Num75z3"/>
    <w:rsid w:val="00E14FC7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75z4">
    <w:name w:val="WW8Num75z4"/>
    <w:rsid w:val="00E14FC7"/>
  </w:style>
  <w:style w:type="character" w:customStyle="1" w:styleId="WW8Num75z5">
    <w:name w:val="WW8Num75z5"/>
    <w:rsid w:val="00E14FC7"/>
  </w:style>
  <w:style w:type="character" w:customStyle="1" w:styleId="WW8Num75z6">
    <w:name w:val="WW8Num75z6"/>
    <w:rsid w:val="00E14FC7"/>
    <w:rPr>
      <w:b/>
      <w:i w:val="0"/>
      <w:color w:val="auto"/>
    </w:rPr>
  </w:style>
  <w:style w:type="character" w:customStyle="1" w:styleId="WW8Num75z7">
    <w:name w:val="WW8Num75z7"/>
    <w:rsid w:val="00E14FC7"/>
  </w:style>
  <w:style w:type="character" w:customStyle="1" w:styleId="WW8Num75z8">
    <w:name w:val="WW8Num75z8"/>
    <w:rsid w:val="00E14FC7"/>
  </w:style>
  <w:style w:type="character" w:customStyle="1" w:styleId="WW8Num76z0">
    <w:name w:val="WW8Num76z0"/>
    <w:rsid w:val="00E14FC7"/>
    <w:rPr>
      <w:rFonts w:ascii="Arial" w:eastAsia="Times New Roman" w:hAnsi="Arial" w:cs="Arial" w:hint="default"/>
      <w:b w:val="0"/>
      <w:bCs w:val="0"/>
      <w:sz w:val="24"/>
      <w:szCs w:val="24"/>
    </w:rPr>
  </w:style>
  <w:style w:type="character" w:customStyle="1" w:styleId="WW8Num76z1">
    <w:name w:val="WW8Num76z1"/>
    <w:rsid w:val="00E14FC7"/>
  </w:style>
  <w:style w:type="character" w:customStyle="1" w:styleId="WW8Num76z2">
    <w:name w:val="WW8Num76z2"/>
    <w:rsid w:val="00E14FC7"/>
  </w:style>
  <w:style w:type="character" w:customStyle="1" w:styleId="WW8Num76z3">
    <w:name w:val="WW8Num76z3"/>
    <w:rsid w:val="00E14FC7"/>
  </w:style>
  <w:style w:type="character" w:customStyle="1" w:styleId="WW8Num76z4">
    <w:name w:val="WW8Num76z4"/>
    <w:rsid w:val="00E14FC7"/>
  </w:style>
  <w:style w:type="character" w:customStyle="1" w:styleId="WW8Num76z5">
    <w:name w:val="WW8Num76z5"/>
    <w:rsid w:val="00E14FC7"/>
  </w:style>
  <w:style w:type="character" w:customStyle="1" w:styleId="WW8Num76z6">
    <w:name w:val="WW8Num76z6"/>
    <w:rsid w:val="00E14FC7"/>
  </w:style>
  <w:style w:type="character" w:customStyle="1" w:styleId="WW8Num76z7">
    <w:name w:val="WW8Num76z7"/>
    <w:rsid w:val="00E14FC7"/>
  </w:style>
  <w:style w:type="character" w:customStyle="1" w:styleId="WW8Num76z8">
    <w:name w:val="WW8Num76z8"/>
    <w:rsid w:val="00E14FC7"/>
  </w:style>
  <w:style w:type="character" w:customStyle="1" w:styleId="WW8Num77z0">
    <w:name w:val="WW8Num77z0"/>
    <w:rsid w:val="00E14FC7"/>
    <w:rPr>
      <w:rFonts w:ascii="Arial" w:eastAsia="Times New Roman" w:hAnsi="Arial" w:cs="Arial" w:hint="default"/>
      <w:b w:val="0"/>
      <w:bCs w:val="0"/>
      <w:color w:val="auto"/>
      <w:sz w:val="24"/>
      <w:szCs w:val="24"/>
    </w:rPr>
  </w:style>
  <w:style w:type="character" w:customStyle="1" w:styleId="WW8Num77z1">
    <w:name w:val="WW8Num77z1"/>
    <w:rsid w:val="00E14FC7"/>
  </w:style>
  <w:style w:type="character" w:customStyle="1" w:styleId="WW8Num77z2">
    <w:name w:val="WW8Num77z2"/>
    <w:rsid w:val="00E14FC7"/>
  </w:style>
  <w:style w:type="character" w:customStyle="1" w:styleId="WW8Num77z3">
    <w:name w:val="WW8Num77z3"/>
    <w:rsid w:val="00E14FC7"/>
  </w:style>
  <w:style w:type="character" w:customStyle="1" w:styleId="WW8Num77z4">
    <w:name w:val="WW8Num77z4"/>
    <w:rsid w:val="00E14FC7"/>
  </w:style>
  <w:style w:type="character" w:customStyle="1" w:styleId="WW8Num77z5">
    <w:name w:val="WW8Num77z5"/>
    <w:rsid w:val="00E14FC7"/>
  </w:style>
  <w:style w:type="character" w:customStyle="1" w:styleId="WW8Num77z6">
    <w:name w:val="WW8Num77z6"/>
    <w:rsid w:val="00E14FC7"/>
  </w:style>
  <w:style w:type="character" w:customStyle="1" w:styleId="WW8Num77z7">
    <w:name w:val="WW8Num77z7"/>
    <w:rsid w:val="00E14FC7"/>
  </w:style>
  <w:style w:type="character" w:customStyle="1" w:styleId="WW8Num77z8">
    <w:name w:val="WW8Num77z8"/>
    <w:rsid w:val="00E14FC7"/>
  </w:style>
  <w:style w:type="character" w:customStyle="1" w:styleId="WW8Num78z0">
    <w:name w:val="WW8Num78z0"/>
    <w:rsid w:val="00E14FC7"/>
    <w:rPr>
      <w:rFonts w:eastAsia="TimesNewRomanPSMT"/>
    </w:rPr>
  </w:style>
  <w:style w:type="character" w:customStyle="1" w:styleId="WW8Num78z1">
    <w:name w:val="WW8Num78z1"/>
    <w:rsid w:val="00E14FC7"/>
  </w:style>
  <w:style w:type="character" w:customStyle="1" w:styleId="WW8Num78z2">
    <w:name w:val="WW8Num78z2"/>
    <w:rsid w:val="00E14FC7"/>
  </w:style>
  <w:style w:type="character" w:customStyle="1" w:styleId="WW8Num78z3">
    <w:name w:val="WW8Num78z3"/>
    <w:rsid w:val="00E14FC7"/>
  </w:style>
  <w:style w:type="character" w:customStyle="1" w:styleId="WW8Num78z4">
    <w:name w:val="WW8Num78z4"/>
    <w:rsid w:val="00E14FC7"/>
  </w:style>
  <w:style w:type="character" w:customStyle="1" w:styleId="WW8Num78z5">
    <w:name w:val="WW8Num78z5"/>
    <w:rsid w:val="00E14FC7"/>
  </w:style>
  <w:style w:type="character" w:customStyle="1" w:styleId="WW8Num78z6">
    <w:name w:val="WW8Num78z6"/>
    <w:rsid w:val="00E14FC7"/>
  </w:style>
  <w:style w:type="character" w:customStyle="1" w:styleId="WW8Num78z7">
    <w:name w:val="WW8Num78z7"/>
    <w:rsid w:val="00E14FC7"/>
  </w:style>
  <w:style w:type="character" w:customStyle="1" w:styleId="WW8Num78z8">
    <w:name w:val="WW8Num78z8"/>
    <w:rsid w:val="00E14FC7"/>
  </w:style>
  <w:style w:type="character" w:customStyle="1" w:styleId="WW8Num79z0">
    <w:name w:val="WW8Num79z0"/>
    <w:rsid w:val="00E14FC7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WW8Num79z1">
    <w:name w:val="WW8Num79z1"/>
    <w:rsid w:val="00E14FC7"/>
  </w:style>
  <w:style w:type="character" w:customStyle="1" w:styleId="WW8Num79z2">
    <w:name w:val="WW8Num79z2"/>
    <w:rsid w:val="00E14FC7"/>
  </w:style>
  <w:style w:type="character" w:customStyle="1" w:styleId="WW8Num79z3">
    <w:name w:val="WW8Num79z3"/>
    <w:rsid w:val="00E14FC7"/>
  </w:style>
  <w:style w:type="character" w:customStyle="1" w:styleId="WW8Num79z4">
    <w:name w:val="WW8Num79z4"/>
    <w:rsid w:val="00E14FC7"/>
  </w:style>
  <w:style w:type="character" w:customStyle="1" w:styleId="WW8Num79z5">
    <w:name w:val="WW8Num79z5"/>
    <w:rsid w:val="00E14FC7"/>
  </w:style>
  <w:style w:type="character" w:customStyle="1" w:styleId="WW8Num79z6">
    <w:name w:val="WW8Num79z6"/>
    <w:rsid w:val="00E14FC7"/>
  </w:style>
  <w:style w:type="character" w:customStyle="1" w:styleId="WW8Num79z7">
    <w:name w:val="WW8Num79z7"/>
    <w:rsid w:val="00E14FC7"/>
  </w:style>
  <w:style w:type="character" w:customStyle="1" w:styleId="WW8Num79z8">
    <w:name w:val="WW8Num79z8"/>
    <w:rsid w:val="00E14FC7"/>
  </w:style>
  <w:style w:type="character" w:customStyle="1" w:styleId="WW8Num80z0">
    <w:name w:val="WW8Num80z0"/>
    <w:rsid w:val="00E14FC7"/>
    <w:rPr>
      <w:rFonts w:ascii="Arial" w:eastAsia="Times New Roman" w:hAnsi="Arial" w:cs="Arial" w:hint="default"/>
      <w:b w:val="0"/>
      <w:bCs w:val="0"/>
      <w:sz w:val="24"/>
      <w:szCs w:val="24"/>
    </w:rPr>
  </w:style>
  <w:style w:type="character" w:customStyle="1" w:styleId="WW8Num80z1">
    <w:name w:val="WW8Num80z1"/>
    <w:rsid w:val="00E14FC7"/>
  </w:style>
  <w:style w:type="character" w:customStyle="1" w:styleId="WW8Num80z2">
    <w:name w:val="WW8Num80z2"/>
    <w:rsid w:val="00E14FC7"/>
  </w:style>
  <w:style w:type="character" w:customStyle="1" w:styleId="WW8Num80z3">
    <w:name w:val="WW8Num80z3"/>
    <w:rsid w:val="00E14FC7"/>
  </w:style>
  <w:style w:type="character" w:customStyle="1" w:styleId="WW8Num80z4">
    <w:name w:val="WW8Num80z4"/>
    <w:rsid w:val="00E14FC7"/>
  </w:style>
  <w:style w:type="character" w:customStyle="1" w:styleId="WW8Num80z5">
    <w:name w:val="WW8Num80z5"/>
    <w:rsid w:val="00E14FC7"/>
  </w:style>
  <w:style w:type="character" w:customStyle="1" w:styleId="WW8Num80z6">
    <w:name w:val="WW8Num80z6"/>
    <w:rsid w:val="00E14FC7"/>
  </w:style>
  <w:style w:type="character" w:customStyle="1" w:styleId="WW8Num80z7">
    <w:name w:val="WW8Num80z7"/>
    <w:rsid w:val="00E14FC7"/>
  </w:style>
  <w:style w:type="character" w:customStyle="1" w:styleId="WW8Num80z8">
    <w:name w:val="WW8Num80z8"/>
    <w:rsid w:val="00E14FC7"/>
  </w:style>
  <w:style w:type="character" w:customStyle="1" w:styleId="Domylnaczcionkaakapitu20">
    <w:name w:val="Domyślna czcionka akapitu20"/>
    <w:rsid w:val="00E14FC7"/>
  </w:style>
  <w:style w:type="character" w:customStyle="1" w:styleId="WW8Num21z1">
    <w:name w:val="WW8Num21z1"/>
    <w:rsid w:val="00E14FC7"/>
  </w:style>
  <w:style w:type="character" w:customStyle="1" w:styleId="WW8Num21z2">
    <w:name w:val="WW8Num21z2"/>
    <w:rsid w:val="00E14FC7"/>
  </w:style>
  <w:style w:type="character" w:customStyle="1" w:styleId="WW8Num21z3">
    <w:name w:val="WW8Num21z3"/>
    <w:rsid w:val="00E14FC7"/>
  </w:style>
  <w:style w:type="character" w:customStyle="1" w:styleId="WW8Num21z4">
    <w:name w:val="WW8Num21z4"/>
    <w:rsid w:val="00E14FC7"/>
  </w:style>
  <w:style w:type="character" w:customStyle="1" w:styleId="WW8Num21z5">
    <w:name w:val="WW8Num21z5"/>
    <w:rsid w:val="00E14FC7"/>
  </w:style>
  <w:style w:type="character" w:customStyle="1" w:styleId="WW8Num21z6">
    <w:name w:val="WW8Num21z6"/>
    <w:rsid w:val="00E14FC7"/>
  </w:style>
  <w:style w:type="character" w:customStyle="1" w:styleId="WW8Num21z7">
    <w:name w:val="WW8Num21z7"/>
    <w:rsid w:val="00E14FC7"/>
  </w:style>
  <w:style w:type="character" w:customStyle="1" w:styleId="WW8Num21z8">
    <w:name w:val="WW8Num21z8"/>
    <w:rsid w:val="00E14FC7"/>
  </w:style>
  <w:style w:type="character" w:customStyle="1" w:styleId="WW8Num23z6">
    <w:name w:val="WW8Num23z6"/>
    <w:rsid w:val="00E14FC7"/>
    <w:rPr>
      <w:rFonts w:hint="default"/>
      <w:b/>
      <w:i w:val="0"/>
      <w:color w:val="auto"/>
    </w:rPr>
  </w:style>
  <w:style w:type="character" w:customStyle="1" w:styleId="WW8Num33z4">
    <w:name w:val="WW8Num33z4"/>
    <w:rsid w:val="00E14FC7"/>
  </w:style>
  <w:style w:type="character" w:customStyle="1" w:styleId="WW8Num33z5">
    <w:name w:val="WW8Num33z5"/>
    <w:rsid w:val="00E14FC7"/>
  </w:style>
  <w:style w:type="character" w:customStyle="1" w:styleId="WW8Num33z6">
    <w:name w:val="WW8Num33z6"/>
    <w:rsid w:val="00E14FC7"/>
  </w:style>
  <w:style w:type="character" w:customStyle="1" w:styleId="WW8Num33z7">
    <w:name w:val="WW8Num33z7"/>
    <w:rsid w:val="00E14FC7"/>
  </w:style>
  <w:style w:type="character" w:customStyle="1" w:styleId="WW8Num33z8">
    <w:name w:val="WW8Num33z8"/>
    <w:rsid w:val="00E14FC7"/>
  </w:style>
  <w:style w:type="character" w:customStyle="1" w:styleId="WW8Num38z1">
    <w:name w:val="WW8Num38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38z2">
    <w:name w:val="WW8Num38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38z3">
    <w:name w:val="WW8Num38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39z1">
    <w:name w:val="WW8Num39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39z2">
    <w:name w:val="WW8Num39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39z3">
    <w:name w:val="WW8Num39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50z1">
    <w:name w:val="WW8Num50z1"/>
    <w:rsid w:val="00E14FC7"/>
  </w:style>
  <w:style w:type="character" w:customStyle="1" w:styleId="WW8Num50z2">
    <w:name w:val="WW8Num50z2"/>
    <w:rsid w:val="00E14FC7"/>
  </w:style>
  <w:style w:type="character" w:customStyle="1" w:styleId="WW8Num50z3">
    <w:name w:val="WW8Num50z3"/>
    <w:rsid w:val="00E14FC7"/>
  </w:style>
  <w:style w:type="character" w:customStyle="1" w:styleId="WW8Num50z4">
    <w:name w:val="WW8Num50z4"/>
    <w:rsid w:val="00E14FC7"/>
  </w:style>
  <w:style w:type="character" w:customStyle="1" w:styleId="WW8Num50z5">
    <w:name w:val="WW8Num50z5"/>
    <w:rsid w:val="00E14FC7"/>
  </w:style>
  <w:style w:type="character" w:customStyle="1" w:styleId="WW8Num50z6">
    <w:name w:val="WW8Num50z6"/>
    <w:rsid w:val="00E14FC7"/>
  </w:style>
  <w:style w:type="character" w:customStyle="1" w:styleId="WW8Num50z7">
    <w:name w:val="WW8Num50z7"/>
    <w:rsid w:val="00E14FC7"/>
  </w:style>
  <w:style w:type="character" w:customStyle="1" w:styleId="WW8Num50z8">
    <w:name w:val="WW8Num50z8"/>
    <w:rsid w:val="00E14FC7"/>
  </w:style>
  <w:style w:type="character" w:customStyle="1" w:styleId="WW8Num64z1">
    <w:name w:val="WW8Num64z1"/>
    <w:rsid w:val="00E14FC7"/>
  </w:style>
  <w:style w:type="character" w:customStyle="1" w:styleId="WW8Num64z2">
    <w:name w:val="WW8Num64z2"/>
    <w:rsid w:val="00E14FC7"/>
  </w:style>
  <w:style w:type="character" w:customStyle="1" w:styleId="WW8Num64z3">
    <w:name w:val="WW8Num64z3"/>
    <w:rsid w:val="00E14FC7"/>
    <w:rPr>
      <w:b/>
      <w:color w:val="auto"/>
    </w:rPr>
  </w:style>
  <w:style w:type="character" w:customStyle="1" w:styleId="WW8Num64z4">
    <w:name w:val="WW8Num64z4"/>
    <w:rsid w:val="00E14FC7"/>
  </w:style>
  <w:style w:type="character" w:customStyle="1" w:styleId="WW8Num64z5">
    <w:name w:val="WW8Num64z5"/>
    <w:rsid w:val="00E14FC7"/>
  </w:style>
  <w:style w:type="character" w:customStyle="1" w:styleId="WW8Num64z6">
    <w:name w:val="WW8Num64z6"/>
    <w:rsid w:val="00E14FC7"/>
  </w:style>
  <w:style w:type="character" w:customStyle="1" w:styleId="WW8Num64z7">
    <w:name w:val="WW8Num64z7"/>
    <w:rsid w:val="00E14FC7"/>
  </w:style>
  <w:style w:type="character" w:customStyle="1" w:styleId="WW8Num64z8">
    <w:name w:val="WW8Num64z8"/>
    <w:rsid w:val="00E14FC7"/>
  </w:style>
  <w:style w:type="character" w:customStyle="1" w:styleId="WW8Num65z2">
    <w:name w:val="WW8Num65z2"/>
    <w:rsid w:val="00E14FC7"/>
  </w:style>
  <w:style w:type="character" w:customStyle="1" w:styleId="WW8Num65z3">
    <w:name w:val="WW8Num65z3"/>
    <w:rsid w:val="00E14FC7"/>
  </w:style>
  <w:style w:type="character" w:customStyle="1" w:styleId="WW8Num65z4">
    <w:name w:val="WW8Num65z4"/>
    <w:rsid w:val="00E14FC7"/>
  </w:style>
  <w:style w:type="character" w:customStyle="1" w:styleId="WW8Num65z5">
    <w:name w:val="WW8Num65z5"/>
    <w:rsid w:val="00E14FC7"/>
  </w:style>
  <w:style w:type="character" w:customStyle="1" w:styleId="WW8Num65z6">
    <w:name w:val="WW8Num65z6"/>
    <w:rsid w:val="00E14FC7"/>
  </w:style>
  <w:style w:type="character" w:customStyle="1" w:styleId="WW8Num65z7">
    <w:name w:val="WW8Num65z7"/>
    <w:rsid w:val="00E14FC7"/>
  </w:style>
  <w:style w:type="character" w:customStyle="1" w:styleId="WW8Num65z8">
    <w:name w:val="WW8Num65z8"/>
    <w:rsid w:val="00E14FC7"/>
  </w:style>
  <w:style w:type="character" w:customStyle="1" w:styleId="WW8Num69z1">
    <w:name w:val="WW8Num69z1"/>
    <w:rsid w:val="00E14FC7"/>
  </w:style>
  <w:style w:type="character" w:customStyle="1" w:styleId="WW8Num69z2">
    <w:name w:val="WW8Num69z2"/>
    <w:rsid w:val="00E14FC7"/>
  </w:style>
  <w:style w:type="character" w:customStyle="1" w:styleId="WW8Num69z3">
    <w:name w:val="WW8Num69z3"/>
    <w:rsid w:val="00E14FC7"/>
    <w:rPr>
      <w:rFonts w:ascii="Times New Roman" w:hAnsi="Times New Roman" w:cs="Times New Roman" w:hint="default"/>
      <w:sz w:val="24"/>
      <w:szCs w:val="24"/>
    </w:rPr>
  </w:style>
  <w:style w:type="character" w:customStyle="1" w:styleId="WW8Num69z4">
    <w:name w:val="WW8Num69z4"/>
    <w:rsid w:val="00E14FC7"/>
  </w:style>
  <w:style w:type="character" w:customStyle="1" w:styleId="WW8Num69z5">
    <w:name w:val="WW8Num69z5"/>
    <w:rsid w:val="00E14FC7"/>
  </w:style>
  <w:style w:type="character" w:customStyle="1" w:styleId="WW8Num69z6">
    <w:name w:val="WW8Num69z6"/>
    <w:rsid w:val="00E14FC7"/>
  </w:style>
  <w:style w:type="character" w:customStyle="1" w:styleId="WW8Num69z7">
    <w:name w:val="WW8Num69z7"/>
    <w:rsid w:val="00E14FC7"/>
  </w:style>
  <w:style w:type="character" w:customStyle="1" w:styleId="WW8Num69z8">
    <w:name w:val="WW8Num69z8"/>
    <w:rsid w:val="00E14FC7"/>
  </w:style>
  <w:style w:type="character" w:customStyle="1" w:styleId="Domylnaczcionkaakapitu19">
    <w:name w:val="Domyślna czcionka akapitu19"/>
    <w:rsid w:val="00E14FC7"/>
  </w:style>
  <w:style w:type="character" w:customStyle="1" w:styleId="Domylnaczcionkaakapitu18">
    <w:name w:val="Domyślna czcionka akapitu18"/>
    <w:rsid w:val="00E14FC7"/>
  </w:style>
  <w:style w:type="character" w:customStyle="1" w:styleId="Domylnaczcionkaakapitu17">
    <w:name w:val="Domyślna czcionka akapitu17"/>
    <w:rsid w:val="00E14FC7"/>
  </w:style>
  <w:style w:type="character" w:customStyle="1" w:styleId="WW8Num60z1">
    <w:name w:val="WW8Num60z1"/>
    <w:rsid w:val="00E14FC7"/>
  </w:style>
  <w:style w:type="character" w:customStyle="1" w:styleId="WW8Num60z2">
    <w:name w:val="WW8Num60z2"/>
    <w:rsid w:val="00E14FC7"/>
  </w:style>
  <w:style w:type="character" w:customStyle="1" w:styleId="WW8Num60z3">
    <w:name w:val="WW8Num60z3"/>
    <w:rsid w:val="00E14FC7"/>
  </w:style>
  <w:style w:type="character" w:customStyle="1" w:styleId="WW8Num60z4">
    <w:name w:val="WW8Num60z4"/>
    <w:rsid w:val="00E14FC7"/>
  </w:style>
  <w:style w:type="character" w:customStyle="1" w:styleId="WW8Num60z5">
    <w:name w:val="WW8Num60z5"/>
    <w:rsid w:val="00E14FC7"/>
  </w:style>
  <w:style w:type="character" w:customStyle="1" w:styleId="WW8Num60z6">
    <w:name w:val="WW8Num60z6"/>
    <w:rsid w:val="00E14FC7"/>
  </w:style>
  <w:style w:type="character" w:customStyle="1" w:styleId="WW8Num60z7">
    <w:name w:val="WW8Num60z7"/>
    <w:rsid w:val="00E14FC7"/>
  </w:style>
  <w:style w:type="character" w:customStyle="1" w:styleId="WW8Num60z8">
    <w:name w:val="WW8Num60z8"/>
    <w:rsid w:val="00E14FC7"/>
  </w:style>
  <w:style w:type="character" w:customStyle="1" w:styleId="WW8Num66z1">
    <w:name w:val="WW8Num66z1"/>
    <w:rsid w:val="00E14FC7"/>
    <w:rPr>
      <w:rFonts w:ascii="Times New Roman" w:hAnsi="Times New Roman" w:cs="Times New Roman" w:hint="default"/>
      <w:bCs/>
      <w:spacing w:val="-3"/>
      <w:sz w:val="24"/>
      <w:szCs w:val="24"/>
    </w:rPr>
  </w:style>
  <w:style w:type="character" w:customStyle="1" w:styleId="WW8Num66z2">
    <w:name w:val="WW8Num66z2"/>
    <w:rsid w:val="00E14FC7"/>
  </w:style>
  <w:style w:type="character" w:customStyle="1" w:styleId="WW8Num66z3">
    <w:name w:val="WW8Num66z3"/>
    <w:rsid w:val="00E14FC7"/>
  </w:style>
  <w:style w:type="character" w:customStyle="1" w:styleId="WW8Num66z4">
    <w:name w:val="WW8Num66z4"/>
    <w:rsid w:val="00E14FC7"/>
  </w:style>
  <w:style w:type="character" w:customStyle="1" w:styleId="WW8Num66z5">
    <w:name w:val="WW8Num66z5"/>
    <w:rsid w:val="00E14FC7"/>
  </w:style>
  <w:style w:type="character" w:customStyle="1" w:styleId="WW8Num66z6">
    <w:name w:val="WW8Num66z6"/>
    <w:rsid w:val="00E14FC7"/>
  </w:style>
  <w:style w:type="character" w:customStyle="1" w:styleId="WW8Num66z7">
    <w:name w:val="WW8Num66z7"/>
    <w:rsid w:val="00E14FC7"/>
  </w:style>
  <w:style w:type="character" w:customStyle="1" w:styleId="WW8Num66z8">
    <w:name w:val="WW8Num66z8"/>
    <w:rsid w:val="00E14FC7"/>
  </w:style>
  <w:style w:type="character" w:customStyle="1" w:styleId="WW8Num67z1">
    <w:name w:val="WW8Num67z1"/>
    <w:rsid w:val="00E14FC7"/>
  </w:style>
  <w:style w:type="character" w:customStyle="1" w:styleId="WW8Num67z2">
    <w:name w:val="WW8Num67z2"/>
    <w:rsid w:val="00E14FC7"/>
  </w:style>
  <w:style w:type="character" w:customStyle="1" w:styleId="WW8Num67z3">
    <w:name w:val="WW8Num67z3"/>
    <w:rsid w:val="00E14FC7"/>
    <w:rPr>
      <w:b/>
      <w:color w:val="auto"/>
    </w:rPr>
  </w:style>
  <w:style w:type="character" w:customStyle="1" w:styleId="WW8Num67z4">
    <w:name w:val="WW8Num67z4"/>
    <w:rsid w:val="00E14FC7"/>
  </w:style>
  <w:style w:type="character" w:customStyle="1" w:styleId="WW8Num67z5">
    <w:name w:val="WW8Num67z5"/>
    <w:rsid w:val="00E14FC7"/>
  </w:style>
  <w:style w:type="character" w:customStyle="1" w:styleId="WW8Num67z6">
    <w:name w:val="WW8Num67z6"/>
    <w:rsid w:val="00E14FC7"/>
  </w:style>
  <w:style w:type="character" w:customStyle="1" w:styleId="WW8Num67z7">
    <w:name w:val="WW8Num67z7"/>
    <w:rsid w:val="00E14FC7"/>
  </w:style>
  <w:style w:type="character" w:customStyle="1" w:styleId="WW8Num67z8">
    <w:name w:val="WW8Num67z8"/>
    <w:rsid w:val="00E14FC7"/>
  </w:style>
  <w:style w:type="character" w:customStyle="1" w:styleId="Domylnaczcionkaakapitu16">
    <w:name w:val="Domyślna czcionka akapitu16"/>
    <w:rsid w:val="00E14FC7"/>
  </w:style>
  <w:style w:type="character" w:customStyle="1" w:styleId="WW8Num35z1">
    <w:name w:val="WW8Num35z1"/>
    <w:rsid w:val="00E14FC7"/>
    <w:rPr>
      <w:rFonts w:ascii="Times New Roman" w:hAnsi="Times New Roman" w:cs="Times New Roman" w:hint="default"/>
      <w:bCs/>
      <w:spacing w:val="-3"/>
      <w:sz w:val="24"/>
      <w:szCs w:val="24"/>
    </w:rPr>
  </w:style>
  <w:style w:type="character" w:customStyle="1" w:styleId="WW8Num35z2">
    <w:name w:val="WW8Num35z2"/>
    <w:rsid w:val="00E14FC7"/>
  </w:style>
  <w:style w:type="character" w:customStyle="1" w:styleId="WW8Num35z3">
    <w:name w:val="WW8Num35z3"/>
    <w:rsid w:val="00E14FC7"/>
  </w:style>
  <w:style w:type="character" w:customStyle="1" w:styleId="WW8Num35z4">
    <w:name w:val="WW8Num35z4"/>
    <w:rsid w:val="00E14FC7"/>
  </w:style>
  <w:style w:type="character" w:customStyle="1" w:styleId="WW8Num35z5">
    <w:name w:val="WW8Num35z5"/>
    <w:rsid w:val="00E14FC7"/>
  </w:style>
  <w:style w:type="character" w:customStyle="1" w:styleId="WW8Num35z6">
    <w:name w:val="WW8Num35z6"/>
    <w:rsid w:val="00E14FC7"/>
  </w:style>
  <w:style w:type="character" w:customStyle="1" w:styleId="WW8Num35z7">
    <w:name w:val="WW8Num35z7"/>
    <w:rsid w:val="00E14FC7"/>
  </w:style>
  <w:style w:type="character" w:customStyle="1" w:styleId="WW8Num35z8">
    <w:name w:val="WW8Num35z8"/>
    <w:rsid w:val="00E14FC7"/>
  </w:style>
  <w:style w:type="character" w:customStyle="1" w:styleId="WW8Num70z2">
    <w:name w:val="WW8Num70z2"/>
    <w:rsid w:val="00E14FC7"/>
  </w:style>
  <w:style w:type="character" w:customStyle="1" w:styleId="WW8Num70z3">
    <w:name w:val="WW8Num70z3"/>
    <w:rsid w:val="00E14FC7"/>
  </w:style>
  <w:style w:type="character" w:customStyle="1" w:styleId="WW8Num70z4">
    <w:name w:val="WW8Num70z4"/>
    <w:rsid w:val="00E14FC7"/>
  </w:style>
  <w:style w:type="character" w:customStyle="1" w:styleId="WW8Num70z5">
    <w:name w:val="WW8Num70z5"/>
    <w:rsid w:val="00E14FC7"/>
  </w:style>
  <w:style w:type="character" w:customStyle="1" w:styleId="WW8Num70z6">
    <w:name w:val="WW8Num70z6"/>
    <w:rsid w:val="00E14FC7"/>
  </w:style>
  <w:style w:type="character" w:customStyle="1" w:styleId="WW8Num70z7">
    <w:name w:val="WW8Num70z7"/>
    <w:rsid w:val="00E14FC7"/>
  </w:style>
  <w:style w:type="character" w:customStyle="1" w:styleId="WW8Num70z8">
    <w:name w:val="WW8Num70z8"/>
    <w:rsid w:val="00E14FC7"/>
  </w:style>
  <w:style w:type="character" w:customStyle="1" w:styleId="Domylnaczcionkaakapitu15">
    <w:name w:val="Domyślna czcionka akapitu15"/>
    <w:rsid w:val="00E14FC7"/>
  </w:style>
  <w:style w:type="character" w:customStyle="1" w:styleId="WW8Num27z1">
    <w:name w:val="WW8Num27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27z2">
    <w:name w:val="WW8Num27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27z3">
    <w:name w:val="WW8Num27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29z1">
    <w:name w:val="WW8Num29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29z2">
    <w:name w:val="WW8Num29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29z3">
    <w:name w:val="WW8Num29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36z4">
    <w:name w:val="WW8Num36z4"/>
    <w:rsid w:val="00E14FC7"/>
  </w:style>
  <w:style w:type="character" w:customStyle="1" w:styleId="WW8Num36z5">
    <w:name w:val="WW8Num36z5"/>
    <w:rsid w:val="00E14FC7"/>
  </w:style>
  <w:style w:type="character" w:customStyle="1" w:styleId="WW8Num36z6">
    <w:name w:val="WW8Num36z6"/>
    <w:rsid w:val="00E14FC7"/>
  </w:style>
  <w:style w:type="character" w:customStyle="1" w:styleId="WW8Num36z7">
    <w:name w:val="WW8Num36z7"/>
    <w:rsid w:val="00E14FC7"/>
  </w:style>
  <w:style w:type="character" w:customStyle="1" w:styleId="WW8Num36z8">
    <w:name w:val="WW8Num36z8"/>
    <w:rsid w:val="00E14FC7"/>
  </w:style>
  <w:style w:type="character" w:customStyle="1" w:styleId="Domylnaczcionkaakapitu14">
    <w:name w:val="Domyślna czcionka akapitu14"/>
    <w:rsid w:val="00E14FC7"/>
  </w:style>
  <w:style w:type="character" w:customStyle="1" w:styleId="WW8Num22z4">
    <w:name w:val="WW8Num22z4"/>
    <w:rsid w:val="00E14FC7"/>
  </w:style>
  <w:style w:type="character" w:customStyle="1" w:styleId="WW8Num22z5">
    <w:name w:val="WW8Num22z5"/>
    <w:rsid w:val="00E14FC7"/>
  </w:style>
  <w:style w:type="character" w:customStyle="1" w:styleId="WW8Num22z7">
    <w:name w:val="WW8Num22z7"/>
    <w:rsid w:val="00E14FC7"/>
  </w:style>
  <w:style w:type="character" w:customStyle="1" w:styleId="WW8Num22z8">
    <w:name w:val="WW8Num22z8"/>
    <w:rsid w:val="00E14FC7"/>
  </w:style>
  <w:style w:type="character" w:customStyle="1" w:styleId="WW8Num24z6">
    <w:name w:val="WW8Num24z6"/>
    <w:rsid w:val="00E14FC7"/>
    <w:rPr>
      <w:rFonts w:hint="default"/>
      <w:b/>
      <w:i w:val="0"/>
      <w:color w:val="auto"/>
    </w:rPr>
  </w:style>
  <w:style w:type="character" w:customStyle="1" w:styleId="WW8Num30z1">
    <w:name w:val="WW8Num30z1"/>
    <w:rsid w:val="00E14FC7"/>
    <w:rPr>
      <w:rFonts w:ascii="Wingdings 2" w:hAnsi="Wingdings 2" w:cs="StarSymbol" w:hint="default"/>
      <w:sz w:val="18"/>
      <w:szCs w:val="18"/>
    </w:rPr>
  </w:style>
  <w:style w:type="character" w:customStyle="1" w:styleId="WW8Num30z2">
    <w:name w:val="WW8Num30z2"/>
    <w:rsid w:val="00E14FC7"/>
    <w:rPr>
      <w:rFonts w:ascii="StarSymbol" w:hAnsi="StarSymbol" w:cs="StarSymbol" w:hint="default"/>
      <w:sz w:val="18"/>
      <w:szCs w:val="18"/>
    </w:rPr>
  </w:style>
  <w:style w:type="character" w:customStyle="1" w:styleId="WW8Num30z3">
    <w:name w:val="WW8Num30z3"/>
    <w:rsid w:val="00E14FC7"/>
    <w:rPr>
      <w:rFonts w:ascii="Wingdings" w:hAnsi="Wingdings" w:cs="StarSymbol" w:hint="default"/>
      <w:sz w:val="18"/>
      <w:szCs w:val="18"/>
    </w:rPr>
  </w:style>
  <w:style w:type="character" w:customStyle="1" w:styleId="WW8Num37z1">
    <w:name w:val="WW8Num37z1"/>
    <w:rsid w:val="00E14FC7"/>
    <w:rPr>
      <w:rFonts w:ascii="Times New Roman" w:hAnsi="Times New Roman" w:cs="Times New Roman" w:hint="default"/>
      <w:bCs/>
      <w:spacing w:val="-3"/>
      <w:sz w:val="24"/>
      <w:szCs w:val="24"/>
    </w:rPr>
  </w:style>
  <w:style w:type="character" w:customStyle="1" w:styleId="WW8Num37z2">
    <w:name w:val="WW8Num37z2"/>
    <w:rsid w:val="00E14FC7"/>
  </w:style>
  <w:style w:type="character" w:customStyle="1" w:styleId="WW8Num37z3">
    <w:name w:val="WW8Num37z3"/>
    <w:rsid w:val="00E14FC7"/>
  </w:style>
  <w:style w:type="character" w:customStyle="1" w:styleId="WW8Num37z4">
    <w:name w:val="WW8Num37z4"/>
    <w:rsid w:val="00E14FC7"/>
  </w:style>
  <w:style w:type="character" w:customStyle="1" w:styleId="WW8Num37z5">
    <w:name w:val="WW8Num37z5"/>
    <w:rsid w:val="00E14FC7"/>
  </w:style>
  <w:style w:type="character" w:customStyle="1" w:styleId="WW8Num37z6">
    <w:name w:val="WW8Num37z6"/>
    <w:rsid w:val="00E14FC7"/>
  </w:style>
  <w:style w:type="character" w:customStyle="1" w:styleId="WW8Num37z7">
    <w:name w:val="WW8Num37z7"/>
    <w:rsid w:val="00E14FC7"/>
  </w:style>
  <w:style w:type="character" w:customStyle="1" w:styleId="WW8Num37z8">
    <w:name w:val="WW8Num37z8"/>
    <w:rsid w:val="00E14FC7"/>
  </w:style>
  <w:style w:type="character" w:customStyle="1" w:styleId="WW8Num38z4">
    <w:name w:val="WW8Num38z4"/>
    <w:rsid w:val="00E14FC7"/>
  </w:style>
  <w:style w:type="character" w:customStyle="1" w:styleId="WW8Num38z5">
    <w:name w:val="WW8Num38z5"/>
    <w:rsid w:val="00E14FC7"/>
  </w:style>
  <w:style w:type="character" w:customStyle="1" w:styleId="WW8Num38z6">
    <w:name w:val="WW8Num38z6"/>
    <w:rsid w:val="00E14FC7"/>
  </w:style>
  <w:style w:type="character" w:customStyle="1" w:styleId="WW8Num38z7">
    <w:name w:val="WW8Num38z7"/>
    <w:rsid w:val="00E14FC7"/>
  </w:style>
  <w:style w:type="character" w:customStyle="1" w:styleId="WW8Num38z8">
    <w:name w:val="WW8Num38z8"/>
    <w:rsid w:val="00E14FC7"/>
  </w:style>
  <w:style w:type="character" w:customStyle="1" w:styleId="WW8Num25z3">
    <w:name w:val="WW8Num25z3"/>
    <w:rsid w:val="00E14FC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5z6">
    <w:name w:val="WW8Num25z6"/>
    <w:rsid w:val="00E14FC7"/>
    <w:rPr>
      <w:rFonts w:hint="default"/>
      <w:b/>
      <w:i w:val="0"/>
      <w:color w:val="auto"/>
    </w:rPr>
  </w:style>
  <w:style w:type="character" w:customStyle="1" w:styleId="WW8Num32z1">
    <w:name w:val="WW8Num32z1"/>
    <w:rsid w:val="00E14FC7"/>
  </w:style>
  <w:style w:type="character" w:customStyle="1" w:styleId="WW8Num32z2">
    <w:name w:val="WW8Num32z2"/>
    <w:rsid w:val="00E14FC7"/>
  </w:style>
  <w:style w:type="character" w:customStyle="1" w:styleId="WW8Num32z3">
    <w:name w:val="WW8Num32z3"/>
    <w:rsid w:val="00E14FC7"/>
    <w:rPr>
      <w:rFonts w:cs="Times New Roman"/>
      <w:b w:val="0"/>
      <w:bCs w:val="0"/>
      <w:color w:val="auto"/>
    </w:rPr>
  </w:style>
  <w:style w:type="character" w:customStyle="1" w:styleId="WW8Num32z4">
    <w:name w:val="WW8Num32z4"/>
    <w:rsid w:val="00E14FC7"/>
  </w:style>
  <w:style w:type="character" w:customStyle="1" w:styleId="WW8Num32z5">
    <w:name w:val="WW8Num32z5"/>
    <w:rsid w:val="00E14FC7"/>
  </w:style>
  <w:style w:type="character" w:customStyle="1" w:styleId="WW8Num32z6">
    <w:name w:val="WW8Num32z6"/>
    <w:rsid w:val="00E14FC7"/>
    <w:rPr>
      <w:b/>
      <w:i w:val="0"/>
      <w:color w:val="auto"/>
    </w:rPr>
  </w:style>
  <w:style w:type="character" w:customStyle="1" w:styleId="WW8Num32z7">
    <w:name w:val="WW8Num32z7"/>
    <w:rsid w:val="00E14FC7"/>
  </w:style>
  <w:style w:type="character" w:customStyle="1" w:styleId="WW8Num32z8">
    <w:name w:val="WW8Num32z8"/>
    <w:rsid w:val="00E14FC7"/>
  </w:style>
  <w:style w:type="character" w:customStyle="1" w:styleId="WW8Num39z4">
    <w:name w:val="WW8Num39z4"/>
    <w:rsid w:val="00E14FC7"/>
  </w:style>
  <w:style w:type="character" w:customStyle="1" w:styleId="WW8Num39z5">
    <w:name w:val="WW8Num39z5"/>
    <w:rsid w:val="00E14FC7"/>
  </w:style>
  <w:style w:type="character" w:customStyle="1" w:styleId="WW8Num39z6">
    <w:name w:val="WW8Num39z6"/>
    <w:rsid w:val="00E14FC7"/>
  </w:style>
  <w:style w:type="character" w:customStyle="1" w:styleId="WW8Num39z7">
    <w:name w:val="WW8Num39z7"/>
    <w:rsid w:val="00E14FC7"/>
  </w:style>
  <w:style w:type="character" w:customStyle="1" w:styleId="WW8Num39z8">
    <w:name w:val="WW8Num39z8"/>
    <w:rsid w:val="00E14FC7"/>
  </w:style>
  <w:style w:type="character" w:customStyle="1" w:styleId="Domylnaczcionkaakapitu13">
    <w:name w:val="Domyślna czcionka akapitu13"/>
    <w:rsid w:val="00E14FC7"/>
  </w:style>
  <w:style w:type="character" w:customStyle="1" w:styleId="Domylnaczcionkaakapitu12">
    <w:name w:val="Domyślna czcionka akapitu12"/>
    <w:rsid w:val="00E14FC7"/>
  </w:style>
  <w:style w:type="character" w:customStyle="1" w:styleId="WW8Num26z6">
    <w:name w:val="WW8Num26z6"/>
    <w:rsid w:val="00E14FC7"/>
    <w:rPr>
      <w:rFonts w:hint="default"/>
      <w:b/>
      <w:i w:val="0"/>
      <w:color w:val="auto"/>
    </w:rPr>
  </w:style>
  <w:style w:type="character" w:customStyle="1" w:styleId="WW8Num34z1">
    <w:name w:val="WW8Num34z1"/>
    <w:rsid w:val="00E14FC7"/>
  </w:style>
  <w:style w:type="character" w:customStyle="1" w:styleId="WW8Num34z2">
    <w:name w:val="WW8Num34z2"/>
    <w:rsid w:val="00E14FC7"/>
  </w:style>
  <w:style w:type="character" w:customStyle="1" w:styleId="WW8Num34z3">
    <w:name w:val="WW8Num34z3"/>
    <w:rsid w:val="00E14FC7"/>
    <w:rPr>
      <w:rFonts w:cs="Times New Roman"/>
      <w:b/>
      <w:color w:val="auto"/>
    </w:rPr>
  </w:style>
  <w:style w:type="character" w:customStyle="1" w:styleId="WW8Num34z4">
    <w:name w:val="WW8Num34z4"/>
    <w:rsid w:val="00E14FC7"/>
  </w:style>
  <w:style w:type="character" w:customStyle="1" w:styleId="WW8Num34z5">
    <w:name w:val="WW8Num34z5"/>
    <w:rsid w:val="00E14FC7"/>
  </w:style>
  <w:style w:type="character" w:customStyle="1" w:styleId="WW8Num34z6">
    <w:name w:val="WW8Num34z6"/>
    <w:rsid w:val="00E14FC7"/>
    <w:rPr>
      <w:b/>
      <w:i w:val="0"/>
      <w:color w:val="auto"/>
    </w:rPr>
  </w:style>
  <w:style w:type="character" w:customStyle="1" w:styleId="WW8Num34z7">
    <w:name w:val="WW8Num34z7"/>
    <w:rsid w:val="00E14FC7"/>
  </w:style>
  <w:style w:type="character" w:customStyle="1" w:styleId="WW8Num34z8">
    <w:name w:val="WW8Num34z8"/>
    <w:rsid w:val="00E14FC7"/>
  </w:style>
  <w:style w:type="character" w:customStyle="1" w:styleId="WW8Num7z1">
    <w:name w:val="WW8Num7z1"/>
    <w:rsid w:val="00E14FC7"/>
    <w:rPr>
      <w:rFonts w:ascii="Courier New" w:hAnsi="Courier New" w:cs="Courier New"/>
    </w:rPr>
  </w:style>
  <w:style w:type="character" w:customStyle="1" w:styleId="WW8Num8z1">
    <w:name w:val="WW8Num8z1"/>
    <w:rsid w:val="00E14FC7"/>
  </w:style>
  <w:style w:type="character" w:customStyle="1" w:styleId="WW8Num8z2">
    <w:name w:val="WW8Num8z2"/>
    <w:rsid w:val="00E14FC7"/>
    <w:rPr>
      <w:rFonts w:ascii="Arial" w:eastAsia="Times New Roman" w:hAnsi="Arial" w:cs="Arial"/>
    </w:rPr>
  </w:style>
  <w:style w:type="character" w:customStyle="1" w:styleId="WW8Num8z3">
    <w:name w:val="WW8Num8z3"/>
    <w:rsid w:val="00E14FC7"/>
  </w:style>
  <w:style w:type="character" w:customStyle="1" w:styleId="WW8Num8z4">
    <w:name w:val="WW8Num8z4"/>
    <w:rsid w:val="00E14FC7"/>
  </w:style>
  <w:style w:type="character" w:customStyle="1" w:styleId="WW8Num8z5">
    <w:name w:val="WW8Num8z5"/>
    <w:rsid w:val="00E14FC7"/>
  </w:style>
  <w:style w:type="character" w:customStyle="1" w:styleId="WW8Num8z6">
    <w:name w:val="WW8Num8z6"/>
    <w:rsid w:val="00E14FC7"/>
  </w:style>
  <w:style w:type="character" w:customStyle="1" w:styleId="WW8Num8z7">
    <w:name w:val="WW8Num8z7"/>
    <w:rsid w:val="00E14FC7"/>
  </w:style>
  <w:style w:type="character" w:customStyle="1" w:styleId="WW8Num8z8">
    <w:name w:val="WW8Num8z8"/>
    <w:rsid w:val="00E14FC7"/>
  </w:style>
  <w:style w:type="character" w:customStyle="1" w:styleId="WW8Num9z1">
    <w:name w:val="WW8Num9z1"/>
    <w:rsid w:val="00E14FC7"/>
  </w:style>
  <w:style w:type="character" w:customStyle="1" w:styleId="WW8Num9z2">
    <w:name w:val="WW8Num9z2"/>
    <w:rsid w:val="00E14FC7"/>
  </w:style>
  <w:style w:type="character" w:customStyle="1" w:styleId="WW8Num9z3">
    <w:name w:val="WW8Num9z3"/>
    <w:rsid w:val="00E14FC7"/>
  </w:style>
  <w:style w:type="character" w:customStyle="1" w:styleId="WW8Num9z4">
    <w:name w:val="WW8Num9z4"/>
    <w:rsid w:val="00E14FC7"/>
  </w:style>
  <w:style w:type="character" w:customStyle="1" w:styleId="WW8Num9z5">
    <w:name w:val="WW8Num9z5"/>
    <w:rsid w:val="00E14FC7"/>
  </w:style>
  <w:style w:type="character" w:customStyle="1" w:styleId="WW8Num9z6">
    <w:name w:val="WW8Num9z6"/>
    <w:rsid w:val="00E14FC7"/>
  </w:style>
  <w:style w:type="character" w:customStyle="1" w:styleId="WW8Num9z7">
    <w:name w:val="WW8Num9z7"/>
    <w:rsid w:val="00E14FC7"/>
  </w:style>
  <w:style w:type="character" w:customStyle="1" w:styleId="WW8Num9z8">
    <w:name w:val="WW8Num9z8"/>
    <w:rsid w:val="00E14FC7"/>
  </w:style>
  <w:style w:type="character" w:customStyle="1" w:styleId="WW8Num11z1">
    <w:name w:val="WW8Num11z1"/>
    <w:rsid w:val="00E14FC7"/>
  </w:style>
  <w:style w:type="character" w:customStyle="1" w:styleId="WW8Num11z2">
    <w:name w:val="WW8Num11z2"/>
    <w:rsid w:val="00E14FC7"/>
    <w:rPr>
      <w:b w:val="0"/>
      <w:strike w:val="0"/>
      <w:dstrike w:val="0"/>
    </w:rPr>
  </w:style>
  <w:style w:type="character" w:customStyle="1" w:styleId="WW8Num11z3">
    <w:name w:val="WW8Num11z3"/>
    <w:rsid w:val="00E14FC7"/>
  </w:style>
  <w:style w:type="character" w:customStyle="1" w:styleId="WW8Num11z4">
    <w:name w:val="WW8Num11z4"/>
    <w:rsid w:val="00E14FC7"/>
  </w:style>
  <w:style w:type="character" w:customStyle="1" w:styleId="WW8Num11z5">
    <w:name w:val="WW8Num11z5"/>
    <w:rsid w:val="00E14FC7"/>
  </w:style>
  <w:style w:type="character" w:customStyle="1" w:styleId="WW8Num11z6">
    <w:name w:val="WW8Num11z6"/>
    <w:rsid w:val="00E14FC7"/>
  </w:style>
  <w:style w:type="character" w:customStyle="1" w:styleId="WW8Num11z7">
    <w:name w:val="WW8Num11z7"/>
    <w:rsid w:val="00E14FC7"/>
  </w:style>
  <w:style w:type="character" w:customStyle="1" w:styleId="WW8Num11z8">
    <w:name w:val="WW8Num11z8"/>
    <w:rsid w:val="00E14FC7"/>
  </w:style>
  <w:style w:type="character" w:customStyle="1" w:styleId="WW8Num19z2">
    <w:name w:val="WW8Num19z2"/>
    <w:rsid w:val="00E14FC7"/>
  </w:style>
  <w:style w:type="character" w:customStyle="1" w:styleId="WW8Num19z3">
    <w:name w:val="WW8Num19z3"/>
    <w:rsid w:val="00E14FC7"/>
  </w:style>
  <w:style w:type="character" w:customStyle="1" w:styleId="WW8Num19z4">
    <w:name w:val="WW8Num19z4"/>
    <w:rsid w:val="00E14FC7"/>
  </w:style>
  <w:style w:type="character" w:customStyle="1" w:styleId="WW8Num19z5">
    <w:name w:val="WW8Num19z5"/>
    <w:rsid w:val="00E14FC7"/>
  </w:style>
  <w:style w:type="character" w:customStyle="1" w:styleId="WW8Num19z6">
    <w:name w:val="WW8Num19z6"/>
    <w:rsid w:val="00E14FC7"/>
  </w:style>
  <w:style w:type="character" w:customStyle="1" w:styleId="WW8Num19z7">
    <w:name w:val="WW8Num19z7"/>
    <w:rsid w:val="00E14FC7"/>
  </w:style>
  <w:style w:type="character" w:customStyle="1" w:styleId="WW8Num19z8">
    <w:name w:val="WW8Num19z8"/>
    <w:rsid w:val="00E14FC7"/>
  </w:style>
  <w:style w:type="character" w:customStyle="1" w:styleId="WW8Num24z4">
    <w:name w:val="WW8Num24z4"/>
    <w:rsid w:val="00E14FC7"/>
  </w:style>
  <w:style w:type="character" w:customStyle="1" w:styleId="WW8Num24z5">
    <w:name w:val="WW8Num24z5"/>
    <w:rsid w:val="00E14FC7"/>
  </w:style>
  <w:style w:type="character" w:customStyle="1" w:styleId="WW8Num24z7">
    <w:name w:val="WW8Num24z7"/>
    <w:rsid w:val="00E14FC7"/>
  </w:style>
  <w:style w:type="character" w:customStyle="1" w:styleId="WW8Num24z8">
    <w:name w:val="WW8Num24z8"/>
    <w:rsid w:val="00E14FC7"/>
  </w:style>
  <w:style w:type="character" w:customStyle="1" w:styleId="WW8Num25z1">
    <w:name w:val="WW8Num25z1"/>
    <w:rsid w:val="00E14FC7"/>
  </w:style>
  <w:style w:type="character" w:customStyle="1" w:styleId="WW8Num25z2">
    <w:name w:val="WW8Num25z2"/>
    <w:rsid w:val="00E14FC7"/>
  </w:style>
  <w:style w:type="character" w:customStyle="1" w:styleId="WW8Num25z4">
    <w:name w:val="WW8Num25z4"/>
    <w:rsid w:val="00E14FC7"/>
  </w:style>
  <w:style w:type="character" w:customStyle="1" w:styleId="WW8Num25z5">
    <w:name w:val="WW8Num25z5"/>
    <w:rsid w:val="00E14FC7"/>
  </w:style>
  <w:style w:type="character" w:customStyle="1" w:styleId="WW8Num25z7">
    <w:name w:val="WW8Num25z7"/>
    <w:rsid w:val="00E14FC7"/>
  </w:style>
  <w:style w:type="character" w:customStyle="1" w:styleId="WW8Num25z8">
    <w:name w:val="WW8Num25z8"/>
    <w:rsid w:val="00E14FC7"/>
  </w:style>
  <w:style w:type="character" w:customStyle="1" w:styleId="WW8Num26z4">
    <w:name w:val="WW8Num26z4"/>
    <w:rsid w:val="00E14FC7"/>
  </w:style>
  <w:style w:type="character" w:customStyle="1" w:styleId="WW8Num26z5">
    <w:name w:val="WW8Num26z5"/>
    <w:rsid w:val="00E14FC7"/>
  </w:style>
  <w:style w:type="character" w:customStyle="1" w:styleId="WW8Num26z7">
    <w:name w:val="WW8Num26z7"/>
    <w:rsid w:val="00E14FC7"/>
  </w:style>
  <w:style w:type="character" w:customStyle="1" w:styleId="WW8Num26z8">
    <w:name w:val="WW8Num26z8"/>
    <w:rsid w:val="00E14FC7"/>
  </w:style>
  <w:style w:type="character" w:customStyle="1" w:styleId="WW8Num27z4">
    <w:name w:val="WW8Num27z4"/>
    <w:rsid w:val="00E14FC7"/>
  </w:style>
  <w:style w:type="character" w:customStyle="1" w:styleId="WW8Num27z5">
    <w:name w:val="WW8Num27z5"/>
    <w:rsid w:val="00E14FC7"/>
  </w:style>
  <w:style w:type="character" w:customStyle="1" w:styleId="WW8Num27z6">
    <w:name w:val="WW8Num27z6"/>
    <w:rsid w:val="00E14FC7"/>
  </w:style>
  <w:style w:type="character" w:customStyle="1" w:styleId="WW8Num27z7">
    <w:name w:val="WW8Num27z7"/>
    <w:rsid w:val="00E14FC7"/>
  </w:style>
  <w:style w:type="character" w:customStyle="1" w:styleId="WW8Num27z8">
    <w:name w:val="WW8Num27z8"/>
    <w:rsid w:val="00E14FC7"/>
  </w:style>
  <w:style w:type="character" w:customStyle="1" w:styleId="WW8Num29z4">
    <w:name w:val="WW8Num29z4"/>
    <w:rsid w:val="00E14FC7"/>
  </w:style>
  <w:style w:type="character" w:customStyle="1" w:styleId="WW8Num29z5">
    <w:name w:val="WW8Num29z5"/>
    <w:rsid w:val="00E14FC7"/>
  </w:style>
  <w:style w:type="character" w:customStyle="1" w:styleId="WW8Num29z6">
    <w:name w:val="WW8Num29z6"/>
    <w:rsid w:val="00E14FC7"/>
  </w:style>
  <w:style w:type="character" w:customStyle="1" w:styleId="WW8Num29z7">
    <w:name w:val="WW8Num29z7"/>
    <w:rsid w:val="00E14FC7"/>
  </w:style>
  <w:style w:type="character" w:customStyle="1" w:styleId="WW8Num29z8">
    <w:name w:val="WW8Num29z8"/>
    <w:rsid w:val="00E14FC7"/>
  </w:style>
  <w:style w:type="character" w:customStyle="1" w:styleId="WW8Num30z4">
    <w:name w:val="WW8Num30z4"/>
    <w:rsid w:val="00E14FC7"/>
  </w:style>
  <w:style w:type="character" w:customStyle="1" w:styleId="WW8Num30z5">
    <w:name w:val="WW8Num30z5"/>
    <w:rsid w:val="00E14FC7"/>
  </w:style>
  <w:style w:type="character" w:customStyle="1" w:styleId="WW8Num30z6">
    <w:name w:val="WW8Num30z6"/>
    <w:rsid w:val="00E14FC7"/>
  </w:style>
  <w:style w:type="character" w:customStyle="1" w:styleId="WW8Num30z7">
    <w:name w:val="WW8Num30z7"/>
    <w:rsid w:val="00E14FC7"/>
  </w:style>
  <w:style w:type="character" w:customStyle="1" w:styleId="WW8Num30z8">
    <w:name w:val="WW8Num30z8"/>
    <w:rsid w:val="00E14FC7"/>
  </w:style>
  <w:style w:type="character" w:customStyle="1" w:styleId="WW8Num40z2">
    <w:name w:val="WW8Num40z2"/>
    <w:rsid w:val="00E14FC7"/>
  </w:style>
  <w:style w:type="character" w:customStyle="1" w:styleId="WW8Num40z3">
    <w:name w:val="WW8Num40z3"/>
    <w:rsid w:val="00E14FC7"/>
    <w:rPr>
      <w:b/>
    </w:rPr>
  </w:style>
  <w:style w:type="character" w:customStyle="1" w:styleId="WW8Num40z4">
    <w:name w:val="WW8Num40z4"/>
    <w:rsid w:val="00E14FC7"/>
  </w:style>
  <w:style w:type="character" w:customStyle="1" w:styleId="WW8Num40z5">
    <w:name w:val="WW8Num40z5"/>
    <w:rsid w:val="00E14FC7"/>
  </w:style>
  <w:style w:type="character" w:customStyle="1" w:styleId="WW8Num40z6">
    <w:name w:val="WW8Num40z6"/>
    <w:rsid w:val="00E14FC7"/>
    <w:rPr>
      <w:b/>
      <w:i w:val="0"/>
      <w:color w:val="auto"/>
    </w:rPr>
  </w:style>
  <w:style w:type="character" w:customStyle="1" w:styleId="WW8Num40z7">
    <w:name w:val="WW8Num40z7"/>
    <w:rsid w:val="00E14FC7"/>
  </w:style>
  <w:style w:type="character" w:customStyle="1" w:styleId="WW8Num40z8">
    <w:name w:val="WW8Num40z8"/>
    <w:rsid w:val="00E14FC7"/>
  </w:style>
  <w:style w:type="character" w:customStyle="1" w:styleId="WW8Num81z0">
    <w:name w:val="WW8Num81z0"/>
    <w:rsid w:val="00E14FC7"/>
    <w:rPr>
      <w:rFonts w:hint="default"/>
    </w:rPr>
  </w:style>
  <w:style w:type="character" w:customStyle="1" w:styleId="WW8Num81z1">
    <w:name w:val="WW8Num81z1"/>
    <w:rsid w:val="00E14FC7"/>
  </w:style>
  <w:style w:type="character" w:customStyle="1" w:styleId="WW8Num81z2">
    <w:name w:val="WW8Num81z2"/>
    <w:rsid w:val="00E14FC7"/>
  </w:style>
  <w:style w:type="character" w:customStyle="1" w:styleId="WW8Num81z3">
    <w:name w:val="WW8Num81z3"/>
    <w:rsid w:val="00E14FC7"/>
  </w:style>
  <w:style w:type="character" w:customStyle="1" w:styleId="WW8Num81z4">
    <w:name w:val="WW8Num81z4"/>
    <w:rsid w:val="00E14FC7"/>
  </w:style>
  <w:style w:type="character" w:customStyle="1" w:styleId="WW8Num81z5">
    <w:name w:val="WW8Num81z5"/>
    <w:rsid w:val="00E14FC7"/>
  </w:style>
  <w:style w:type="character" w:customStyle="1" w:styleId="WW8Num81z6">
    <w:name w:val="WW8Num81z6"/>
    <w:rsid w:val="00E14FC7"/>
  </w:style>
  <w:style w:type="character" w:customStyle="1" w:styleId="WW8Num81z7">
    <w:name w:val="WW8Num81z7"/>
    <w:rsid w:val="00E14FC7"/>
  </w:style>
  <w:style w:type="character" w:customStyle="1" w:styleId="WW8Num81z8">
    <w:name w:val="WW8Num81z8"/>
    <w:rsid w:val="00E14FC7"/>
  </w:style>
  <w:style w:type="character" w:customStyle="1" w:styleId="WW8Num82z0">
    <w:name w:val="WW8Num82z0"/>
    <w:rsid w:val="00E14FC7"/>
    <w:rPr>
      <w:rFonts w:hint="default"/>
    </w:rPr>
  </w:style>
  <w:style w:type="character" w:customStyle="1" w:styleId="WW8Num82z1">
    <w:name w:val="WW8Num82z1"/>
    <w:rsid w:val="00E14FC7"/>
  </w:style>
  <w:style w:type="character" w:customStyle="1" w:styleId="WW8Num82z2">
    <w:name w:val="WW8Num82z2"/>
    <w:rsid w:val="00E14FC7"/>
  </w:style>
  <w:style w:type="character" w:customStyle="1" w:styleId="WW8Num82z3">
    <w:name w:val="WW8Num82z3"/>
    <w:rsid w:val="00E14FC7"/>
  </w:style>
  <w:style w:type="character" w:customStyle="1" w:styleId="WW8Num82z4">
    <w:name w:val="WW8Num82z4"/>
    <w:rsid w:val="00E14FC7"/>
  </w:style>
  <w:style w:type="character" w:customStyle="1" w:styleId="WW8Num82z5">
    <w:name w:val="WW8Num82z5"/>
    <w:rsid w:val="00E14FC7"/>
  </w:style>
  <w:style w:type="character" w:customStyle="1" w:styleId="WW8Num82z6">
    <w:name w:val="WW8Num82z6"/>
    <w:rsid w:val="00E14FC7"/>
  </w:style>
  <w:style w:type="character" w:customStyle="1" w:styleId="WW8Num82z7">
    <w:name w:val="WW8Num82z7"/>
    <w:rsid w:val="00E14FC7"/>
  </w:style>
  <w:style w:type="character" w:customStyle="1" w:styleId="WW8Num82z8">
    <w:name w:val="WW8Num82z8"/>
    <w:rsid w:val="00E14FC7"/>
  </w:style>
  <w:style w:type="character" w:customStyle="1" w:styleId="WW8Num83z0">
    <w:name w:val="WW8Num83z0"/>
    <w:rsid w:val="00E14FC7"/>
    <w:rPr>
      <w:rFonts w:cs="Times New Roman" w:hint="default"/>
      <w:b w:val="0"/>
      <w:bCs w:val="0"/>
    </w:rPr>
  </w:style>
  <w:style w:type="character" w:customStyle="1" w:styleId="WW8Num83z2">
    <w:name w:val="WW8Num83z2"/>
    <w:rsid w:val="00E14FC7"/>
    <w:rPr>
      <w:rFonts w:cs="Times New Roman"/>
    </w:rPr>
  </w:style>
  <w:style w:type="character" w:customStyle="1" w:styleId="WW8Num84z0">
    <w:name w:val="WW8Num84z0"/>
    <w:rsid w:val="00E14FC7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4z1">
    <w:name w:val="WW8Num84z1"/>
    <w:rsid w:val="00E14FC7"/>
    <w:rPr>
      <w:rFonts w:ascii="Symbol" w:hAnsi="Symbol" w:cs="StarSymbol"/>
      <w:sz w:val="18"/>
      <w:szCs w:val="18"/>
    </w:rPr>
  </w:style>
  <w:style w:type="character" w:customStyle="1" w:styleId="WW8Num85z0">
    <w:name w:val="WW8Num85z0"/>
    <w:rsid w:val="00E14FC7"/>
    <w:rPr>
      <w:rFonts w:ascii="Times New Roman" w:hAnsi="Times New Roman" w:cs="Times New Roman" w:hint="default"/>
      <w:sz w:val="24"/>
      <w:szCs w:val="24"/>
    </w:rPr>
  </w:style>
  <w:style w:type="character" w:customStyle="1" w:styleId="WW8Num85z1">
    <w:name w:val="WW8Num85z1"/>
    <w:rsid w:val="00E14FC7"/>
  </w:style>
  <w:style w:type="character" w:customStyle="1" w:styleId="WW8Num85z2">
    <w:name w:val="WW8Num85z2"/>
    <w:rsid w:val="00E14FC7"/>
  </w:style>
  <w:style w:type="character" w:customStyle="1" w:styleId="WW8Num85z3">
    <w:name w:val="WW8Num85z3"/>
    <w:rsid w:val="00E14FC7"/>
  </w:style>
  <w:style w:type="character" w:customStyle="1" w:styleId="WW8Num85z4">
    <w:name w:val="WW8Num85z4"/>
    <w:rsid w:val="00E14FC7"/>
  </w:style>
  <w:style w:type="character" w:customStyle="1" w:styleId="WW8Num85z5">
    <w:name w:val="WW8Num85z5"/>
    <w:rsid w:val="00E14FC7"/>
  </w:style>
  <w:style w:type="character" w:customStyle="1" w:styleId="WW8Num85z6">
    <w:name w:val="WW8Num85z6"/>
    <w:rsid w:val="00E14FC7"/>
  </w:style>
  <w:style w:type="character" w:customStyle="1" w:styleId="WW8Num85z7">
    <w:name w:val="WW8Num85z7"/>
    <w:rsid w:val="00E14FC7"/>
  </w:style>
  <w:style w:type="character" w:customStyle="1" w:styleId="WW8Num85z8">
    <w:name w:val="WW8Num85z8"/>
    <w:rsid w:val="00E14FC7"/>
  </w:style>
  <w:style w:type="character" w:customStyle="1" w:styleId="Domylnaczcionkaakapitu11">
    <w:name w:val="Domyślna czcionka akapitu11"/>
    <w:rsid w:val="00E14FC7"/>
  </w:style>
  <w:style w:type="character" w:customStyle="1" w:styleId="Domylnaczcionkaakapitu10">
    <w:name w:val="Domyślna czcionka akapitu10"/>
    <w:rsid w:val="00E14FC7"/>
  </w:style>
  <w:style w:type="character" w:customStyle="1" w:styleId="Domylnaczcionkaakapitu9">
    <w:name w:val="Domyślna czcionka akapitu9"/>
    <w:rsid w:val="00E14FC7"/>
  </w:style>
  <w:style w:type="character" w:customStyle="1" w:styleId="Domylnaczcionkaakapitu8">
    <w:name w:val="Domyślna czcionka akapitu8"/>
    <w:rsid w:val="00E14FC7"/>
  </w:style>
  <w:style w:type="character" w:customStyle="1" w:styleId="WW8Num7z2">
    <w:name w:val="WW8Num7z2"/>
    <w:rsid w:val="00E14FC7"/>
    <w:rPr>
      <w:rFonts w:ascii="Wingdings" w:hAnsi="Wingdings" w:cs="Wingdings"/>
    </w:rPr>
  </w:style>
  <w:style w:type="character" w:customStyle="1" w:styleId="Domylnaczcionkaakapitu7">
    <w:name w:val="Domyślna czcionka akapitu7"/>
    <w:rsid w:val="00E14FC7"/>
  </w:style>
  <w:style w:type="character" w:customStyle="1" w:styleId="Domylnaczcionkaakapitu6">
    <w:name w:val="Domyślna czcionka akapitu6"/>
    <w:rsid w:val="00E14FC7"/>
  </w:style>
  <w:style w:type="character" w:customStyle="1" w:styleId="Absatz-Standardschriftart">
    <w:name w:val="Absatz-Standardschriftart"/>
    <w:rsid w:val="00E14FC7"/>
  </w:style>
  <w:style w:type="character" w:customStyle="1" w:styleId="WW-Absatz-Standardschriftart">
    <w:name w:val="WW-Absatz-Standardschriftart"/>
    <w:rsid w:val="00E14FC7"/>
  </w:style>
  <w:style w:type="character" w:customStyle="1" w:styleId="WW-Absatz-Standardschriftart1">
    <w:name w:val="WW-Absatz-Standardschriftart1"/>
    <w:rsid w:val="00E14FC7"/>
  </w:style>
  <w:style w:type="character" w:customStyle="1" w:styleId="WW-Absatz-Standardschriftart11">
    <w:name w:val="WW-Absatz-Standardschriftart11"/>
    <w:rsid w:val="00E14FC7"/>
  </w:style>
  <w:style w:type="character" w:customStyle="1" w:styleId="WW-Absatz-Standardschriftart111">
    <w:name w:val="WW-Absatz-Standardschriftart111"/>
    <w:rsid w:val="00E14FC7"/>
  </w:style>
  <w:style w:type="character" w:customStyle="1" w:styleId="WW-Absatz-Standardschriftart1111">
    <w:name w:val="WW-Absatz-Standardschriftart1111"/>
    <w:rsid w:val="00E14FC7"/>
  </w:style>
  <w:style w:type="character" w:customStyle="1" w:styleId="WW-Absatz-Standardschriftart11111">
    <w:name w:val="WW-Absatz-Standardschriftart11111"/>
    <w:rsid w:val="00E14FC7"/>
  </w:style>
  <w:style w:type="character" w:customStyle="1" w:styleId="WW-Absatz-Standardschriftart111111">
    <w:name w:val="WW-Absatz-Standardschriftart111111"/>
    <w:rsid w:val="00E14FC7"/>
  </w:style>
  <w:style w:type="character" w:customStyle="1" w:styleId="WW-Absatz-Standardschriftart1111111">
    <w:name w:val="WW-Absatz-Standardschriftart1111111"/>
    <w:rsid w:val="00E14FC7"/>
  </w:style>
  <w:style w:type="character" w:customStyle="1" w:styleId="Domylnaczcionkaakapitu5">
    <w:name w:val="Domyślna czcionka akapitu5"/>
    <w:rsid w:val="00E14FC7"/>
  </w:style>
  <w:style w:type="character" w:customStyle="1" w:styleId="WW-Absatz-Standardschriftart11111111">
    <w:name w:val="WW-Absatz-Standardschriftart11111111"/>
    <w:rsid w:val="00E14FC7"/>
  </w:style>
  <w:style w:type="character" w:customStyle="1" w:styleId="Domylnaczcionkaakapitu4">
    <w:name w:val="Domyślna czcionka akapitu4"/>
    <w:rsid w:val="00E14FC7"/>
  </w:style>
  <w:style w:type="character" w:customStyle="1" w:styleId="WW-Absatz-Standardschriftart111111111">
    <w:name w:val="WW-Absatz-Standardschriftart111111111"/>
    <w:rsid w:val="00E14FC7"/>
  </w:style>
  <w:style w:type="character" w:customStyle="1" w:styleId="Domylnaczcionkaakapitu3">
    <w:name w:val="Domyślna czcionka akapitu3"/>
    <w:rsid w:val="00E14FC7"/>
  </w:style>
  <w:style w:type="character" w:customStyle="1" w:styleId="WW-Absatz-Standardschriftart1111111111">
    <w:name w:val="WW-Absatz-Standardschriftart1111111111"/>
    <w:rsid w:val="00E14FC7"/>
  </w:style>
  <w:style w:type="character" w:customStyle="1" w:styleId="WW-Absatz-Standardschriftart11111111111">
    <w:name w:val="WW-Absatz-Standardschriftart11111111111"/>
    <w:rsid w:val="00E14FC7"/>
  </w:style>
  <w:style w:type="character" w:customStyle="1" w:styleId="Domylnaczcionkaakapitu2">
    <w:name w:val="Domyślna czcionka akapitu2"/>
    <w:rsid w:val="00E14FC7"/>
  </w:style>
  <w:style w:type="character" w:customStyle="1" w:styleId="WW-Domylnaczcionkaakapitu">
    <w:name w:val="WW-Domyślna czcionka akapitu"/>
    <w:rsid w:val="00E14FC7"/>
  </w:style>
  <w:style w:type="character" w:customStyle="1" w:styleId="Domylnaczcionkaakapitu1">
    <w:name w:val="Domyślna czcionka akapitu1"/>
    <w:rsid w:val="00E14FC7"/>
  </w:style>
  <w:style w:type="character" w:customStyle="1" w:styleId="TekstdymkaZnak">
    <w:name w:val="Tekst dymka Znak"/>
    <w:rsid w:val="00E14FC7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E14FC7"/>
  </w:style>
  <w:style w:type="character" w:customStyle="1" w:styleId="StopkaZnak">
    <w:name w:val="Stopka Znak"/>
    <w:basedOn w:val="Domylnaczcionkaakapitu1"/>
    <w:rsid w:val="00E14FC7"/>
  </w:style>
  <w:style w:type="character" w:styleId="Numerstrony">
    <w:name w:val="page number"/>
    <w:basedOn w:val="Domylnaczcionkaakapitu2"/>
    <w:rsid w:val="00E14FC7"/>
  </w:style>
  <w:style w:type="character" w:customStyle="1" w:styleId="Znakinumeracji">
    <w:name w:val="Znaki numeracji"/>
    <w:rsid w:val="00E14FC7"/>
  </w:style>
  <w:style w:type="character" w:customStyle="1" w:styleId="Symbolewypunktowania">
    <w:name w:val="Symbole wypunktowania"/>
    <w:rsid w:val="00E14FC7"/>
    <w:rPr>
      <w:rFonts w:ascii="OpenSymbol" w:eastAsia="OpenSymbol" w:hAnsi="OpenSymbol" w:cs="OpenSymbol"/>
    </w:rPr>
  </w:style>
  <w:style w:type="character" w:customStyle="1" w:styleId="RTFNum21">
    <w:name w:val="RTF_Num 2 1"/>
    <w:rsid w:val="00E14FC7"/>
    <w:rPr>
      <w:rFonts w:ascii="Arial" w:hAnsi="Arial" w:cs="Arial"/>
    </w:rPr>
  </w:style>
  <w:style w:type="character" w:customStyle="1" w:styleId="ZnakZnak1">
    <w:name w:val="Znak Znak1"/>
    <w:rsid w:val="00E14FC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sid w:val="00E14FC7"/>
    <w:rPr>
      <w:color w:val="0000FF"/>
      <w:u w:val="single"/>
    </w:rPr>
  </w:style>
  <w:style w:type="character" w:customStyle="1" w:styleId="ZnakZnak">
    <w:name w:val="Znak Znak"/>
    <w:rsid w:val="00E14FC7"/>
    <w:rPr>
      <w:rFonts w:ascii="Calibri" w:eastAsia="Calibri" w:hAnsi="Calibri" w:cs="Calibri"/>
    </w:rPr>
  </w:style>
  <w:style w:type="character" w:customStyle="1" w:styleId="Znakiprzypiswdolnych">
    <w:name w:val="Znaki przypisów dolnych"/>
    <w:rsid w:val="00E14FC7"/>
    <w:rPr>
      <w:vertAlign w:val="superscript"/>
    </w:rPr>
  </w:style>
  <w:style w:type="character" w:customStyle="1" w:styleId="postbody">
    <w:name w:val="postbody"/>
    <w:rsid w:val="00E14FC7"/>
    <w:rPr>
      <w:rFonts w:cs="Times New Roman"/>
    </w:rPr>
  </w:style>
  <w:style w:type="character" w:customStyle="1" w:styleId="Odwoanieprzypisudolnego2">
    <w:name w:val="Odwołanie przypisu dolnego2"/>
    <w:rsid w:val="00E14FC7"/>
    <w:rPr>
      <w:vertAlign w:val="superscript"/>
    </w:rPr>
  </w:style>
  <w:style w:type="character" w:customStyle="1" w:styleId="Odwoanieprzypisudolnego1">
    <w:name w:val="Odwołanie przypisu dolnego1"/>
    <w:rsid w:val="00E14FC7"/>
    <w:rPr>
      <w:vertAlign w:val="superscript"/>
    </w:rPr>
  </w:style>
  <w:style w:type="character" w:customStyle="1" w:styleId="Znakiprzypiswkocowych">
    <w:name w:val="Znaki przypisów końcowych"/>
    <w:rsid w:val="00E14FC7"/>
    <w:rPr>
      <w:vertAlign w:val="superscript"/>
    </w:rPr>
  </w:style>
  <w:style w:type="character" w:customStyle="1" w:styleId="WW-Znakiprzypiswkocowych">
    <w:name w:val="WW-Znaki przypisów końcowych"/>
    <w:rsid w:val="00E14FC7"/>
  </w:style>
  <w:style w:type="character" w:customStyle="1" w:styleId="Odwoanieprzypisukocowego1">
    <w:name w:val="Odwołanie przypisu końcowego1"/>
    <w:rsid w:val="00E14FC7"/>
    <w:rPr>
      <w:vertAlign w:val="superscript"/>
    </w:rPr>
  </w:style>
  <w:style w:type="character" w:customStyle="1" w:styleId="tabulatory">
    <w:name w:val="tabulatory"/>
    <w:rsid w:val="00E14FC7"/>
  </w:style>
  <w:style w:type="character" w:customStyle="1" w:styleId="luchili">
    <w:name w:val="luc_hili"/>
    <w:rsid w:val="00E14FC7"/>
  </w:style>
  <w:style w:type="character" w:customStyle="1" w:styleId="Odwoaniedokomentarza1">
    <w:name w:val="Odwołanie do komentarza1"/>
    <w:rsid w:val="00E14FC7"/>
    <w:rPr>
      <w:sz w:val="16"/>
      <w:szCs w:val="16"/>
    </w:rPr>
  </w:style>
  <w:style w:type="character" w:customStyle="1" w:styleId="Odwoanieprzypisudolnego3">
    <w:name w:val="Odwołanie przypisu dolnego3"/>
    <w:rsid w:val="00E14FC7"/>
    <w:rPr>
      <w:vertAlign w:val="superscript"/>
    </w:rPr>
  </w:style>
  <w:style w:type="character" w:customStyle="1" w:styleId="ZnakZnak2">
    <w:name w:val="Znak Znak2"/>
    <w:rsid w:val="00E14FC7"/>
    <w:rPr>
      <w:rFonts w:ascii="Calibri" w:eastAsia="Calibri" w:hAnsi="Calibri" w:cs="Calibri"/>
      <w:lang w:bidi="ar-SA"/>
    </w:rPr>
  </w:style>
  <w:style w:type="character" w:customStyle="1" w:styleId="Odwoaniedokomentarza2">
    <w:name w:val="Odwołanie do komentarza2"/>
    <w:rsid w:val="00E14FC7"/>
    <w:rPr>
      <w:sz w:val="16"/>
      <w:szCs w:val="16"/>
    </w:rPr>
  </w:style>
  <w:style w:type="character" w:customStyle="1" w:styleId="Odwoanieprzypisudolnego4">
    <w:name w:val="Odwołanie przypisu dolnego4"/>
    <w:rsid w:val="00E14FC7"/>
    <w:rPr>
      <w:vertAlign w:val="superscript"/>
    </w:rPr>
  </w:style>
  <w:style w:type="character" w:customStyle="1" w:styleId="Odwoanieprzypisukocowego2">
    <w:name w:val="Odwołanie przypisu końcowego2"/>
    <w:rsid w:val="00E14FC7"/>
    <w:rPr>
      <w:vertAlign w:val="superscript"/>
    </w:rPr>
  </w:style>
  <w:style w:type="character" w:customStyle="1" w:styleId="Odwoanieprzypisudolnego5">
    <w:name w:val="Odwołanie przypisu dolnego5"/>
    <w:rsid w:val="00E14FC7"/>
    <w:rPr>
      <w:vertAlign w:val="superscript"/>
    </w:rPr>
  </w:style>
  <w:style w:type="character" w:customStyle="1" w:styleId="Odwoanieprzypisukocowego3">
    <w:name w:val="Odwołanie przypisu końcowego3"/>
    <w:rsid w:val="00E14FC7"/>
    <w:rPr>
      <w:vertAlign w:val="superscript"/>
    </w:rPr>
  </w:style>
  <w:style w:type="character" w:customStyle="1" w:styleId="Odwoaniedokomentarza3">
    <w:name w:val="Odwołanie do komentarza3"/>
    <w:rsid w:val="00E14FC7"/>
    <w:rPr>
      <w:sz w:val="16"/>
      <w:szCs w:val="16"/>
    </w:rPr>
  </w:style>
  <w:style w:type="character" w:customStyle="1" w:styleId="Odwoanieprzypisudolnego6">
    <w:name w:val="Odwołanie przypisu dolnego6"/>
    <w:rsid w:val="00E14FC7"/>
    <w:rPr>
      <w:vertAlign w:val="superscript"/>
    </w:rPr>
  </w:style>
  <w:style w:type="character" w:customStyle="1" w:styleId="Odwoanieprzypisukocowego4">
    <w:name w:val="Odwołanie przypisu końcowego4"/>
    <w:rsid w:val="00E14FC7"/>
    <w:rPr>
      <w:vertAlign w:val="superscript"/>
    </w:rPr>
  </w:style>
  <w:style w:type="character" w:customStyle="1" w:styleId="TekstprzypisudolnegoZnak">
    <w:name w:val="Tekst przypisu dolnego Znak"/>
    <w:rsid w:val="00E14FC7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E14FC7"/>
    <w:rPr>
      <w:sz w:val="24"/>
      <w:szCs w:val="24"/>
    </w:rPr>
  </w:style>
  <w:style w:type="character" w:customStyle="1" w:styleId="Znak9">
    <w:name w:val="Znak9"/>
    <w:rsid w:val="00E14FC7"/>
    <w:rPr>
      <w:sz w:val="24"/>
      <w:szCs w:val="24"/>
      <w:lang w:val="pl-PL" w:bidi="ar-SA"/>
    </w:rPr>
  </w:style>
  <w:style w:type="character" w:customStyle="1" w:styleId="ZwykytekstZnak">
    <w:name w:val="Zwykły tekst Znak"/>
    <w:rsid w:val="00E14FC7"/>
    <w:rPr>
      <w:rFonts w:ascii="Courier New" w:hAnsi="Courier New" w:cs="Courier New"/>
      <w:sz w:val="24"/>
      <w:szCs w:val="24"/>
    </w:rPr>
  </w:style>
  <w:style w:type="character" w:customStyle="1" w:styleId="Znak8">
    <w:name w:val="Znak8"/>
    <w:rsid w:val="00E14FC7"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rsid w:val="00E14FC7"/>
    <w:rPr>
      <w:sz w:val="24"/>
      <w:szCs w:val="24"/>
    </w:rPr>
  </w:style>
  <w:style w:type="character" w:customStyle="1" w:styleId="Znak7">
    <w:name w:val="Znak7"/>
    <w:rsid w:val="00E14FC7"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rsid w:val="00E14FC7"/>
    <w:rPr>
      <w:sz w:val="16"/>
      <w:szCs w:val="16"/>
    </w:rPr>
  </w:style>
  <w:style w:type="character" w:customStyle="1" w:styleId="Znak6">
    <w:name w:val="Znak6"/>
    <w:rsid w:val="00E14FC7"/>
    <w:rPr>
      <w:sz w:val="16"/>
      <w:szCs w:val="16"/>
      <w:lang w:val="pl-PL" w:bidi="ar-SA"/>
    </w:rPr>
  </w:style>
  <w:style w:type="character" w:customStyle="1" w:styleId="Tekstpodstawowy3Znak">
    <w:name w:val="Tekst podstawowy 3 Znak"/>
    <w:rsid w:val="00E14FC7"/>
    <w:rPr>
      <w:sz w:val="16"/>
      <w:szCs w:val="16"/>
    </w:rPr>
  </w:style>
  <w:style w:type="character" w:customStyle="1" w:styleId="Znak5">
    <w:name w:val="Znak5"/>
    <w:rsid w:val="00E14FC7"/>
    <w:rPr>
      <w:sz w:val="16"/>
      <w:szCs w:val="16"/>
      <w:lang w:val="pl-PL" w:bidi="ar-SA"/>
    </w:rPr>
  </w:style>
  <w:style w:type="character" w:customStyle="1" w:styleId="Odwoaniedokomentarza4">
    <w:name w:val="Odwołanie do komentarza4"/>
    <w:rsid w:val="00E14FC7"/>
    <w:rPr>
      <w:sz w:val="16"/>
      <w:szCs w:val="16"/>
    </w:rPr>
  </w:style>
  <w:style w:type="character" w:customStyle="1" w:styleId="TekstkomentarzaZnak1">
    <w:name w:val="Tekst komentarza Znak1"/>
    <w:rsid w:val="00E14FC7"/>
  </w:style>
  <w:style w:type="character" w:customStyle="1" w:styleId="TekstkomentarzaZnak">
    <w:name w:val="Tekst komentarza Znak"/>
    <w:rsid w:val="00E14FC7"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rsid w:val="00E14FC7"/>
  </w:style>
  <w:style w:type="character" w:customStyle="1" w:styleId="PodtytuZnak">
    <w:name w:val="Podtytuł Znak"/>
    <w:rsid w:val="00E14FC7"/>
    <w:rPr>
      <w:rFonts w:ascii="Cambria" w:hAnsi="Cambria" w:cs="Cambria"/>
      <w:sz w:val="24"/>
      <w:szCs w:val="24"/>
    </w:rPr>
  </w:style>
  <w:style w:type="character" w:customStyle="1" w:styleId="Znak3">
    <w:name w:val="Znak3"/>
    <w:rsid w:val="00E14FC7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E14FC7"/>
    <w:rPr>
      <w:i/>
      <w:iCs/>
    </w:rPr>
  </w:style>
  <w:style w:type="character" w:customStyle="1" w:styleId="Znak10">
    <w:name w:val="Znak10"/>
    <w:rsid w:val="00E14FC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ytuZnak">
    <w:name w:val="Tytuł Znak"/>
    <w:rsid w:val="00E14FC7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2">
    <w:name w:val="Znak2"/>
    <w:rsid w:val="00E14FC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1">
    <w:name w:val="Znak1"/>
    <w:rsid w:val="00E14FC7"/>
    <w:rPr>
      <w:sz w:val="24"/>
      <w:szCs w:val="24"/>
    </w:rPr>
  </w:style>
  <w:style w:type="character" w:customStyle="1" w:styleId="Znak">
    <w:name w:val="Znak"/>
    <w:rsid w:val="00E14FC7"/>
    <w:rPr>
      <w:sz w:val="24"/>
      <w:szCs w:val="24"/>
    </w:rPr>
  </w:style>
  <w:style w:type="character" w:customStyle="1" w:styleId="Tekstpodstawowy2Znak">
    <w:name w:val="Tekst podstawowy 2 Znak"/>
    <w:rsid w:val="00E14FC7"/>
    <w:rPr>
      <w:sz w:val="24"/>
      <w:szCs w:val="24"/>
    </w:rPr>
  </w:style>
  <w:style w:type="character" w:customStyle="1" w:styleId="WW8Num84z2">
    <w:name w:val="WW8Num84z2"/>
    <w:rsid w:val="00E14FC7"/>
    <w:rPr>
      <w:b w:val="0"/>
      <w:bCs w:val="0"/>
      <w:i w:val="0"/>
      <w:iCs w:val="0"/>
    </w:rPr>
  </w:style>
  <w:style w:type="character" w:customStyle="1" w:styleId="WW8Num86z0">
    <w:name w:val="WW8Num86z0"/>
    <w:rsid w:val="00E14FC7"/>
    <w:rPr>
      <w:sz w:val="24"/>
      <w:szCs w:val="18"/>
    </w:rPr>
  </w:style>
  <w:style w:type="character" w:customStyle="1" w:styleId="WW8Num86z1">
    <w:name w:val="WW8Num86z1"/>
    <w:rsid w:val="00E14FC7"/>
    <w:rPr>
      <w:rFonts w:ascii="Symbol" w:hAnsi="Symbol" w:cs="StarSymbol"/>
      <w:sz w:val="18"/>
      <w:szCs w:val="18"/>
    </w:rPr>
  </w:style>
  <w:style w:type="character" w:customStyle="1" w:styleId="WW8Num96z1">
    <w:name w:val="WW8Num96z1"/>
    <w:rsid w:val="00E14FC7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E14FC7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E14FC7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E14FC7"/>
    <w:rPr>
      <w:b w:val="0"/>
      <w:bCs w:val="0"/>
      <w:i w:val="0"/>
      <w:iCs w:val="0"/>
    </w:rPr>
  </w:style>
  <w:style w:type="character" w:customStyle="1" w:styleId="WW8Num87z2">
    <w:name w:val="WW8Num87z2"/>
    <w:rsid w:val="00E14FC7"/>
    <w:rPr>
      <w:b w:val="0"/>
      <w:bCs w:val="0"/>
      <w:i w:val="0"/>
      <w:iCs w:val="0"/>
    </w:rPr>
  </w:style>
  <w:style w:type="character" w:customStyle="1" w:styleId="WW8Num88z1">
    <w:name w:val="WW8Num88z1"/>
    <w:rsid w:val="00E14FC7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E14FC7"/>
    <w:rPr>
      <w:sz w:val="24"/>
      <w:szCs w:val="18"/>
    </w:rPr>
  </w:style>
  <w:style w:type="character" w:customStyle="1" w:styleId="WW8Num89z1">
    <w:name w:val="WW8Num89z1"/>
    <w:rsid w:val="00E14FC7"/>
    <w:rPr>
      <w:rFonts w:ascii="Symbol" w:hAnsi="Symbol" w:cs="StarSymbol"/>
      <w:sz w:val="18"/>
      <w:szCs w:val="18"/>
    </w:rPr>
  </w:style>
  <w:style w:type="character" w:customStyle="1" w:styleId="WW8Num92z2">
    <w:name w:val="WW8Num92z2"/>
    <w:rsid w:val="00E14FC7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sid w:val="00E14FC7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E14FC7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E14FC7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E14FC7"/>
    <w:rPr>
      <w:b w:val="0"/>
      <w:bCs w:val="0"/>
      <w:i w:val="0"/>
      <w:iCs w:val="0"/>
    </w:rPr>
  </w:style>
  <w:style w:type="character" w:customStyle="1" w:styleId="WW8Num128z0">
    <w:name w:val="WW8Num128z0"/>
    <w:rsid w:val="00E14FC7"/>
    <w:rPr>
      <w:rFonts w:ascii="Arial" w:hAnsi="Arial" w:cs="Times New Roman"/>
      <w:sz w:val="22"/>
    </w:rPr>
  </w:style>
  <w:style w:type="character" w:customStyle="1" w:styleId="WW8Num124z0">
    <w:name w:val="WW8Num124z0"/>
    <w:rsid w:val="00E14FC7"/>
    <w:rPr>
      <w:rFonts w:ascii="Arial" w:hAnsi="Arial" w:cs="Times New Roman"/>
      <w:sz w:val="22"/>
    </w:rPr>
  </w:style>
  <w:style w:type="character" w:customStyle="1" w:styleId="WW8Num101z0">
    <w:name w:val="WW8Num101z0"/>
    <w:rsid w:val="00E14FC7"/>
    <w:rPr>
      <w:rFonts w:ascii="Arial" w:hAnsi="Arial" w:cs="Times New Roman"/>
      <w:sz w:val="22"/>
    </w:rPr>
  </w:style>
  <w:style w:type="character" w:customStyle="1" w:styleId="WW8Num116z0">
    <w:name w:val="WW8Num116z0"/>
    <w:rsid w:val="00E14FC7"/>
    <w:rPr>
      <w:rFonts w:ascii="Arial" w:hAnsi="Arial" w:cs="Times New Roman"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93z0">
    <w:name w:val="WW8Num93z0"/>
    <w:rsid w:val="00E14FC7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sid w:val="00E14FC7"/>
    <w:rPr>
      <w:rFonts w:ascii="Courier New" w:hAnsi="Courier New" w:cs="Courier New"/>
    </w:rPr>
  </w:style>
  <w:style w:type="character" w:customStyle="1" w:styleId="WW8Num93z2">
    <w:name w:val="WW8Num93z2"/>
    <w:rsid w:val="00E14FC7"/>
    <w:rPr>
      <w:rFonts w:ascii="Wingdings" w:hAnsi="Wingdings" w:cs="Wingdings"/>
    </w:rPr>
  </w:style>
  <w:style w:type="character" w:customStyle="1" w:styleId="WW8Num93z3">
    <w:name w:val="WW8Num93z3"/>
    <w:rsid w:val="00E14FC7"/>
    <w:rPr>
      <w:rFonts w:ascii="Symbol" w:hAnsi="Symbol" w:cs="Symbol"/>
    </w:rPr>
  </w:style>
  <w:style w:type="character" w:customStyle="1" w:styleId="WW8Num120z0">
    <w:name w:val="WW8Num120z0"/>
    <w:rsid w:val="00E14FC7"/>
    <w:rPr>
      <w:sz w:val="24"/>
      <w:szCs w:val="24"/>
    </w:rPr>
  </w:style>
  <w:style w:type="character" w:customStyle="1" w:styleId="WW8Num126z0">
    <w:name w:val="WW8Num126z0"/>
    <w:rsid w:val="00E14FC7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rsid w:val="00E14FC7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E14FC7"/>
    <w:rPr>
      <w:rFonts w:eastAsia="Lucida Sans Unicode"/>
      <w:b/>
      <w:bCs/>
    </w:rPr>
  </w:style>
  <w:style w:type="character" w:customStyle="1" w:styleId="Teksttreci">
    <w:name w:val="Tekst treści_"/>
    <w:rsid w:val="00E14FC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rsid w:val="00E14FC7"/>
    <w:rPr>
      <w:spacing w:val="0"/>
      <w:vertAlign w:val="superscript"/>
    </w:rPr>
  </w:style>
  <w:style w:type="character" w:customStyle="1" w:styleId="Nagwek2Znak">
    <w:name w:val="Nagłówek 2 Znak"/>
    <w:rsid w:val="00E14FC7"/>
    <w:rPr>
      <w:rFonts w:ascii="Arial" w:eastAsia="Arial Unicode MS" w:hAnsi="Arial" w:cs="Arial"/>
      <w:b/>
      <w:bCs/>
      <w:i/>
      <w:iCs/>
      <w:sz w:val="28"/>
      <w:szCs w:val="28"/>
    </w:rPr>
  </w:style>
  <w:style w:type="paragraph" w:customStyle="1" w:styleId="Nagwek22">
    <w:name w:val="Nagłówek22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E14FC7"/>
    <w:pPr>
      <w:spacing w:after="120"/>
    </w:pPr>
  </w:style>
  <w:style w:type="paragraph" w:styleId="Lista">
    <w:name w:val="List"/>
    <w:basedOn w:val="Tekstpodstawowy"/>
    <w:rsid w:val="00E14FC7"/>
    <w:rPr>
      <w:rFonts w:cs="Mangal"/>
    </w:rPr>
  </w:style>
  <w:style w:type="paragraph" w:styleId="Legenda">
    <w:name w:val="caption"/>
    <w:basedOn w:val="Normalny"/>
    <w:qFormat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14FC7"/>
    <w:pPr>
      <w:suppressLineNumbers/>
    </w:pPr>
    <w:rPr>
      <w:rFonts w:cs="Mangal"/>
    </w:rPr>
  </w:style>
  <w:style w:type="paragraph" w:styleId="Nagwek">
    <w:name w:val="header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gwek21">
    <w:name w:val="Nagłówek21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2">
    <w:name w:val="Legenda12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0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9">
    <w:name w:val="Nagłówek19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8">
    <w:name w:val="Nagłówek18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7">
    <w:name w:val="Nagłówek17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rsid w:val="00E14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1"/>
    <w:basedOn w:val="Normalny"/>
    <w:next w:val="Normalny"/>
    <w:rsid w:val="00E14FC7"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1"/>
      <w:sz w:val="32"/>
      <w:szCs w:val="32"/>
    </w:rPr>
  </w:style>
  <w:style w:type="paragraph" w:customStyle="1" w:styleId="Legenda2">
    <w:name w:val="Legenda2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rsid w:val="00E14F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rsid w:val="00E14F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rsid w:val="00E14F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rsid w:val="00E14F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E14F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rsid w:val="00E14F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rsid w:val="00E14F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E14F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3">
    <w:name w:val="Nagłówek2"/>
    <w:basedOn w:val="Normalny"/>
    <w:next w:val="Tekstpodstawowy"/>
    <w:rsid w:val="00E14F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a">
    <w:name w:val="Nagłówek1"/>
    <w:basedOn w:val="Normalny"/>
    <w:next w:val="Tekstpodstawowy"/>
    <w:rsid w:val="00E14FC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E14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E14FC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E14FC7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rsid w:val="00E14FC7"/>
    <w:pPr>
      <w:ind w:left="720"/>
    </w:pPr>
  </w:style>
  <w:style w:type="paragraph" w:customStyle="1" w:styleId="Zawartoramki">
    <w:name w:val="Zawartość ramki"/>
    <w:basedOn w:val="Tekstpodstawowy"/>
    <w:rsid w:val="00E14FC7"/>
  </w:style>
  <w:style w:type="paragraph" w:styleId="NormalnyWeb">
    <w:name w:val="Normal (Web)"/>
    <w:basedOn w:val="Normalny"/>
    <w:rsid w:val="00E14FC7"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rsid w:val="00E14FC7"/>
    <w:pPr>
      <w:suppressLineNumbers/>
    </w:pPr>
  </w:style>
  <w:style w:type="paragraph" w:customStyle="1" w:styleId="Nagwektabeli">
    <w:name w:val="Nagłówek tabeli"/>
    <w:basedOn w:val="Zawartotabeli"/>
    <w:rsid w:val="00E14FC7"/>
    <w:pPr>
      <w:jc w:val="center"/>
    </w:pPr>
    <w:rPr>
      <w:b/>
      <w:bCs/>
    </w:rPr>
  </w:style>
  <w:style w:type="paragraph" w:customStyle="1" w:styleId="Default">
    <w:name w:val="Default"/>
    <w:basedOn w:val="Normalny"/>
    <w:rsid w:val="00E14FC7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E14FC7"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rsid w:val="00E14FC7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rsid w:val="00E14FC7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rsid w:val="00E14FC7"/>
    <w:pPr>
      <w:widowControl w:val="0"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bidi="hi-IN"/>
    </w:rPr>
  </w:style>
  <w:style w:type="paragraph" w:styleId="Tekstprzypisudolnego">
    <w:name w:val="footnote text"/>
    <w:basedOn w:val="Normalny"/>
    <w:rsid w:val="00E14FC7"/>
    <w:pPr>
      <w:suppressAutoHyphens w:val="0"/>
    </w:pPr>
    <w:rPr>
      <w:rFonts w:eastAsia="Calibri" w:cs="Times New Roman"/>
      <w:sz w:val="20"/>
      <w:szCs w:val="20"/>
    </w:rPr>
  </w:style>
  <w:style w:type="paragraph" w:customStyle="1" w:styleId="Standard">
    <w:name w:val="Standard"/>
    <w:rsid w:val="00E14FC7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styleId="Akapitzlist">
    <w:name w:val="List Paragraph"/>
    <w:basedOn w:val="Normalny"/>
    <w:uiPriority w:val="34"/>
    <w:qFormat/>
    <w:rsid w:val="00E14FC7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rsid w:val="00E14FC7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rsid w:val="00E14FC7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paragraph" w:customStyle="1" w:styleId="Tekstkomentarza1">
    <w:name w:val="Tekst komentarza1"/>
    <w:basedOn w:val="Normalny"/>
    <w:rsid w:val="00E14FC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14FC7"/>
    <w:rPr>
      <w:b/>
      <w:bCs/>
    </w:rPr>
  </w:style>
  <w:style w:type="paragraph" w:customStyle="1" w:styleId="Tekstkomentarza2">
    <w:name w:val="Tekst komentarza2"/>
    <w:basedOn w:val="Normalny"/>
    <w:rsid w:val="00E14FC7"/>
    <w:rPr>
      <w:sz w:val="20"/>
      <w:szCs w:val="20"/>
    </w:rPr>
  </w:style>
  <w:style w:type="paragraph" w:customStyle="1" w:styleId="Tekstkomentarza3">
    <w:name w:val="Tekst komentarza3"/>
    <w:basedOn w:val="Normalny"/>
    <w:rsid w:val="00E14FC7"/>
    <w:rPr>
      <w:sz w:val="20"/>
      <w:szCs w:val="20"/>
    </w:rPr>
  </w:style>
  <w:style w:type="paragraph" w:styleId="Tekstpodstawowywcity">
    <w:name w:val="Body Text Indent"/>
    <w:basedOn w:val="Normalny"/>
    <w:rsid w:val="00E14FC7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rsid w:val="00E14FC7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E14FC7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E14FC7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Tekstpodstawowy32">
    <w:name w:val="Tekst podstawowy 32"/>
    <w:basedOn w:val="Normalny"/>
    <w:rsid w:val="00E14FC7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komentarza4">
    <w:name w:val="Tekst komentarza4"/>
    <w:basedOn w:val="Normalny"/>
    <w:rsid w:val="00E14FC7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rsid w:val="00E14FC7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rsid w:val="00E14FC7"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</w:rPr>
  </w:style>
  <w:style w:type="paragraph" w:customStyle="1" w:styleId="Tekstpodstawowy22">
    <w:name w:val="Tekst podstawowy 22"/>
    <w:basedOn w:val="Normalny"/>
    <w:rsid w:val="00E14FC7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Tekstpodstawowywcity"/>
    <w:rsid w:val="00E14FC7"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rsid w:val="00E14FC7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E14FC7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rsid w:val="00E14FC7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rsid w:val="00E14FC7"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rsid w:val="00E14FC7"/>
    <w:pPr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rsid w:val="00E14FC7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Akapitzlist10">
    <w:name w:val="Akapit z listą1"/>
    <w:basedOn w:val="Normalny"/>
    <w:rsid w:val="00E14FC7"/>
    <w:pPr>
      <w:suppressAutoHyphens w:val="0"/>
      <w:ind w:left="720"/>
    </w:pPr>
    <w:rPr>
      <w:sz w:val="24"/>
      <w:szCs w:val="24"/>
    </w:rPr>
  </w:style>
  <w:style w:type="paragraph" w:customStyle="1" w:styleId="Teksttreci0">
    <w:name w:val="Tekst treści"/>
    <w:basedOn w:val="Normalny"/>
    <w:rsid w:val="00E14FC7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LO-Normal">
    <w:name w:val="LO-Normal"/>
    <w:basedOn w:val="Normalny"/>
    <w:rsid w:val="00E14FC7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rsid w:val="00E14FC7"/>
    <w:pPr>
      <w:widowControl w:val="0"/>
      <w:suppressAutoHyphens/>
      <w:autoSpaceDE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rsid w:val="00E14FC7"/>
    <w:pPr>
      <w:widowControl w:val="0"/>
      <w:suppressAutoHyphens/>
      <w:autoSpaceDE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rsid w:val="00E14FC7"/>
    <w:pPr>
      <w:autoSpaceDE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rsid w:val="00E14FC7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rsid w:val="00E14FC7"/>
    <w:pPr>
      <w:autoSpaceDE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rsid w:val="00E14FC7"/>
    <w:pPr>
      <w:suppressAutoHyphens/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  <w:rsid w:val="00E14FC7"/>
  </w:style>
  <w:style w:type="paragraph" w:customStyle="1" w:styleId="p0">
    <w:name w:val="p0"/>
    <w:basedOn w:val="Normalny"/>
    <w:rsid w:val="00E14FC7"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rsid w:val="00E14FC7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rsid w:val="00E14FC7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rsid w:val="00E14FC7"/>
    <w:pPr>
      <w:suppressAutoHyphens/>
      <w:spacing w:line="360" w:lineRule="auto"/>
      <w:jc w:val="both"/>
    </w:pPr>
    <w:rPr>
      <w:rFonts w:eastAsia="Arial Unicode MS"/>
      <w:kern w:val="1"/>
      <w:sz w:val="24"/>
      <w:szCs w:val="24"/>
      <w:lang w:eastAsia="zh-CN"/>
    </w:rPr>
  </w:style>
  <w:style w:type="paragraph" w:customStyle="1" w:styleId="Paragraf">
    <w:name w:val="Paragraf"/>
    <w:basedOn w:val="Tre"/>
    <w:rsid w:val="00E14FC7"/>
    <w:pPr>
      <w:jc w:val="center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318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EE3184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EE3184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BCD27-1086-4417-BC4B-4646F58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34</Pages>
  <Words>7692</Words>
  <Characters>46158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53743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Pischke Katarzyna</cp:lastModifiedBy>
  <cp:revision>14</cp:revision>
  <cp:lastPrinted>2025-05-28T13:17:00Z</cp:lastPrinted>
  <dcterms:created xsi:type="dcterms:W3CDTF">2025-05-16T07:41:00Z</dcterms:created>
  <dcterms:modified xsi:type="dcterms:W3CDTF">2025-05-28T13:17:00Z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UxC4dwLulzfINJ8nQH+xvX5LNGipWa4BRSZhPgxsCvkhdg4gAppT59EgLTiulvipe6Kh6dfhHYavtNcdeDy1ow==</vt:lpwstr>
  </property>
  <property fmtid="{D5CDD505-2E9C-101B-9397-08002B2CF9AE}" pid="4" name="MFClassificationDate">
    <vt:lpwstr>2022-01-04T11:18:33.6940813+01:00</vt:lpwstr>
  </property>
  <property fmtid="{D5CDD505-2E9C-101B-9397-08002B2CF9AE}" pid="5" name="MFClassifiedBySID">
    <vt:lpwstr>UxC4dwLulzfINJ8nQH+xvX5LNGipWa4BRSZhPgxsCvm42mrIC/DSDv0ggS+FjUN/2v1BBotkLlY5aAiEhoi6uZRSVSTzLj/VxrGXIciPhT2Lqez1VnKykc8w0jSOeb1+</vt:lpwstr>
  </property>
  <property fmtid="{D5CDD505-2E9C-101B-9397-08002B2CF9AE}" pid="6" name="MFGRNItemId">
    <vt:lpwstr>GRN-c78831b3-ba14-4ffd-aeef-af07396603e1</vt:lpwstr>
  </property>
  <property fmtid="{D5CDD505-2E9C-101B-9397-08002B2CF9AE}" pid="7" name="MFHash">
    <vt:lpwstr>eWpVhtn3xIVKw7CMABPLjZrLcbECORCt/Gih0Hyzn0w=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