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CD5721" w14:textId="1BBD9A88" w:rsidR="001043F2" w:rsidRPr="002E383A" w:rsidRDefault="00A93313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pacing w:after="80"/>
        <w:ind w:left="426" w:hanging="426"/>
        <w:rPr>
          <w:rFonts w:cs="Arial"/>
          <w:sz w:val="24"/>
          <w:szCs w:val="24"/>
        </w:rPr>
      </w:pPr>
      <w:r w:rsidRPr="002E383A">
        <w:rPr>
          <w:rFonts w:cs="Arial"/>
          <w:noProof/>
          <w:lang w:eastAsia="pl-PL"/>
        </w:rPr>
        <w:drawing>
          <wp:anchor distT="0" distB="0" distL="114935" distR="114935" simplePos="0" relativeHeight="251658752" behindDoc="1" locked="0" layoutInCell="1" allowOverlap="1" wp14:anchorId="39C282DE" wp14:editId="07F17B52">
            <wp:simplePos x="0" y="0"/>
            <wp:positionH relativeFrom="column">
              <wp:posOffset>180975</wp:posOffset>
            </wp:positionH>
            <wp:positionV relativeFrom="paragraph">
              <wp:posOffset>-908050</wp:posOffset>
            </wp:positionV>
            <wp:extent cx="1981200" cy="1307465"/>
            <wp:effectExtent l="0" t="0" r="0" b="698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07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383A">
        <w:rPr>
          <w:rFonts w:cs="Arial"/>
          <w:noProof/>
          <w:color w:val="ADAFB2"/>
          <w:sz w:val="24"/>
          <w:szCs w:val="24"/>
          <w:lang w:eastAsia="pl-PL"/>
        </w:rPr>
        <w:drawing>
          <wp:anchor distT="0" distB="0" distL="114935" distR="114935" simplePos="0" relativeHeight="251659776" behindDoc="1" locked="0" layoutInCell="1" allowOverlap="1" wp14:anchorId="469EB2B8" wp14:editId="513B0C7E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722630" cy="10691495"/>
            <wp:effectExtent l="0" t="0" r="127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" t="-6" r="-7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069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43F2" w:rsidRPr="002E383A">
        <w:rPr>
          <w:rFonts w:cs="Arial"/>
          <w:color w:val="ADAFB2"/>
          <w:sz w:val="24"/>
          <w:szCs w:val="24"/>
        </w:rPr>
        <w:tab/>
      </w:r>
      <w:r w:rsidR="001043F2" w:rsidRPr="002E383A">
        <w:rPr>
          <w:rFonts w:cs="Arial"/>
        </w:rPr>
        <w:tab/>
      </w:r>
      <w:r w:rsidR="001043F2" w:rsidRPr="002E383A">
        <w:rPr>
          <w:rFonts w:cs="Arial"/>
        </w:rPr>
        <w:tab/>
      </w:r>
      <w:r w:rsidR="001043F2" w:rsidRPr="002E383A">
        <w:rPr>
          <w:rFonts w:cs="Arial"/>
        </w:rPr>
        <w:tab/>
        <w:t xml:space="preserve">   </w:t>
      </w:r>
      <w:r w:rsidR="001043F2" w:rsidRPr="002E383A">
        <w:rPr>
          <w:rFonts w:cs="Arial"/>
        </w:rPr>
        <w:tab/>
      </w:r>
      <w:r w:rsidR="001043F2" w:rsidRPr="002E383A">
        <w:rPr>
          <w:rFonts w:cs="Arial"/>
        </w:rPr>
        <w:cr/>
      </w:r>
      <w:r w:rsidR="001043F2" w:rsidRPr="002E383A">
        <w:tab/>
      </w:r>
      <w:r w:rsidR="001043F2" w:rsidRPr="002E383A">
        <w:rPr>
          <w:rFonts w:cs="Arial"/>
          <w:sz w:val="24"/>
          <w:szCs w:val="24"/>
        </w:rPr>
        <w:tab/>
      </w:r>
      <w:r w:rsidR="001043F2" w:rsidRPr="002E383A">
        <w:rPr>
          <w:rFonts w:cs="Arial"/>
          <w:sz w:val="24"/>
          <w:szCs w:val="24"/>
        </w:rPr>
        <w:tab/>
      </w:r>
    </w:p>
    <w:p w14:paraId="45944449" w14:textId="53DE084E" w:rsidR="001043F2" w:rsidRPr="002E383A" w:rsidRDefault="00270D0B">
      <w:pPr>
        <w:pStyle w:val="Nagwek11"/>
        <w:widowControl w:val="0"/>
        <w:spacing w:before="0"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3872" behindDoc="1" locked="0" layoutInCell="1" allowOverlap="1" wp14:anchorId="5B7A6FE7" wp14:editId="3A0E230D">
                <wp:simplePos x="0" y="0"/>
                <wp:positionH relativeFrom="margin">
                  <wp:posOffset>298975</wp:posOffset>
                </wp:positionH>
                <wp:positionV relativeFrom="paragraph">
                  <wp:posOffset>228987</wp:posOffset>
                </wp:positionV>
                <wp:extent cx="3450590" cy="1169035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33F8B" w14:textId="77777777" w:rsidR="00AE6DAE" w:rsidRPr="007D02D2" w:rsidRDefault="00AE6DAE" w:rsidP="007D02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02D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4E24F06F" w14:textId="77777777" w:rsidR="00602AF3" w:rsidRPr="00602AF3" w:rsidRDefault="00602AF3" w:rsidP="00602AF3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602AF3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Dyrektor Izby Administracji Skarbowej</w:t>
                            </w:r>
                          </w:p>
                          <w:p w14:paraId="7A28AEA2" w14:textId="77777777" w:rsidR="00602AF3" w:rsidRPr="00602AF3" w:rsidRDefault="00602AF3" w:rsidP="00602AF3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602AF3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w Gdańsku </w:t>
                            </w:r>
                          </w:p>
                          <w:p w14:paraId="05C074AA" w14:textId="77777777" w:rsidR="00602AF3" w:rsidRPr="00602AF3" w:rsidRDefault="00602AF3" w:rsidP="00602AF3">
                            <w:pPr>
                              <w:tabs>
                                <w:tab w:val="left" w:pos="6817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2A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Czesław Kalinowski</w:t>
                            </w:r>
                          </w:p>
                          <w:p w14:paraId="43486251" w14:textId="77777777" w:rsidR="00602AF3" w:rsidRPr="00602AF3" w:rsidRDefault="00602AF3" w:rsidP="00602AF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602AF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/kwalifikowany podpis elektroniczny</w:t>
                            </w:r>
                            <w:r w:rsidRPr="00602AF3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14:paraId="5AB3F8E1" w14:textId="77777777" w:rsidR="00AE6DAE" w:rsidRPr="00602AF3" w:rsidRDefault="00AE6DAE" w:rsidP="007D02D2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360" w:lineRule="auto"/>
                              <w:ind w:left="426" w:hanging="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55FA66E" w14:textId="77777777" w:rsidR="00AE6DAE" w:rsidRDefault="00AE6DAE" w:rsidP="007D02D2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360" w:lineRule="auto"/>
                              <w:ind w:left="426" w:hanging="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0180A9E0" w14:textId="77777777" w:rsidR="00AE6DAE" w:rsidRDefault="00AE6DAE" w:rsidP="007D02D2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360" w:lineRule="auto"/>
                              <w:ind w:left="426" w:hanging="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400196AB" w14:textId="77777777" w:rsidR="00AE6DAE" w:rsidRDefault="00AE6DAE" w:rsidP="007D02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17FE02FA" w14:textId="77777777" w:rsidR="00AE6DAE" w:rsidRDefault="00AE6DAE" w:rsidP="007D02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06C5027F" w14:textId="77777777" w:rsidR="00AE6DAE" w:rsidRDefault="00AE6DAE" w:rsidP="007D02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EFD752A" w14:textId="77777777" w:rsidR="00AE6DAE" w:rsidRDefault="00AE6DAE" w:rsidP="007D02D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C849A7B" w14:textId="77777777" w:rsidR="00AE6DAE" w:rsidRDefault="00AE6DAE" w:rsidP="007D02D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362752CD" w14:textId="77777777" w:rsidR="00AE6DAE" w:rsidRDefault="00AE6DAE" w:rsidP="007D02D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9F7FBCE" w14:textId="77777777" w:rsidR="00AE6DAE" w:rsidRDefault="00AE6DAE" w:rsidP="007D02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983E3DB" w14:textId="77777777" w:rsidR="00AE6DAE" w:rsidRDefault="00AE6DAE" w:rsidP="007D02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3C9101D" w14:textId="77777777" w:rsidR="00AE6DAE" w:rsidRDefault="00AE6DAE" w:rsidP="007D02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37C1449" w14:textId="77777777" w:rsidR="00AE6DAE" w:rsidRDefault="00AE6DAE" w:rsidP="007D02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A22EFA4" w14:textId="77777777" w:rsidR="00AE6DAE" w:rsidRDefault="00AE6DAE" w:rsidP="007D02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950261E" w14:textId="77777777" w:rsidR="00AE6DAE" w:rsidRDefault="00AE6DAE" w:rsidP="007D02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2D327F0" w14:textId="77777777" w:rsidR="00AE6DAE" w:rsidRDefault="00AE6DAE" w:rsidP="007D02D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9AFF044" w14:textId="77777777" w:rsidR="00AE6DAE" w:rsidRDefault="00AE6DAE" w:rsidP="007D02D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Sierpień 2020 r.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A6F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.55pt;margin-top:18.05pt;width:271.7pt;height:92.05pt;z-index:-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" stroked="f">
                <v:textbox inset=".05pt,.05pt,.05pt,.05pt">
                  <w:txbxContent>
                    <w:p w14:paraId="6CE33F8B" w14:textId="77777777" w:rsidR="00AE6DAE" w:rsidRPr="007D02D2" w:rsidRDefault="00AE6DAE" w:rsidP="007D02D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D02D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Zatwierdzam</w:t>
                      </w:r>
                    </w:p>
                    <w:p w14:paraId="4E24F06F" w14:textId="77777777" w:rsidR="00602AF3" w:rsidRPr="00602AF3" w:rsidRDefault="00602AF3" w:rsidP="00602AF3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602AF3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Dyrektor Izby Administracji Skarbowej</w:t>
                      </w:r>
                    </w:p>
                    <w:p w14:paraId="7A28AEA2" w14:textId="77777777" w:rsidR="00602AF3" w:rsidRPr="00602AF3" w:rsidRDefault="00602AF3" w:rsidP="00602AF3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Cs/>
                          <w:kern w:val="2"/>
                          <w:sz w:val="24"/>
                          <w:szCs w:val="24"/>
                        </w:rPr>
                      </w:pPr>
                      <w:r w:rsidRPr="00602AF3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w Gdańsku </w:t>
                      </w:r>
                    </w:p>
                    <w:p w14:paraId="05C074AA" w14:textId="77777777" w:rsidR="00602AF3" w:rsidRPr="00602AF3" w:rsidRDefault="00602AF3" w:rsidP="00602AF3">
                      <w:pPr>
                        <w:tabs>
                          <w:tab w:val="left" w:pos="6817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02A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Czesław Kalinowski</w:t>
                      </w:r>
                    </w:p>
                    <w:p w14:paraId="43486251" w14:textId="77777777" w:rsidR="00602AF3" w:rsidRPr="00602AF3" w:rsidRDefault="00602AF3" w:rsidP="00602AF3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602AF3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/kwalifikowany podpis elektroniczny</w:t>
                      </w:r>
                      <w:r w:rsidRPr="00602AF3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>/</w:t>
                      </w:r>
                    </w:p>
                    <w:p w14:paraId="5AB3F8E1" w14:textId="77777777" w:rsidR="00AE6DAE" w:rsidRPr="00602AF3" w:rsidRDefault="00AE6DAE" w:rsidP="007D02D2">
                      <w:pPr>
                        <w:widowControl w:val="0"/>
                        <w:tabs>
                          <w:tab w:val="left" w:pos="426"/>
                        </w:tabs>
                        <w:spacing w:after="120" w:line="360" w:lineRule="auto"/>
                        <w:ind w:left="426" w:hanging="426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455FA66E" w14:textId="77777777" w:rsidR="00AE6DAE" w:rsidRDefault="00AE6DAE" w:rsidP="007D02D2">
                      <w:pPr>
                        <w:widowControl w:val="0"/>
                        <w:tabs>
                          <w:tab w:val="left" w:pos="426"/>
                        </w:tabs>
                        <w:spacing w:after="120" w:line="360" w:lineRule="auto"/>
                        <w:ind w:left="426" w:hanging="426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0180A9E0" w14:textId="77777777" w:rsidR="00AE6DAE" w:rsidRDefault="00AE6DAE" w:rsidP="007D02D2">
                      <w:pPr>
                        <w:widowControl w:val="0"/>
                        <w:tabs>
                          <w:tab w:val="left" w:pos="426"/>
                        </w:tabs>
                        <w:spacing w:after="120" w:line="360" w:lineRule="auto"/>
                        <w:ind w:left="426" w:hanging="426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400196AB" w14:textId="77777777" w:rsidR="00AE6DAE" w:rsidRDefault="00AE6DAE" w:rsidP="007D02D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17FE02FA" w14:textId="77777777" w:rsidR="00AE6DAE" w:rsidRDefault="00AE6DAE" w:rsidP="007D02D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06C5027F" w14:textId="77777777" w:rsidR="00AE6DAE" w:rsidRDefault="00AE6DAE" w:rsidP="007D02D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EFD752A" w14:textId="77777777" w:rsidR="00AE6DAE" w:rsidRDefault="00AE6DAE" w:rsidP="007D02D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6C849A7B" w14:textId="77777777" w:rsidR="00AE6DAE" w:rsidRDefault="00AE6DAE" w:rsidP="007D02D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362752CD" w14:textId="77777777" w:rsidR="00AE6DAE" w:rsidRDefault="00AE6DAE" w:rsidP="007D02D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29F7FBCE" w14:textId="77777777" w:rsidR="00AE6DAE" w:rsidRDefault="00AE6DAE" w:rsidP="007D02D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2983E3DB" w14:textId="77777777" w:rsidR="00AE6DAE" w:rsidRDefault="00AE6DAE" w:rsidP="007D02D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3C9101D" w14:textId="77777777" w:rsidR="00AE6DAE" w:rsidRDefault="00AE6DAE" w:rsidP="007D02D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37C1449" w14:textId="77777777" w:rsidR="00AE6DAE" w:rsidRDefault="00AE6DAE" w:rsidP="007D02D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A22EFA4" w14:textId="77777777" w:rsidR="00AE6DAE" w:rsidRDefault="00AE6DAE" w:rsidP="007D02D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950261E" w14:textId="77777777" w:rsidR="00AE6DAE" w:rsidRDefault="00AE6DAE" w:rsidP="007D02D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22D327F0" w14:textId="77777777" w:rsidR="00AE6DAE" w:rsidRDefault="00AE6DAE" w:rsidP="007D02D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19AFF044" w14:textId="77777777" w:rsidR="00AE6DAE" w:rsidRDefault="00AE6DAE" w:rsidP="007D02D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Sierpień 2020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0C804E" w14:textId="16A93BE4" w:rsidR="00A02B26" w:rsidRDefault="00A02B26" w:rsidP="00A02B26">
      <w:pPr>
        <w:spacing w:after="0" w:line="240" w:lineRule="auto"/>
        <w:rPr>
          <w:rFonts w:ascii="Arial" w:hAnsi="Arial" w:cs="Arial"/>
          <w:color w:val="7F7F7F"/>
          <w:sz w:val="24"/>
          <w:szCs w:val="24"/>
        </w:rPr>
      </w:pPr>
      <w:r>
        <w:rPr>
          <w:rFonts w:ascii="Arial" w:hAnsi="Arial" w:cs="Arial"/>
          <w:color w:val="7F7F7F"/>
          <w:sz w:val="24"/>
          <w:szCs w:val="24"/>
        </w:rPr>
        <w:t xml:space="preserve">                               </w:t>
      </w:r>
      <w:r w:rsidR="00BC32D8">
        <w:rPr>
          <w:rFonts w:ascii="Arial" w:hAnsi="Arial" w:cs="Arial"/>
          <w:color w:val="7F7F7F"/>
          <w:sz w:val="24"/>
          <w:szCs w:val="24"/>
        </w:rPr>
        <w:tab/>
      </w:r>
      <w:r w:rsidR="00BC32D8">
        <w:rPr>
          <w:rFonts w:ascii="Arial" w:hAnsi="Arial" w:cs="Arial"/>
          <w:color w:val="7F7F7F"/>
          <w:sz w:val="24"/>
          <w:szCs w:val="24"/>
        </w:rPr>
        <w:tab/>
      </w:r>
      <w:r>
        <w:rPr>
          <w:rFonts w:ascii="Arial" w:hAnsi="Arial" w:cs="Arial"/>
          <w:color w:val="7F7F7F"/>
          <w:sz w:val="24"/>
          <w:szCs w:val="24"/>
        </w:rPr>
        <w:t xml:space="preserve"> </w:t>
      </w:r>
    </w:p>
    <w:p w14:paraId="4EA31DBB" w14:textId="02021661" w:rsidR="00324752" w:rsidRPr="003F3CA3" w:rsidRDefault="00A02B26" w:rsidP="00324752">
      <w:pPr>
        <w:tabs>
          <w:tab w:val="left" w:pos="6817"/>
        </w:tabs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Cs/>
          <w:sz w:val="18"/>
          <w:szCs w:val="18"/>
        </w:rPr>
        <w:t xml:space="preserve">        </w:t>
      </w:r>
    </w:p>
    <w:p w14:paraId="58B7B8AB" w14:textId="77777777" w:rsidR="001A05C3" w:rsidRDefault="001A05C3" w:rsidP="00BC32D8">
      <w:pPr>
        <w:suppressAutoHyphens w:val="0"/>
        <w:spacing w:after="0" w:line="240" w:lineRule="auto"/>
        <w:ind w:left="1440"/>
        <w:rPr>
          <w:rFonts w:ascii="Arial" w:eastAsia="Calibri" w:hAnsi="Arial" w:cs="Arial"/>
          <w:lang w:eastAsia="pl-PL"/>
        </w:rPr>
      </w:pPr>
    </w:p>
    <w:p w14:paraId="1B345B67" w14:textId="77777777" w:rsidR="001A05C3" w:rsidRDefault="001A05C3" w:rsidP="00BC32D8">
      <w:pPr>
        <w:suppressAutoHyphens w:val="0"/>
        <w:spacing w:after="0" w:line="240" w:lineRule="auto"/>
        <w:ind w:left="1440"/>
        <w:rPr>
          <w:rFonts w:ascii="Arial" w:eastAsia="Calibri" w:hAnsi="Arial" w:cs="Arial"/>
          <w:lang w:eastAsia="pl-PL"/>
        </w:rPr>
      </w:pPr>
    </w:p>
    <w:p w14:paraId="42A34BBE" w14:textId="77777777" w:rsidR="001A05C3" w:rsidRDefault="001A05C3" w:rsidP="00BC32D8">
      <w:pPr>
        <w:suppressAutoHyphens w:val="0"/>
        <w:spacing w:after="0" w:line="240" w:lineRule="auto"/>
        <w:ind w:left="1440"/>
        <w:rPr>
          <w:rFonts w:ascii="Arial" w:eastAsia="Calibri" w:hAnsi="Arial" w:cs="Arial"/>
          <w:lang w:eastAsia="pl-PL"/>
        </w:rPr>
      </w:pPr>
    </w:p>
    <w:p w14:paraId="0D9DA340" w14:textId="77777777" w:rsidR="001A05C3" w:rsidRDefault="001A05C3" w:rsidP="00BC32D8">
      <w:pPr>
        <w:suppressAutoHyphens w:val="0"/>
        <w:spacing w:after="0" w:line="240" w:lineRule="auto"/>
        <w:ind w:left="1440"/>
        <w:rPr>
          <w:rFonts w:ascii="Arial" w:eastAsia="Calibri" w:hAnsi="Arial" w:cs="Arial"/>
          <w:lang w:eastAsia="pl-PL"/>
        </w:rPr>
      </w:pPr>
    </w:p>
    <w:p w14:paraId="738C7EF3" w14:textId="77777777" w:rsidR="001A05C3" w:rsidRPr="00BC32D8" w:rsidRDefault="001A05C3" w:rsidP="00BC32D8">
      <w:pPr>
        <w:suppressAutoHyphens w:val="0"/>
        <w:spacing w:after="0" w:line="240" w:lineRule="auto"/>
        <w:ind w:left="1440"/>
        <w:rPr>
          <w:rFonts w:ascii="Arial" w:eastAsia="Calibri" w:hAnsi="Arial" w:cs="Arial"/>
          <w:lang w:eastAsia="pl-PL"/>
        </w:rPr>
      </w:pPr>
    </w:p>
    <w:p w14:paraId="6FEF3306" w14:textId="77777777" w:rsidR="001043F2" w:rsidRPr="002E383A" w:rsidRDefault="00BC32D8" w:rsidP="00BC32D8">
      <w:pPr>
        <w:pStyle w:val="Nagwek11"/>
        <w:widowControl w:val="0"/>
        <w:tabs>
          <w:tab w:val="left" w:pos="8580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</w:rPr>
        <w:tab/>
      </w:r>
      <w:r w:rsidR="00BA4B60">
        <w:rPr>
          <w:rFonts w:cs="Arial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615B1AD5" wp14:editId="7F214E24">
                <wp:simplePos x="0" y="0"/>
                <wp:positionH relativeFrom="page">
                  <wp:posOffset>2165350</wp:posOffset>
                </wp:positionH>
                <wp:positionV relativeFrom="page">
                  <wp:posOffset>2918460</wp:posOffset>
                </wp:positionV>
                <wp:extent cx="3028315" cy="882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88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ED1E2" w14:textId="77777777" w:rsidR="00AE6DAE" w:rsidRPr="00A02B26" w:rsidRDefault="00AE6DA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B1AD5" id="Text Box 2" o:spid="_x0000_s1027" type="#_x0000_t202" style="position:absolute;margin-left:170.5pt;margin-top:229.8pt;width:238.45pt;height:6.9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" stroked="f">
                <v:fill opacity="0"/>
                <v:textbox inset=".05pt,.05pt,.05pt,.05pt">
                  <w:txbxContent>
                    <w:p w14:paraId="6C8ED1E2" w14:textId="77777777" w:rsidR="00AE6DAE" w:rsidRPr="00A02B26" w:rsidRDefault="00AE6DA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4B6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3BBFC971" wp14:editId="479FD263">
                <wp:simplePos x="0" y="0"/>
                <wp:positionH relativeFrom="column">
                  <wp:posOffset>229235</wp:posOffset>
                </wp:positionH>
                <wp:positionV relativeFrom="paragraph">
                  <wp:posOffset>722630</wp:posOffset>
                </wp:positionV>
                <wp:extent cx="6428105" cy="676275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105" cy="676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26CAC" w14:textId="77777777" w:rsidR="00AE6DAE" w:rsidRDefault="00AE6DAE">
                            <w:pPr>
                              <w:spacing w:after="0" w:line="360" w:lineRule="auto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EBC2ACA" w14:textId="77777777" w:rsidR="00AE6DAE" w:rsidRDefault="00AE6DAE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36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73E79011" w14:textId="77777777" w:rsidR="00AE6DAE" w:rsidRDefault="00AE6DAE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36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488FB297" w14:textId="23C2669E" w:rsidR="00AE6DAE" w:rsidRPr="00597EAB" w:rsidRDefault="00AE6DAE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36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97EAB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4BC315DC" w14:textId="77777777" w:rsidR="00AE6DAE" w:rsidRPr="00597EAB" w:rsidRDefault="00AE6DAE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36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97EAB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TRZECIEGO URZĘDU SKARBOWEGO</w:t>
                            </w:r>
                          </w:p>
                          <w:p w14:paraId="162A6BF2" w14:textId="77777777" w:rsidR="00AE6DAE" w:rsidRPr="00597EAB" w:rsidRDefault="00AE6DAE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36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97EAB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W GDAŃSKU</w:t>
                            </w:r>
                          </w:p>
                          <w:p w14:paraId="747BE047" w14:textId="77777777" w:rsidR="00AE6DAE" w:rsidRPr="00FE6C4C" w:rsidRDefault="00AE6DAE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36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F57FAEE" w14:textId="77777777" w:rsidR="00AE6DAE" w:rsidRPr="00FE6C4C" w:rsidRDefault="00AE6DAE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36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C94AECB" w14:textId="77777777" w:rsidR="00AE6DAE" w:rsidRPr="00FE6C4C" w:rsidRDefault="00AE6DA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A83C26E" w14:textId="77777777" w:rsidR="00AE6DAE" w:rsidRPr="00FE6C4C" w:rsidRDefault="00AE6DA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894154F" w14:textId="77777777" w:rsidR="00AE6DAE" w:rsidRPr="00FE6C4C" w:rsidRDefault="00AE6DA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D2EF10E" w14:textId="77777777" w:rsidR="00AE6DAE" w:rsidRPr="00FE6C4C" w:rsidRDefault="00AE6DA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05F3864" w14:textId="77777777" w:rsidR="00AE6DAE" w:rsidRPr="00FE6C4C" w:rsidRDefault="00AE6DA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F025992" w14:textId="70F9987F" w:rsidR="00AE6DAE" w:rsidRPr="00597EAB" w:rsidRDefault="0089013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czerwiec</w:t>
                            </w:r>
                            <w:r w:rsidR="00AE6DAE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2025 roku</w:t>
                            </w:r>
                          </w:p>
                          <w:p w14:paraId="6832F5E0" w14:textId="77777777" w:rsidR="00AE6DAE" w:rsidRDefault="00AE6D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060F894A" w14:textId="77777777" w:rsidR="00AE6DAE" w:rsidRDefault="00AE6D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D12997A" w14:textId="77777777" w:rsidR="00AE6DAE" w:rsidRDefault="00AE6D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D969CA2" w14:textId="77777777" w:rsidR="00AE6DAE" w:rsidRDefault="00AE6D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603DF59" w14:textId="77777777" w:rsidR="00AE6DAE" w:rsidRDefault="00AE6D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D9C33C6" w14:textId="77777777" w:rsidR="00AE6DAE" w:rsidRDefault="00AE6D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0C7AEFA0" w14:textId="77777777" w:rsidR="00AE6DAE" w:rsidRDefault="00AE6DA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347858B" w14:textId="77777777" w:rsidR="00AE6DAE" w:rsidRDefault="00AE6DA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Sierpień 2020 r.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FC971" id="_x0000_s1028" type="#_x0000_t202" style="position:absolute;margin-left:18.05pt;margin-top:56.9pt;width:506.15pt;height:532.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" stroked="f">
                <v:textbox inset=".05pt,.05pt,.05pt,.05pt">
                  <w:txbxContent>
                    <w:p w14:paraId="0A826CAC" w14:textId="77777777" w:rsidR="00AE6DAE" w:rsidRDefault="00AE6DAE">
                      <w:pPr>
                        <w:spacing w:after="0" w:line="360" w:lineRule="auto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EBC2ACA" w14:textId="77777777" w:rsidR="00AE6DAE" w:rsidRDefault="00AE6DAE">
                      <w:pPr>
                        <w:widowControl w:val="0"/>
                        <w:tabs>
                          <w:tab w:val="left" w:pos="426"/>
                        </w:tabs>
                        <w:spacing w:after="120" w:line="360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73E79011" w14:textId="77777777" w:rsidR="00AE6DAE" w:rsidRDefault="00AE6DAE">
                      <w:pPr>
                        <w:widowControl w:val="0"/>
                        <w:tabs>
                          <w:tab w:val="left" w:pos="426"/>
                        </w:tabs>
                        <w:spacing w:after="120" w:line="360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488FB297" w14:textId="23C2669E" w:rsidR="00AE6DAE" w:rsidRPr="00597EAB" w:rsidRDefault="00AE6DAE">
                      <w:pPr>
                        <w:widowControl w:val="0"/>
                        <w:tabs>
                          <w:tab w:val="left" w:pos="426"/>
                        </w:tabs>
                        <w:spacing w:after="120" w:line="360" w:lineRule="auto"/>
                        <w:ind w:left="425" w:hanging="425"/>
                        <w:jc w:val="center"/>
                        <w:rPr>
                          <w:rFonts w:ascii="Arial" w:hAnsi="Arial" w:cs="Arial"/>
                        </w:rPr>
                      </w:pPr>
                      <w:r w:rsidRPr="00597EAB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4BC315DC" w14:textId="77777777" w:rsidR="00AE6DAE" w:rsidRPr="00597EAB" w:rsidRDefault="00AE6DAE">
                      <w:pPr>
                        <w:widowControl w:val="0"/>
                        <w:tabs>
                          <w:tab w:val="left" w:pos="426"/>
                        </w:tabs>
                        <w:spacing w:after="120" w:line="360" w:lineRule="auto"/>
                        <w:ind w:left="426" w:hanging="426"/>
                        <w:jc w:val="center"/>
                        <w:rPr>
                          <w:rFonts w:ascii="Arial" w:hAnsi="Arial" w:cs="Arial"/>
                        </w:rPr>
                      </w:pPr>
                      <w:r w:rsidRPr="00597EAB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TRZECIEGO URZĘDU SKARBOWEGO</w:t>
                      </w:r>
                    </w:p>
                    <w:p w14:paraId="162A6BF2" w14:textId="77777777" w:rsidR="00AE6DAE" w:rsidRPr="00597EAB" w:rsidRDefault="00AE6DAE">
                      <w:pPr>
                        <w:widowControl w:val="0"/>
                        <w:tabs>
                          <w:tab w:val="left" w:pos="426"/>
                        </w:tabs>
                        <w:spacing w:after="120" w:line="360" w:lineRule="auto"/>
                        <w:ind w:left="426" w:hanging="426"/>
                        <w:jc w:val="center"/>
                        <w:rPr>
                          <w:rFonts w:ascii="Arial" w:hAnsi="Arial" w:cs="Arial"/>
                        </w:rPr>
                      </w:pPr>
                      <w:r w:rsidRPr="00597EAB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W GDAŃSKU</w:t>
                      </w:r>
                    </w:p>
                    <w:p w14:paraId="747BE047" w14:textId="77777777" w:rsidR="00AE6DAE" w:rsidRPr="00FE6C4C" w:rsidRDefault="00AE6DAE">
                      <w:pPr>
                        <w:widowControl w:val="0"/>
                        <w:tabs>
                          <w:tab w:val="left" w:pos="426"/>
                        </w:tabs>
                        <w:spacing w:after="120" w:line="360" w:lineRule="auto"/>
                        <w:ind w:left="426" w:hanging="426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4F57FAEE" w14:textId="77777777" w:rsidR="00AE6DAE" w:rsidRPr="00FE6C4C" w:rsidRDefault="00AE6DAE">
                      <w:pPr>
                        <w:widowControl w:val="0"/>
                        <w:tabs>
                          <w:tab w:val="left" w:pos="426"/>
                        </w:tabs>
                        <w:spacing w:after="120" w:line="360" w:lineRule="auto"/>
                        <w:ind w:left="426" w:hanging="426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1C94AECB" w14:textId="77777777" w:rsidR="00AE6DAE" w:rsidRPr="00FE6C4C" w:rsidRDefault="00AE6DA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A83C26E" w14:textId="77777777" w:rsidR="00AE6DAE" w:rsidRPr="00FE6C4C" w:rsidRDefault="00AE6DA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6894154F" w14:textId="77777777" w:rsidR="00AE6DAE" w:rsidRPr="00FE6C4C" w:rsidRDefault="00AE6DA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3D2EF10E" w14:textId="77777777" w:rsidR="00AE6DAE" w:rsidRPr="00FE6C4C" w:rsidRDefault="00AE6DA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05F3864" w14:textId="77777777" w:rsidR="00AE6DAE" w:rsidRPr="00FE6C4C" w:rsidRDefault="00AE6DA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0F025992" w14:textId="70F9987F" w:rsidR="00AE6DAE" w:rsidRPr="00597EAB" w:rsidRDefault="0089013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czerwiec</w:t>
                      </w:r>
                      <w:r w:rsidR="00AE6DAE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2025 roku</w:t>
                      </w:r>
                    </w:p>
                    <w:p w14:paraId="6832F5E0" w14:textId="77777777" w:rsidR="00AE6DAE" w:rsidRDefault="00AE6DAE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060F894A" w14:textId="77777777" w:rsidR="00AE6DAE" w:rsidRDefault="00AE6DAE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D12997A" w14:textId="77777777" w:rsidR="00AE6DAE" w:rsidRDefault="00AE6DAE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D969CA2" w14:textId="77777777" w:rsidR="00AE6DAE" w:rsidRDefault="00AE6DAE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603DF59" w14:textId="77777777" w:rsidR="00AE6DAE" w:rsidRDefault="00AE6DAE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D9C33C6" w14:textId="77777777" w:rsidR="00AE6DAE" w:rsidRDefault="00AE6DAE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0C7AEFA0" w14:textId="77777777" w:rsidR="00AE6DAE" w:rsidRDefault="00AE6DAE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6347858B" w14:textId="77777777" w:rsidR="00AE6DAE" w:rsidRDefault="00AE6DAE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Sierpień 2020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856C09" w14:textId="77777777" w:rsidR="001043F2" w:rsidRDefault="001043F2">
      <w:pPr>
        <w:pStyle w:val="Nagwek11"/>
        <w:pageBreakBefore/>
        <w:widowControl w:val="0"/>
        <w:spacing w:before="0" w:after="80" w:line="276" w:lineRule="auto"/>
        <w:rPr>
          <w:rFonts w:ascii="Arial" w:hAnsi="Arial" w:cs="Arial"/>
          <w:color w:val="000000"/>
          <w:sz w:val="24"/>
          <w:szCs w:val="24"/>
        </w:rPr>
      </w:pPr>
      <w:r w:rsidRPr="00711BD2">
        <w:rPr>
          <w:rFonts w:ascii="Arial" w:hAnsi="Arial" w:cs="Arial"/>
          <w:color w:val="000000"/>
          <w:sz w:val="24"/>
          <w:szCs w:val="24"/>
        </w:rPr>
        <w:lastRenderedPageBreak/>
        <w:t>Spis treści</w:t>
      </w:r>
    </w:p>
    <w:p w14:paraId="078E5CAE" w14:textId="77777777" w:rsidR="001043F2" w:rsidRPr="00711BD2" w:rsidRDefault="001043F2" w:rsidP="00A52C98">
      <w:pPr>
        <w:widowControl w:val="0"/>
        <w:tabs>
          <w:tab w:val="left" w:pos="1560"/>
        </w:tabs>
        <w:suppressAutoHyphens w:val="0"/>
        <w:spacing w:after="0" w:line="360" w:lineRule="auto"/>
        <w:ind w:left="1418" w:hanging="1418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1</w:t>
      </w:r>
      <w:r w:rsidRPr="00711BD2">
        <w:rPr>
          <w:rFonts w:ascii="Arial" w:hAnsi="Arial" w:cs="Arial"/>
          <w:b/>
          <w:color w:val="000000"/>
          <w:sz w:val="24"/>
          <w:szCs w:val="24"/>
          <w:lang w:eastAsia="pl-PL"/>
        </w:rPr>
        <w:tab/>
        <w:t>Postanowienia ogólne</w:t>
      </w:r>
      <w:r w:rsidR="00262DE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262DE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262DE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262DE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262DE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262DE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262DE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262DE4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0713C1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   </w:t>
      </w:r>
      <w:r w:rsidR="00E52016">
        <w:rPr>
          <w:rFonts w:ascii="Arial" w:hAnsi="Arial" w:cs="Arial"/>
          <w:color w:val="000000"/>
          <w:sz w:val="24"/>
          <w:szCs w:val="24"/>
          <w:lang w:eastAsia="pl-PL"/>
        </w:rPr>
        <w:t>3</w:t>
      </w:r>
    </w:p>
    <w:p w14:paraId="7B8636A8" w14:textId="77777777" w:rsidR="001043F2" w:rsidRPr="00711BD2" w:rsidRDefault="001043F2" w:rsidP="00A52C98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2</w:t>
      </w:r>
      <w:r w:rsidRPr="00711BD2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711BD2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>Naczelnik Urzędu</w:t>
      </w:r>
      <w:r w:rsidR="00B23190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ab/>
        <w:t xml:space="preserve">   </w:t>
      </w:r>
      <w:r w:rsidR="008C4748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 xml:space="preserve"> </w:t>
      </w:r>
      <w:r w:rsidR="00E52016"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  <w:t>4</w:t>
      </w:r>
    </w:p>
    <w:p w14:paraId="66EBB4C1" w14:textId="01FCF1CC" w:rsidR="001043F2" w:rsidRPr="00711BD2" w:rsidRDefault="001043F2" w:rsidP="00A52C98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b/>
          <w:bCs/>
          <w:sz w:val="24"/>
          <w:szCs w:val="24"/>
          <w:lang w:eastAsia="pl-PL"/>
        </w:rPr>
        <w:t>Rozdział 3</w:t>
      </w:r>
      <w:r w:rsidRPr="00711BD2">
        <w:rPr>
          <w:rFonts w:ascii="Arial" w:hAnsi="Arial" w:cs="Arial"/>
          <w:b/>
          <w:sz w:val="24"/>
          <w:szCs w:val="24"/>
          <w:lang w:eastAsia="pl-PL"/>
        </w:rPr>
        <w:tab/>
        <w:t>Struktura organizacyjna Urzędu Skarb</w:t>
      </w:r>
      <w:r w:rsidR="00711BD2">
        <w:rPr>
          <w:rFonts w:ascii="Arial" w:hAnsi="Arial" w:cs="Arial"/>
          <w:b/>
          <w:sz w:val="24"/>
          <w:szCs w:val="24"/>
          <w:lang w:eastAsia="pl-PL"/>
        </w:rPr>
        <w:t>o</w:t>
      </w:r>
      <w:r w:rsidRPr="00711BD2">
        <w:rPr>
          <w:rFonts w:ascii="Arial" w:hAnsi="Arial" w:cs="Arial"/>
          <w:b/>
          <w:sz w:val="24"/>
          <w:szCs w:val="24"/>
          <w:lang w:eastAsia="pl-PL"/>
        </w:rPr>
        <w:t>wego</w:t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 w:rsidRPr="003605F3">
        <w:rPr>
          <w:rFonts w:ascii="Arial" w:hAnsi="Arial" w:cs="Arial"/>
          <w:bCs/>
          <w:sz w:val="24"/>
          <w:szCs w:val="24"/>
          <w:lang w:eastAsia="pl-PL"/>
        </w:rPr>
        <w:t xml:space="preserve">   </w:t>
      </w:r>
      <w:r w:rsidR="008C4748" w:rsidRPr="003605F3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EB6099">
        <w:rPr>
          <w:rFonts w:ascii="Arial" w:hAnsi="Arial" w:cs="Arial"/>
          <w:bCs/>
          <w:sz w:val="24"/>
          <w:szCs w:val="24"/>
          <w:lang w:eastAsia="pl-PL"/>
        </w:rPr>
        <w:t>7</w:t>
      </w:r>
    </w:p>
    <w:p w14:paraId="7B823557" w14:textId="041B0519" w:rsidR="001043F2" w:rsidRPr="00EB6099" w:rsidRDefault="001043F2" w:rsidP="00A52C98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bCs/>
          <w:sz w:val="24"/>
          <w:szCs w:val="24"/>
        </w:rPr>
      </w:pPr>
      <w:r w:rsidRPr="00711BD2">
        <w:rPr>
          <w:rFonts w:ascii="Arial" w:hAnsi="Arial" w:cs="Arial"/>
          <w:b/>
          <w:sz w:val="24"/>
          <w:szCs w:val="24"/>
          <w:lang w:eastAsia="pl-PL"/>
        </w:rPr>
        <w:t>Rozdział 4</w:t>
      </w:r>
      <w:r w:rsidRPr="00711BD2">
        <w:rPr>
          <w:rFonts w:ascii="Arial" w:hAnsi="Arial" w:cs="Arial"/>
          <w:b/>
          <w:sz w:val="24"/>
          <w:szCs w:val="24"/>
          <w:lang w:eastAsia="pl-PL"/>
        </w:rPr>
        <w:tab/>
        <w:t>Zadania komórek organizacyjnych</w:t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 w:rsidRPr="00EB6099">
        <w:rPr>
          <w:rFonts w:ascii="Arial" w:hAnsi="Arial" w:cs="Arial"/>
          <w:bCs/>
          <w:sz w:val="24"/>
          <w:szCs w:val="24"/>
          <w:lang w:eastAsia="pl-PL"/>
        </w:rPr>
        <w:t xml:space="preserve">   </w:t>
      </w:r>
      <w:r w:rsidR="008C4748" w:rsidRPr="00EB6099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EB6099" w:rsidRPr="00EB6099">
        <w:rPr>
          <w:rFonts w:ascii="Arial" w:hAnsi="Arial" w:cs="Arial"/>
          <w:bCs/>
          <w:sz w:val="24"/>
          <w:szCs w:val="24"/>
          <w:lang w:eastAsia="pl-PL"/>
        </w:rPr>
        <w:t>8</w:t>
      </w:r>
    </w:p>
    <w:p w14:paraId="4D4533A8" w14:textId="613BBFC5" w:rsidR="001043F2" w:rsidRPr="00EB6099" w:rsidRDefault="001043F2" w:rsidP="004F1D6D">
      <w:pPr>
        <w:widowControl w:val="0"/>
        <w:numPr>
          <w:ilvl w:val="0"/>
          <w:numId w:val="18"/>
        </w:numPr>
        <w:tabs>
          <w:tab w:val="left" w:pos="1134"/>
        </w:tabs>
        <w:suppressAutoHyphens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711BD2">
        <w:rPr>
          <w:rFonts w:ascii="Arial" w:hAnsi="Arial" w:cs="Arial"/>
          <w:b/>
          <w:sz w:val="24"/>
          <w:szCs w:val="24"/>
          <w:lang w:eastAsia="pl-PL"/>
        </w:rPr>
        <w:t>Pion Wsparcia (SNUW)</w:t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</w:r>
      <w:r w:rsidR="00B23190">
        <w:rPr>
          <w:rFonts w:ascii="Arial" w:hAnsi="Arial" w:cs="Arial"/>
          <w:b/>
          <w:sz w:val="24"/>
          <w:szCs w:val="24"/>
          <w:lang w:eastAsia="pl-PL"/>
        </w:rPr>
        <w:tab/>
        <w:t xml:space="preserve">   </w:t>
      </w:r>
      <w:r w:rsidR="00EB6099" w:rsidRPr="00EB6099">
        <w:rPr>
          <w:rFonts w:ascii="Arial" w:hAnsi="Arial" w:cs="Arial"/>
          <w:bCs/>
          <w:sz w:val="24"/>
          <w:szCs w:val="24"/>
          <w:lang w:eastAsia="pl-PL"/>
        </w:rPr>
        <w:t>10</w:t>
      </w:r>
    </w:p>
    <w:p w14:paraId="72DB80FB" w14:textId="3A260611" w:rsidR="001043F2" w:rsidRPr="00711BD2" w:rsidRDefault="001043F2" w:rsidP="00A52C98">
      <w:pPr>
        <w:widowControl w:val="0"/>
        <w:tabs>
          <w:tab w:val="left" w:pos="1134"/>
        </w:tabs>
        <w:suppressAutoHyphens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sz w:val="24"/>
          <w:szCs w:val="24"/>
          <w:lang w:eastAsia="pl-PL"/>
        </w:rPr>
        <w:t>Referat Wsparci</w:t>
      </w:r>
      <w:r w:rsidR="00A52C98" w:rsidRPr="00711BD2">
        <w:rPr>
          <w:rFonts w:ascii="Arial" w:hAnsi="Arial" w:cs="Arial"/>
          <w:sz w:val="24"/>
          <w:szCs w:val="24"/>
          <w:lang w:eastAsia="pl-PL"/>
        </w:rPr>
        <w:t>a</w:t>
      </w:r>
      <w:r w:rsidR="00CF53DA" w:rsidRPr="00711BD2">
        <w:rPr>
          <w:rFonts w:ascii="Arial" w:hAnsi="Arial" w:cs="Arial"/>
          <w:sz w:val="24"/>
          <w:szCs w:val="24"/>
          <w:lang w:eastAsia="pl-PL"/>
        </w:rPr>
        <w:t xml:space="preserve"> (SWW)</w:t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4E759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  <w:t xml:space="preserve"> </w:t>
      </w:r>
      <w:r w:rsidR="00E42DF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2319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B6099">
        <w:rPr>
          <w:rFonts w:ascii="Arial" w:hAnsi="Arial" w:cs="Arial"/>
          <w:sz w:val="24"/>
          <w:szCs w:val="24"/>
          <w:lang w:eastAsia="pl-PL"/>
        </w:rPr>
        <w:t>10</w:t>
      </w:r>
    </w:p>
    <w:p w14:paraId="69F00BED" w14:textId="6AD628DC" w:rsidR="001043F2" w:rsidRPr="00711BD2" w:rsidRDefault="001043F2" w:rsidP="004F1D6D">
      <w:pPr>
        <w:widowControl w:val="0"/>
        <w:numPr>
          <w:ilvl w:val="0"/>
          <w:numId w:val="18"/>
        </w:numPr>
        <w:tabs>
          <w:tab w:val="left" w:pos="1134"/>
        </w:tabs>
        <w:suppressAutoHyphens w:val="0"/>
        <w:spacing w:after="0" w:line="360" w:lineRule="auto"/>
        <w:ind w:left="1418" w:hanging="425"/>
        <w:jc w:val="both"/>
        <w:rPr>
          <w:rFonts w:ascii="Arial" w:hAnsi="Arial" w:cs="Arial"/>
        </w:rPr>
      </w:pPr>
      <w:r w:rsidRPr="004E759E">
        <w:rPr>
          <w:rFonts w:ascii="Arial" w:hAnsi="Arial" w:cs="Arial"/>
          <w:b/>
          <w:color w:val="000000"/>
          <w:sz w:val="24"/>
          <w:szCs w:val="24"/>
        </w:rPr>
        <w:t>Pion Obsługi Podatnika (SZNO)</w:t>
      </w:r>
      <w:r w:rsidR="00B23190">
        <w:rPr>
          <w:rFonts w:ascii="Arial" w:hAnsi="Arial" w:cs="Arial"/>
          <w:color w:val="000000"/>
        </w:rPr>
        <w:tab/>
      </w:r>
      <w:r w:rsidR="00B23190">
        <w:rPr>
          <w:rFonts w:ascii="Arial" w:hAnsi="Arial" w:cs="Arial"/>
          <w:color w:val="000000"/>
        </w:rPr>
        <w:tab/>
      </w:r>
      <w:r w:rsidR="00B23190">
        <w:rPr>
          <w:rFonts w:ascii="Arial" w:hAnsi="Arial" w:cs="Arial"/>
          <w:color w:val="000000"/>
        </w:rPr>
        <w:tab/>
      </w:r>
      <w:r w:rsidR="00B23190">
        <w:rPr>
          <w:rFonts w:ascii="Arial" w:hAnsi="Arial" w:cs="Arial"/>
          <w:color w:val="000000"/>
        </w:rPr>
        <w:tab/>
      </w:r>
      <w:r w:rsidR="00B23190">
        <w:rPr>
          <w:rFonts w:ascii="Arial" w:hAnsi="Arial" w:cs="Arial"/>
          <w:color w:val="000000"/>
        </w:rPr>
        <w:tab/>
      </w:r>
      <w:r w:rsidR="00B23190">
        <w:rPr>
          <w:rFonts w:ascii="Arial" w:hAnsi="Arial" w:cs="Arial"/>
          <w:color w:val="000000"/>
        </w:rPr>
        <w:tab/>
      </w:r>
      <w:r w:rsidR="00B23190">
        <w:rPr>
          <w:rFonts w:ascii="Arial" w:hAnsi="Arial" w:cs="Arial"/>
          <w:color w:val="000000"/>
        </w:rPr>
        <w:tab/>
        <w:t xml:space="preserve">  </w:t>
      </w:r>
      <w:r w:rsidR="00E42DF9">
        <w:rPr>
          <w:rFonts w:ascii="Arial" w:hAnsi="Arial" w:cs="Arial"/>
          <w:color w:val="000000"/>
        </w:rPr>
        <w:t xml:space="preserve"> </w:t>
      </w:r>
      <w:r w:rsidR="00D956FD" w:rsidRPr="00E42DF9">
        <w:rPr>
          <w:rFonts w:ascii="Arial" w:hAnsi="Arial" w:cs="Arial"/>
          <w:color w:val="000000"/>
          <w:sz w:val="24"/>
          <w:szCs w:val="24"/>
        </w:rPr>
        <w:t>1</w:t>
      </w:r>
      <w:r w:rsidR="00EB6099">
        <w:rPr>
          <w:rFonts w:ascii="Arial" w:hAnsi="Arial" w:cs="Arial"/>
          <w:color w:val="000000"/>
          <w:sz w:val="24"/>
          <w:szCs w:val="24"/>
        </w:rPr>
        <w:t>1</w:t>
      </w:r>
    </w:p>
    <w:p w14:paraId="39066EEC" w14:textId="1F9BE77B" w:rsidR="001043F2" w:rsidRPr="00711BD2" w:rsidRDefault="001043F2" w:rsidP="00A52C98">
      <w:pPr>
        <w:widowControl w:val="0"/>
        <w:tabs>
          <w:tab w:val="left" w:pos="1843"/>
        </w:tabs>
        <w:suppressAutoHyphens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sz w:val="24"/>
          <w:szCs w:val="24"/>
          <w:lang w:eastAsia="pl-PL"/>
        </w:rPr>
        <w:t>Dział Obsługi Bezpośredn</w:t>
      </w:r>
      <w:r w:rsidR="00E16E58" w:rsidRPr="00711BD2">
        <w:rPr>
          <w:rFonts w:ascii="Arial" w:hAnsi="Arial" w:cs="Arial"/>
          <w:sz w:val="24"/>
          <w:szCs w:val="24"/>
          <w:lang w:eastAsia="pl-PL"/>
        </w:rPr>
        <w:t>iej (SOB)</w:t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  <w:t xml:space="preserve">   </w:t>
      </w:r>
      <w:r w:rsidR="006B3CEB" w:rsidRPr="00711BD2">
        <w:rPr>
          <w:rFonts w:ascii="Arial" w:hAnsi="Arial" w:cs="Arial"/>
          <w:sz w:val="24"/>
          <w:szCs w:val="24"/>
          <w:lang w:eastAsia="pl-PL"/>
        </w:rPr>
        <w:t>1</w:t>
      </w:r>
      <w:r w:rsidR="00EB6099">
        <w:rPr>
          <w:rFonts w:ascii="Arial" w:hAnsi="Arial" w:cs="Arial"/>
          <w:sz w:val="24"/>
          <w:szCs w:val="24"/>
          <w:lang w:eastAsia="pl-PL"/>
        </w:rPr>
        <w:t>1</w:t>
      </w:r>
    </w:p>
    <w:p w14:paraId="46DA15D2" w14:textId="59E5BE1B" w:rsidR="001043F2" w:rsidRPr="00711BD2" w:rsidRDefault="001043F2" w:rsidP="004F1D6D">
      <w:pPr>
        <w:pStyle w:val="Akapitzlist"/>
        <w:widowControl w:val="0"/>
        <w:numPr>
          <w:ilvl w:val="0"/>
          <w:numId w:val="18"/>
        </w:numPr>
        <w:tabs>
          <w:tab w:val="left" w:pos="993"/>
          <w:tab w:val="left" w:pos="1134"/>
        </w:tabs>
        <w:autoSpaceDE w:val="0"/>
        <w:spacing w:line="360" w:lineRule="auto"/>
        <w:ind w:left="1418" w:hanging="425"/>
        <w:jc w:val="both"/>
        <w:rPr>
          <w:rFonts w:ascii="Arial" w:hAnsi="Arial" w:cs="Arial"/>
        </w:rPr>
      </w:pPr>
      <w:r w:rsidRPr="00711BD2">
        <w:rPr>
          <w:rFonts w:ascii="Arial" w:hAnsi="Arial" w:cs="Arial"/>
          <w:b/>
          <w:color w:val="000000"/>
        </w:rPr>
        <w:t>Pion Orzecznictwa (SZNP)</w:t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  <w:t xml:space="preserve">   </w:t>
      </w:r>
      <w:r w:rsidRPr="00711BD2">
        <w:rPr>
          <w:rFonts w:ascii="Arial" w:hAnsi="Arial" w:cs="Arial"/>
          <w:color w:val="000000"/>
        </w:rPr>
        <w:t>1</w:t>
      </w:r>
      <w:r w:rsidR="00EB6099">
        <w:rPr>
          <w:rFonts w:ascii="Arial" w:hAnsi="Arial" w:cs="Arial"/>
          <w:color w:val="000000"/>
        </w:rPr>
        <w:t>2</w:t>
      </w:r>
    </w:p>
    <w:p w14:paraId="3783FB12" w14:textId="69BAD0C6" w:rsidR="008B4F21" w:rsidRPr="00711BD2" w:rsidRDefault="00FB1C26" w:rsidP="008B4F21">
      <w:pPr>
        <w:widowControl w:val="0"/>
        <w:suppressAutoHyphens w:val="0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F60B3A">
        <w:rPr>
          <w:rFonts w:ascii="Arial" w:hAnsi="Arial" w:cs="Arial"/>
          <w:sz w:val="24"/>
          <w:szCs w:val="24"/>
          <w:lang w:eastAsia="pl-PL"/>
        </w:rPr>
        <w:t>Dział</w:t>
      </w:r>
      <w:r w:rsidR="001043F2" w:rsidRPr="00F60B3A">
        <w:rPr>
          <w:rFonts w:ascii="Arial" w:hAnsi="Arial" w:cs="Arial"/>
          <w:sz w:val="24"/>
          <w:szCs w:val="24"/>
          <w:lang w:eastAsia="pl-PL"/>
        </w:rPr>
        <w:t xml:space="preserve"> Podatków Dochodowych, Podatku od Towarów i Usług oraz Podatków </w:t>
      </w:r>
      <w:r w:rsidR="00B23190" w:rsidRPr="00F60B3A">
        <w:rPr>
          <w:rFonts w:ascii="Arial" w:hAnsi="Arial" w:cs="Arial"/>
          <w:sz w:val="24"/>
          <w:szCs w:val="24"/>
          <w:lang w:eastAsia="pl-PL"/>
        </w:rPr>
        <w:t>Majątkowych i Sektorowych (SPM)</w:t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  <w:t xml:space="preserve">   </w:t>
      </w:r>
      <w:r w:rsidR="001043F2" w:rsidRPr="00711BD2">
        <w:rPr>
          <w:rFonts w:ascii="Arial" w:hAnsi="Arial" w:cs="Arial"/>
          <w:sz w:val="24"/>
          <w:szCs w:val="24"/>
          <w:lang w:eastAsia="pl-PL"/>
        </w:rPr>
        <w:t>1</w:t>
      </w:r>
      <w:r w:rsidR="00EB6099">
        <w:rPr>
          <w:rFonts w:ascii="Arial" w:hAnsi="Arial" w:cs="Arial"/>
          <w:sz w:val="24"/>
          <w:szCs w:val="24"/>
          <w:lang w:eastAsia="pl-PL"/>
        </w:rPr>
        <w:t>2</w:t>
      </w:r>
    </w:p>
    <w:p w14:paraId="5D43BCF3" w14:textId="69F98854" w:rsidR="001043F2" w:rsidRPr="00711BD2" w:rsidRDefault="001043F2" w:rsidP="004F1D6D">
      <w:pPr>
        <w:pStyle w:val="Akapitzlist"/>
        <w:widowControl w:val="0"/>
        <w:numPr>
          <w:ilvl w:val="0"/>
          <w:numId w:val="18"/>
        </w:numPr>
        <w:spacing w:line="360" w:lineRule="auto"/>
        <w:ind w:left="1418" w:hanging="425"/>
        <w:jc w:val="both"/>
        <w:rPr>
          <w:rFonts w:ascii="Arial" w:hAnsi="Arial" w:cs="Arial"/>
        </w:rPr>
      </w:pPr>
      <w:r w:rsidRPr="00711BD2">
        <w:rPr>
          <w:rFonts w:ascii="Arial" w:hAnsi="Arial" w:cs="Arial"/>
          <w:b/>
          <w:color w:val="000000"/>
        </w:rPr>
        <w:t>Pion Poboru i Egzekucji (SZNE)</w:t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  <w:t xml:space="preserve">   </w:t>
      </w:r>
      <w:r w:rsidRPr="00711BD2">
        <w:rPr>
          <w:rFonts w:ascii="Arial" w:hAnsi="Arial" w:cs="Arial"/>
          <w:color w:val="000000"/>
        </w:rPr>
        <w:t>1</w:t>
      </w:r>
      <w:r w:rsidR="00EB6099">
        <w:rPr>
          <w:rFonts w:ascii="Arial" w:hAnsi="Arial" w:cs="Arial"/>
          <w:color w:val="000000"/>
        </w:rPr>
        <w:t>4</w:t>
      </w:r>
    </w:p>
    <w:p w14:paraId="0AB4A733" w14:textId="24C11964" w:rsidR="001043F2" w:rsidRPr="00711BD2" w:rsidRDefault="001043F2" w:rsidP="004F1D6D">
      <w:pPr>
        <w:widowControl w:val="0"/>
        <w:numPr>
          <w:ilvl w:val="0"/>
          <w:numId w:val="28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sz w:val="24"/>
          <w:szCs w:val="24"/>
          <w:lang w:eastAsia="pl-PL"/>
        </w:rPr>
        <w:t>Dział Spraw Wierzycie</w:t>
      </w:r>
      <w:r w:rsidR="00A52C98" w:rsidRPr="00711BD2">
        <w:rPr>
          <w:rFonts w:ascii="Arial" w:hAnsi="Arial" w:cs="Arial"/>
          <w:sz w:val="24"/>
          <w:szCs w:val="24"/>
          <w:lang w:eastAsia="pl-PL"/>
        </w:rPr>
        <w:t>lskich (SEW)</w:t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  <w:t xml:space="preserve">   </w:t>
      </w:r>
      <w:r w:rsidR="00A52C98" w:rsidRPr="00711BD2">
        <w:rPr>
          <w:rFonts w:ascii="Arial" w:hAnsi="Arial" w:cs="Arial"/>
          <w:sz w:val="24"/>
          <w:szCs w:val="24"/>
          <w:lang w:eastAsia="pl-PL"/>
        </w:rPr>
        <w:t>1</w:t>
      </w:r>
      <w:r w:rsidR="00EB6099">
        <w:rPr>
          <w:rFonts w:ascii="Arial" w:hAnsi="Arial" w:cs="Arial"/>
          <w:sz w:val="24"/>
          <w:szCs w:val="24"/>
          <w:lang w:eastAsia="pl-PL"/>
        </w:rPr>
        <w:t>4</w:t>
      </w:r>
    </w:p>
    <w:p w14:paraId="4F7EF8BD" w14:textId="243CEDE1" w:rsidR="001043F2" w:rsidRPr="00711BD2" w:rsidRDefault="001043F2" w:rsidP="004F1D6D">
      <w:pPr>
        <w:widowControl w:val="0"/>
        <w:numPr>
          <w:ilvl w:val="0"/>
          <w:numId w:val="28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sz w:val="24"/>
          <w:szCs w:val="24"/>
          <w:lang w:eastAsia="pl-PL"/>
        </w:rPr>
        <w:t>Dział Egzekucji Administr</w:t>
      </w:r>
      <w:r w:rsidR="00A52C98" w:rsidRPr="00711BD2">
        <w:rPr>
          <w:rFonts w:ascii="Arial" w:hAnsi="Arial" w:cs="Arial"/>
          <w:sz w:val="24"/>
          <w:szCs w:val="24"/>
          <w:lang w:eastAsia="pl-PL"/>
        </w:rPr>
        <w:t>acyjnej (SEE)</w:t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  <w:t xml:space="preserve">   </w:t>
      </w:r>
      <w:r w:rsidR="006B3CEB" w:rsidRPr="00711BD2">
        <w:rPr>
          <w:rFonts w:ascii="Arial" w:hAnsi="Arial" w:cs="Arial"/>
          <w:sz w:val="24"/>
          <w:szCs w:val="24"/>
          <w:lang w:eastAsia="pl-PL"/>
        </w:rPr>
        <w:t>1</w:t>
      </w:r>
      <w:r w:rsidR="00EB6099">
        <w:rPr>
          <w:rFonts w:ascii="Arial" w:hAnsi="Arial" w:cs="Arial"/>
          <w:sz w:val="24"/>
          <w:szCs w:val="24"/>
          <w:lang w:eastAsia="pl-PL"/>
        </w:rPr>
        <w:t>5</w:t>
      </w:r>
    </w:p>
    <w:p w14:paraId="551940C0" w14:textId="21B9D71C" w:rsidR="001043F2" w:rsidRPr="00711BD2" w:rsidRDefault="001043F2" w:rsidP="004F1D6D">
      <w:pPr>
        <w:widowControl w:val="0"/>
        <w:numPr>
          <w:ilvl w:val="0"/>
          <w:numId w:val="28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sz w:val="24"/>
          <w:szCs w:val="24"/>
          <w:lang w:eastAsia="pl-PL"/>
        </w:rPr>
        <w:t>Dział Rachunkowo</w:t>
      </w:r>
      <w:r w:rsidR="00B23190">
        <w:rPr>
          <w:rFonts w:ascii="Arial" w:hAnsi="Arial" w:cs="Arial"/>
          <w:sz w:val="24"/>
          <w:szCs w:val="24"/>
          <w:lang w:eastAsia="pl-PL"/>
        </w:rPr>
        <w:t>ści (SER)</w:t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  <w:t xml:space="preserve">   </w:t>
      </w:r>
      <w:r w:rsidR="000F7884" w:rsidRPr="00711BD2">
        <w:rPr>
          <w:rFonts w:ascii="Arial" w:hAnsi="Arial" w:cs="Arial"/>
          <w:sz w:val="24"/>
          <w:szCs w:val="24"/>
          <w:lang w:eastAsia="pl-PL"/>
        </w:rPr>
        <w:t>1</w:t>
      </w:r>
      <w:r w:rsidR="00EB6099">
        <w:rPr>
          <w:rFonts w:ascii="Arial" w:hAnsi="Arial" w:cs="Arial"/>
          <w:sz w:val="24"/>
          <w:szCs w:val="24"/>
          <w:lang w:eastAsia="pl-PL"/>
        </w:rPr>
        <w:t>6</w:t>
      </w:r>
    </w:p>
    <w:p w14:paraId="44D5FAA3" w14:textId="0D302C59" w:rsidR="001043F2" w:rsidRPr="00711BD2" w:rsidRDefault="001043F2" w:rsidP="004F1D6D">
      <w:pPr>
        <w:pStyle w:val="Akapitzlist"/>
        <w:widowControl w:val="0"/>
        <w:numPr>
          <w:ilvl w:val="0"/>
          <w:numId w:val="18"/>
        </w:numPr>
        <w:tabs>
          <w:tab w:val="left" w:pos="851"/>
          <w:tab w:val="left" w:pos="1134"/>
        </w:tabs>
        <w:autoSpaceDE w:val="0"/>
        <w:spacing w:line="360" w:lineRule="auto"/>
        <w:ind w:left="1418" w:hanging="425"/>
        <w:jc w:val="both"/>
        <w:rPr>
          <w:rFonts w:ascii="Arial" w:hAnsi="Arial" w:cs="Arial"/>
        </w:rPr>
      </w:pPr>
      <w:r w:rsidRPr="00711BD2">
        <w:rPr>
          <w:rFonts w:ascii="Arial" w:hAnsi="Arial" w:cs="Arial"/>
          <w:b/>
          <w:color w:val="000000"/>
        </w:rPr>
        <w:t>Pion Kontroli (SZNK)</w:t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4E759E">
        <w:rPr>
          <w:rFonts w:ascii="Arial" w:hAnsi="Arial" w:cs="Arial"/>
          <w:b/>
          <w:color w:val="000000"/>
        </w:rPr>
        <w:tab/>
      </w:r>
      <w:r w:rsidR="004E759E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</w:r>
      <w:r w:rsidR="00B23190">
        <w:rPr>
          <w:rFonts w:ascii="Arial" w:hAnsi="Arial" w:cs="Arial"/>
          <w:b/>
          <w:color w:val="000000"/>
        </w:rPr>
        <w:tab/>
        <w:t xml:space="preserve">   </w:t>
      </w:r>
      <w:r w:rsidR="006B3CEB" w:rsidRPr="00711BD2">
        <w:rPr>
          <w:rFonts w:ascii="Arial" w:hAnsi="Arial" w:cs="Arial"/>
          <w:color w:val="000000"/>
        </w:rPr>
        <w:t>1</w:t>
      </w:r>
      <w:r w:rsidR="00EB6099">
        <w:rPr>
          <w:rFonts w:ascii="Arial" w:hAnsi="Arial" w:cs="Arial"/>
          <w:color w:val="000000"/>
        </w:rPr>
        <w:t>7</w:t>
      </w:r>
    </w:p>
    <w:p w14:paraId="491AAABF" w14:textId="0CF4E8D6" w:rsidR="006C70C3" w:rsidRDefault="00436D43" w:rsidP="004F1D6D">
      <w:pPr>
        <w:widowControl w:val="0"/>
        <w:numPr>
          <w:ilvl w:val="0"/>
          <w:numId w:val="30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2ED2">
        <w:rPr>
          <w:rFonts w:ascii="Arial" w:hAnsi="Arial" w:cs="Arial"/>
          <w:color w:val="000000" w:themeColor="text1"/>
          <w:sz w:val="24"/>
          <w:szCs w:val="24"/>
          <w:lang w:eastAsia="pl-PL"/>
        </w:rPr>
        <w:t>Referat</w:t>
      </w:r>
      <w:r w:rsidR="006C70C3" w:rsidRPr="003E2ED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Identyfikacji</w:t>
      </w:r>
      <w:r w:rsidR="00B23190" w:rsidRPr="003E2ED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i Rejestracji Podatkowej (SKI)</w:t>
      </w:r>
      <w:r w:rsidR="00B23190" w:rsidRPr="003E2ED2">
        <w:rPr>
          <w:rFonts w:ascii="Arial" w:hAnsi="Arial" w:cs="Arial"/>
          <w:color w:val="000000" w:themeColor="text1"/>
          <w:sz w:val="24"/>
          <w:szCs w:val="24"/>
          <w:lang w:eastAsia="pl-PL"/>
        </w:rPr>
        <w:tab/>
      </w:r>
      <w:r w:rsidR="00B23190" w:rsidRPr="003E2ED2">
        <w:rPr>
          <w:rFonts w:ascii="Arial" w:hAnsi="Arial" w:cs="Arial"/>
          <w:color w:val="000000" w:themeColor="text1"/>
          <w:sz w:val="24"/>
          <w:szCs w:val="24"/>
          <w:lang w:eastAsia="pl-PL"/>
        </w:rPr>
        <w:tab/>
      </w:r>
      <w:r w:rsidR="00B23190" w:rsidRPr="003E2ED2">
        <w:rPr>
          <w:rFonts w:ascii="Arial" w:hAnsi="Arial" w:cs="Arial"/>
          <w:color w:val="000000" w:themeColor="text1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  <w:t xml:space="preserve">   </w:t>
      </w:r>
      <w:r w:rsidR="006C70C3" w:rsidRPr="00711BD2">
        <w:rPr>
          <w:rFonts w:ascii="Arial" w:hAnsi="Arial" w:cs="Arial"/>
          <w:sz w:val="24"/>
          <w:szCs w:val="24"/>
          <w:lang w:eastAsia="pl-PL"/>
        </w:rPr>
        <w:t>1</w:t>
      </w:r>
      <w:r w:rsidR="00966A08">
        <w:rPr>
          <w:rFonts w:ascii="Arial" w:hAnsi="Arial" w:cs="Arial"/>
          <w:sz w:val="24"/>
          <w:szCs w:val="24"/>
          <w:lang w:eastAsia="pl-PL"/>
        </w:rPr>
        <w:t>7</w:t>
      </w:r>
    </w:p>
    <w:p w14:paraId="1F154E2F" w14:textId="77777777" w:rsidR="007E397D" w:rsidRPr="00711BD2" w:rsidRDefault="007E397D" w:rsidP="004F1D6D">
      <w:pPr>
        <w:widowControl w:val="0"/>
        <w:numPr>
          <w:ilvl w:val="0"/>
          <w:numId w:val="30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sz w:val="24"/>
          <w:szCs w:val="24"/>
          <w:lang w:eastAsia="pl-PL"/>
        </w:rPr>
        <w:t>Pierwszy Dział Czynności Analitycznych i Sprawdzających (SKA-1)</w:t>
      </w:r>
      <w:r>
        <w:rPr>
          <w:rFonts w:ascii="Arial" w:hAnsi="Arial" w:cs="Arial"/>
          <w:sz w:val="24"/>
          <w:szCs w:val="24"/>
          <w:lang w:eastAsia="pl-PL"/>
        </w:rPr>
        <w:tab/>
        <w:t xml:space="preserve">   </w:t>
      </w:r>
      <w:r w:rsidR="000C274F">
        <w:rPr>
          <w:rFonts w:ascii="Arial" w:hAnsi="Arial" w:cs="Arial"/>
          <w:sz w:val="24"/>
          <w:szCs w:val="24"/>
          <w:lang w:eastAsia="pl-PL"/>
        </w:rPr>
        <w:t>18</w:t>
      </w:r>
    </w:p>
    <w:p w14:paraId="0F653107" w14:textId="0EB8F9B9" w:rsidR="007E397D" w:rsidRDefault="007E397D" w:rsidP="004F1D6D">
      <w:pPr>
        <w:widowControl w:val="0"/>
        <w:numPr>
          <w:ilvl w:val="0"/>
          <w:numId w:val="30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sz w:val="24"/>
          <w:szCs w:val="24"/>
          <w:lang w:eastAsia="pl-PL"/>
        </w:rPr>
        <w:t>Drugi Dział Czynności Analitycznych i Sprawdzających (SKA-2)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 xml:space="preserve">   </w:t>
      </w:r>
      <w:r w:rsidR="000C274F">
        <w:rPr>
          <w:rFonts w:ascii="Arial" w:hAnsi="Arial" w:cs="Arial"/>
          <w:sz w:val="24"/>
          <w:szCs w:val="24"/>
          <w:lang w:eastAsia="pl-PL"/>
        </w:rPr>
        <w:t>1</w:t>
      </w:r>
      <w:r w:rsidR="00EB6099">
        <w:rPr>
          <w:rFonts w:ascii="Arial" w:hAnsi="Arial" w:cs="Arial"/>
          <w:sz w:val="24"/>
          <w:szCs w:val="24"/>
          <w:lang w:eastAsia="pl-PL"/>
        </w:rPr>
        <w:t>9</w:t>
      </w:r>
    </w:p>
    <w:p w14:paraId="0488464A" w14:textId="5DDAD4A9" w:rsidR="004E759E" w:rsidRDefault="00414808" w:rsidP="004F1D6D">
      <w:pPr>
        <w:widowControl w:val="0"/>
        <w:numPr>
          <w:ilvl w:val="0"/>
          <w:numId w:val="30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sz w:val="24"/>
          <w:szCs w:val="24"/>
          <w:lang w:eastAsia="pl-PL"/>
        </w:rPr>
        <w:t>Trzeci Dział Czynności Anality</w:t>
      </w:r>
      <w:r w:rsidR="00B23190">
        <w:rPr>
          <w:rFonts w:ascii="Arial" w:hAnsi="Arial" w:cs="Arial"/>
          <w:sz w:val="24"/>
          <w:szCs w:val="24"/>
          <w:lang w:eastAsia="pl-PL"/>
        </w:rPr>
        <w:t>cznych i Sprawdzających (SKA-3)</w:t>
      </w:r>
      <w:r w:rsidR="00B23190">
        <w:rPr>
          <w:rFonts w:ascii="Arial" w:hAnsi="Arial" w:cs="Arial"/>
          <w:sz w:val="24"/>
          <w:szCs w:val="24"/>
          <w:lang w:eastAsia="pl-PL"/>
        </w:rPr>
        <w:tab/>
      </w:r>
      <w:r w:rsidR="004E759E">
        <w:rPr>
          <w:rFonts w:ascii="Arial" w:hAnsi="Arial" w:cs="Arial"/>
          <w:sz w:val="24"/>
          <w:szCs w:val="24"/>
          <w:lang w:eastAsia="pl-PL"/>
        </w:rPr>
        <w:tab/>
        <w:t xml:space="preserve">   1</w:t>
      </w:r>
      <w:r w:rsidR="00EB6099">
        <w:rPr>
          <w:rFonts w:ascii="Arial" w:hAnsi="Arial" w:cs="Arial"/>
          <w:sz w:val="24"/>
          <w:szCs w:val="24"/>
          <w:lang w:eastAsia="pl-PL"/>
        </w:rPr>
        <w:t>9</w:t>
      </w:r>
    </w:p>
    <w:p w14:paraId="381685C0" w14:textId="0C9405A5" w:rsidR="00414808" w:rsidRPr="00414808" w:rsidRDefault="004E759E" w:rsidP="004F1D6D">
      <w:pPr>
        <w:widowControl w:val="0"/>
        <w:numPr>
          <w:ilvl w:val="0"/>
          <w:numId w:val="30"/>
        </w:numPr>
        <w:tabs>
          <w:tab w:val="left" w:pos="1134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sz w:val="24"/>
          <w:szCs w:val="24"/>
          <w:lang w:eastAsia="pl-PL"/>
        </w:rPr>
        <w:t>Dział Podatków Dochodowych, Podatku od Towarów i Usług</w:t>
      </w:r>
      <w:r>
        <w:rPr>
          <w:rFonts w:ascii="Arial" w:hAnsi="Arial" w:cs="Arial"/>
          <w:sz w:val="24"/>
          <w:szCs w:val="24"/>
          <w:lang w:eastAsia="pl-PL"/>
        </w:rPr>
        <w:t xml:space="preserve"> oraz Kontroli Podatkowej (S</w:t>
      </w:r>
      <w:r w:rsidR="009E1791">
        <w:rPr>
          <w:rFonts w:ascii="Arial" w:hAnsi="Arial" w:cs="Arial"/>
          <w:sz w:val="24"/>
          <w:szCs w:val="24"/>
          <w:lang w:eastAsia="pl-PL"/>
        </w:rPr>
        <w:t>K</w:t>
      </w:r>
      <w:r>
        <w:rPr>
          <w:rFonts w:ascii="Arial" w:hAnsi="Arial" w:cs="Arial"/>
          <w:sz w:val="24"/>
          <w:szCs w:val="24"/>
          <w:lang w:eastAsia="pl-PL"/>
        </w:rPr>
        <w:t>V)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="00B23190">
        <w:rPr>
          <w:rFonts w:ascii="Arial" w:hAnsi="Arial" w:cs="Arial"/>
          <w:sz w:val="24"/>
          <w:szCs w:val="24"/>
          <w:lang w:eastAsia="pl-PL"/>
        </w:rPr>
        <w:tab/>
        <w:t xml:space="preserve">   </w:t>
      </w:r>
      <w:r w:rsidR="00966A08">
        <w:rPr>
          <w:rFonts w:ascii="Arial" w:hAnsi="Arial" w:cs="Arial"/>
          <w:sz w:val="24"/>
          <w:szCs w:val="24"/>
          <w:lang w:eastAsia="pl-PL"/>
        </w:rPr>
        <w:t>19</w:t>
      </w:r>
    </w:p>
    <w:p w14:paraId="5315F708" w14:textId="383A3382" w:rsidR="001043F2" w:rsidRPr="00EB6099" w:rsidRDefault="001043F2" w:rsidP="00A52C9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Cs/>
          <w:sz w:val="23"/>
          <w:szCs w:val="23"/>
        </w:rPr>
      </w:pPr>
      <w:r w:rsidRPr="00711BD2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 w:rsidRPr="00711BD2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Pr="00711BD2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94486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Z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>asady orga</w:t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>nizacji pracy Urzędu Skarbowego</w:t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  <w:t xml:space="preserve">  </w:t>
      </w:r>
      <w:r w:rsidR="00EB6099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="00EB6099" w:rsidRPr="00EB6099">
        <w:rPr>
          <w:rFonts w:ascii="Arial" w:hAnsi="Arial" w:cs="Arial"/>
          <w:bCs/>
          <w:color w:val="000000"/>
          <w:sz w:val="23"/>
          <w:szCs w:val="23"/>
          <w:lang w:eastAsia="pl-PL"/>
        </w:rPr>
        <w:t>20</w:t>
      </w:r>
    </w:p>
    <w:p w14:paraId="0CB2D769" w14:textId="6C580EC2" w:rsidR="001043F2" w:rsidRPr="0094486C" w:rsidRDefault="001043F2" w:rsidP="00A52C98">
      <w:pPr>
        <w:widowControl w:val="0"/>
        <w:tabs>
          <w:tab w:val="left" w:pos="1320"/>
        </w:tabs>
        <w:suppressAutoHyphens w:val="0"/>
        <w:spacing w:after="0" w:line="360" w:lineRule="auto"/>
        <w:ind w:left="1321" w:hanging="1321"/>
        <w:jc w:val="both"/>
        <w:rPr>
          <w:rFonts w:ascii="Arial" w:hAnsi="Arial" w:cs="Arial"/>
          <w:sz w:val="23"/>
          <w:szCs w:val="23"/>
        </w:rPr>
      </w:pPr>
      <w:r w:rsidRPr="0094486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Rozdział 6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Pr="0094486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Z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>akres nadzoru sprawowanego przez Naczelnika Urzędu i Zastępc</w:t>
      </w:r>
      <w:r w:rsidR="00C77818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>ę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br/>
        <w:t>Naczelnika</w:t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  <w:t xml:space="preserve">   </w:t>
      </w:r>
      <w:r w:rsidR="006B3CEB" w:rsidRPr="0094486C">
        <w:rPr>
          <w:rFonts w:ascii="Arial" w:hAnsi="Arial" w:cs="Arial"/>
          <w:color w:val="000000"/>
          <w:sz w:val="23"/>
          <w:szCs w:val="23"/>
          <w:lang w:eastAsia="pl-PL"/>
        </w:rPr>
        <w:t>2</w:t>
      </w:r>
      <w:r w:rsidR="00EB6099">
        <w:rPr>
          <w:rFonts w:ascii="Arial" w:hAnsi="Arial" w:cs="Arial"/>
          <w:color w:val="000000"/>
          <w:sz w:val="23"/>
          <w:szCs w:val="23"/>
          <w:lang w:eastAsia="pl-PL"/>
        </w:rPr>
        <w:t>2</w:t>
      </w:r>
    </w:p>
    <w:p w14:paraId="43FE8108" w14:textId="3DFBE84D" w:rsidR="001043F2" w:rsidRPr="0094486C" w:rsidRDefault="001043F2" w:rsidP="009E0093">
      <w:pPr>
        <w:widowControl w:val="0"/>
        <w:tabs>
          <w:tab w:val="left" w:pos="1320"/>
          <w:tab w:val="left" w:pos="9356"/>
        </w:tabs>
        <w:suppressAutoHyphens w:val="0"/>
        <w:spacing w:after="0" w:line="360" w:lineRule="auto"/>
        <w:ind w:left="1321" w:hanging="1321"/>
        <w:jc w:val="both"/>
        <w:rPr>
          <w:rFonts w:ascii="Arial" w:hAnsi="Arial" w:cs="Arial"/>
          <w:sz w:val="23"/>
          <w:szCs w:val="23"/>
        </w:rPr>
      </w:pPr>
      <w:r w:rsidRPr="0094486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 xml:space="preserve">Rozdział 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>7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Pr="0094486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Z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>akres spraw zastrzeżonych do wyłącznej kompetencji Naczelnika Urzędu oraz uprawnień Zastępcy Naczelnika, kierowników komórek organ</w:t>
      </w:r>
      <w:r w:rsidR="0094486C">
        <w:rPr>
          <w:rFonts w:ascii="Arial" w:hAnsi="Arial" w:cs="Arial"/>
          <w:b/>
          <w:color w:val="000000"/>
          <w:sz w:val="23"/>
          <w:szCs w:val="23"/>
          <w:lang w:eastAsia="pl-PL"/>
        </w:rPr>
        <w:t>izacyjnych i 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>innych pracowników do wydawania decyzji, podpisywania pism i wyrażania stanowiska w określonych sprawach</w:t>
      </w:r>
      <w:r w:rsidR="00B23190" w:rsidRPr="0094486C">
        <w:rPr>
          <w:rFonts w:ascii="Arial" w:hAnsi="Arial" w:cs="Arial"/>
          <w:color w:val="000000"/>
          <w:sz w:val="23"/>
          <w:szCs w:val="23"/>
          <w:lang w:eastAsia="pl-PL"/>
        </w:rPr>
        <w:tab/>
        <w:t xml:space="preserve">   </w:t>
      </w:r>
      <w:r w:rsidRPr="0094486C">
        <w:rPr>
          <w:rFonts w:ascii="Arial" w:hAnsi="Arial" w:cs="Arial"/>
          <w:color w:val="000000"/>
          <w:sz w:val="23"/>
          <w:szCs w:val="23"/>
          <w:lang w:eastAsia="pl-PL"/>
        </w:rPr>
        <w:t>2</w:t>
      </w:r>
      <w:r w:rsidR="00EB6099">
        <w:rPr>
          <w:rFonts w:ascii="Arial" w:hAnsi="Arial" w:cs="Arial"/>
          <w:color w:val="000000"/>
          <w:sz w:val="23"/>
          <w:szCs w:val="23"/>
          <w:lang w:eastAsia="pl-PL"/>
        </w:rPr>
        <w:t>3</w:t>
      </w:r>
    </w:p>
    <w:p w14:paraId="15A8D7FD" w14:textId="5088A830" w:rsidR="00E16E58" w:rsidRPr="0094486C" w:rsidRDefault="001043F2" w:rsidP="009E0093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94486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 xml:space="preserve">Rozdział 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>8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Pr="0094486C"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Z</w:t>
      </w:r>
      <w:r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>akres upoważnień Naczelnika Urzędu do wykonywania zadań z zakresu spraw pracowniczych w stosunku do obsługujących go pracowników świadczących pracę w komórkach organizacyjnych</w:t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D00FE1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D00FE1">
        <w:rPr>
          <w:rFonts w:ascii="Arial" w:hAnsi="Arial" w:cs="Arial"/>
          <w:b/>
          <w:color w:val="000000"/>
          <w:sz w:val="23"/>
          <w:szCs w:val="23"/>
          <w:lang w:eastAsia="pl-PL"/>
        </w:rPr>
        <w:tab/>
      </w:r>
      <w:r w:rsidR="00B23190" w:rsidRPr="0094486C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  </w:t>
      </w:r>
      <w:r w:rsidRPr="0094486C">
        <w:rPr>
          <w:rFonts w:ascii="Arial" w:hAnsi="Arial" w:cs="Arial"/>
          <w:color w:val="000000"/>
          <w:sz w:val="23"/>
          <w:szCs w:val="23"/>
          <w:lang w:eastAsia="pl-PL"/>
        </w:rPr>
        <w:t>2</w:t>
      </w:r>
      <w:r w:rsidR="00EB6099">
        <w:rPr>
          <w:rFonts w:ascii="Arial" w:hAnsi="Arial" w:cs="Arial"/>
          <w:color w:val="000000"/>
          <w:sz w:val="23"/>
          <w:szCs w:val="23"/>
          <w:lang w:eastAsia="pl-PL"/>
        </w:rPr>
        <w:t>6</w:t>
      </w:r>
    </w:p>
    <w:p w14:paraId="37454724" w14:textId="77777777" w:rsidR="00E7587D" w:rsidRDefault="00E7587D">
      <w:pPr>
        <w:suppressAutoHyphens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br w:type="page"/>
      </w:r>
    </w:p>
    <w:p w14:paraId="0972D4B6" w14:textId="6EAE7ED9" w:rsidR="001043F2" w:rsidRPr="007F225F" w:rsidRDefault="001043F2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F225F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lastRenderedPageBreak/>
        <w:t>Rozdział 1</w:t>
      </w:r>
    </w:p>
    <w:p w14:paraId="15570EC1" w14:textId="77777777" w:rsidR="001043F2" w:rsidRPr="007F225F" w:rsidRDefault="001043F2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F225F">
        <w:rPr>
          <w:rFonts w:ascii="Arial" w:hAnsi="Arial" w:cs="Arial"/>
          <w:b/>
          <w:color w:val="000000"/>
          <w:sz w:val="28"/>
          <w:szCs w:val="28"/>
          <w:lang w:eastAsia="pl-PL"/>
        </w:rPr>
        <w:t>Postanowienia ogólne</w:t>
      </w:r>
    </w:p>
    <w:p w14:paraId="47DDC446" w14:textId="77777777" w:rsidR="001043F2" w:rsidRPr="006F3A0A" w:rsidRDefault="001043F2" w:rsidP="006F3A0A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1BF9A2E" w14:textId="77777777" w:rsidR="001043F2" w:rsidRPr="002E383A" w:rsidRDefault="001043F2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1</w:t>
      </w:r>
      <w:r w:rsidR="00071F5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4E8AAE00" w14:textId="77777777" w:rsidR="001043F2" w:rsidRPr="006F3A0A" w:rsidRDefault="001043F2" w:rsidP="006F3A0A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942274B" w14:textId="77777777" w:rsidR="001043F2" w:rsidRPr="002E383A" w:rsidRDefault="001043F2" w:rsidP="00D00FE1">
      <w:pPr>
        <w:widowControl w:val="0"/>
        <w:shd w:val="clear" w:color="auto" w:fill="FFFFFF"/>
        <w:tabs>
          <w:tab w:val="left" w:pos="567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  <w:lang w:eastAsia="pl-PL"/>
        </w:rPr>
        <w:t xml:space="preserve">Regulamin organizacyjny </w:t>
      </w:r>
      <w:r w:rsidRPr="002E383A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Trzeciego Urzędu Skarbowego w Gdańsku</w:t>
      </w:r>
      <w:r w:rsidRPr="002E383A">
        <w:rPr>
          <w:rFonts w:ascii="Arial" w:hAnsi="Arial" w:cs="Arial"/>
          <w:color w:val="000000"/>
          <w:sz w:val="24"/>
          <w:szCs w:val="24"/>
          <w:lang w:eastAsia="pl-PL"/>
        </w:rPr>
        <w:t xml:space="preserve"> określa:</w:t>
      </w:r>
    </w:p>
    <w:p w14:paraId="39EA344D" w14:textId="17AE5C2B" w:rsidR="00180875" w:rsidRPr="00CF0229" w:rsidRDefault="001043F2" w:rsidP="004F1D6D">
      <w:pPr>
        <w:widowControl w:val="0"/>
        <w:numPr>
          <w:ilvl w:val="0"/>
          <w:numId w:val="50"/>
        </w:numPr>
        <w:tabs>
          <w:tab w:val="left" w:pos="851"/>
        </w:tabs>
        <w:suppressAutoHyphens w:val="0"/>
        <w:autoSpaceDE w:val="0"/>
        <w:spacing w:after="0" w:line="360" w:lineRule="auto"/>
        <w:ind w:left="1305" w:hanging="936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  <w:lang w:eastAsia="pl-PL"/>
        </w:rPr>
        <w:t xml:space="preserve">strukturę organizacyjną </w:t>
      </w:r>
      <w:r w:rsidRPr="002E383A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Trzeciego Urzędu Skarbowego w Gdańsku</w:t>
      </w:r>
      <w:r w:rsidRPr="002E383A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68E52F75" w14:textId="5AAD8F93" w:rsidR="00180875" w:rsidRPr="00CF0229" w:rsidRDefault="001043F2" w:rsidP="004F1D6D">
      <w:pPr>
        <w:widowControl w:val="0"/>
        <w:numPr>
          <w:ilvl w:val="0"/>
          <w:numId w:val="50"/>
        </w:numPr>
        <w:tabs>
          <w:tab w:val="left" w:pos="851"/>
        </w:tabs>
        <w:suppressAutoHyphens w:val="0"/>
        <w:autoSpaceDE w:val="0"/>
        <w:spacing w:after="0" w:line="360" w:lineRule="auto"/>
        <w:ind w:left="1305" w:hanging="936"/>
        <w:jc w:val="both"/>
        <w:rPr>
          <w:rFonts w:ascii="Arial" w:hAnsi="Arial" w:cs="Arial"/>
        </w:rPr>
      </w:pP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zakres zadań komórek organizacyjnych </w:t>
      </w:r>
      <w:r w:rsidR="00180875" w:rsidRPr="00CF0229">
        <w:rPr>
          <w:rFonts w:ascii="Arial" w:hAnsi="Arial" w:cs="Arial"/>
          <w:color w:val="000000"/>
          <w:sz w:val="24"/>
          <w:szCs w:val="24"/>
          <w:lang w:eastAsia="pl-PL"/>
        </w:rPr>
        <w:t>Trzeciego Urzędu Skarbowego w 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>Gdańsku;</w:t>
      </w:r>
    </w:p>
    <w:p w14:paraId="3B5A9244" w14:textId="6EFF07D1" w:rsidR="00180875" w:rsidRPr="00CF0229" w:rsidRDefault="001043F2" w:rsidP="004F1D6D">
      <w:pPr>
        <w:widowControl w:val="0"/>
        <w:numPr>
          <w:ilvl w:val="0"/>
          <w:numId w:val="50"/>
        </w:numPr>
        <w:tabs>
          <w:tab w:val="left" w:pos="851"/>
        </w:tabs>
        <w:suppressAutoHyphens w:val="0"/>
        <w:autoSpaceDE w:val="0"/>
        <w:spacing w:after="0" w:line="360" w:lineRule="auto"/>
        <w:ind w:left="1305" w:hanging="936"/>
        <w:jc w:val="both"/>
        <w:rPr>
          <w:rFonts w:ascii="Arial" w:hAnsi="Arial" w:cs="Arial"/>
        </w:rPr>
      </w:pPr>
      <w:r w:rsidRPr="00CF0229">
        <w:rPr>
          <w:rFonts w:ascii="Arial" w:hAnsi="Arial" w:cs="Arial"/>
          <w:sz w:val="24"/>
          <w:szCs w:val="24"/>
          <w:lang w:eastAsia="pl-PL"/>
        </w:rPr>
        <w:t xml:space="preserve">zasady organizacji pracy </w:t>
      </w:r>
      <w:r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Trzeciego Urzędu Skarbowego w Gdańsku</w:t>
      </w:r>
      <w:r w:rsidRPr="00CF0229">
        <w:rPr>
          <w:rFonts w:ascii="Arial" w:hAnsi="Arial" w:cs="Arial"/>
          <w:sz w:val="24"/>
          <w:szCs w:val="24"/>
          <w:lang w:eastAsia="pl-PL"/>
        </w:rPr>
        <w:t>;</w:t>
      </w:r>
    </w:p>
    <w:p w14:paraId="1CAA10B9" w14:textId="681D659A" w:rsidR="00180875" w:rsidRPr="00CF0229" w:rsidRDefault="001043F2" w:rsidP="004F1D6D">
      <w:pPr>
        <w:widowControl w:val="0"/>
        <w:numPr>
          <w:ilvl w:val="0"/>
          <w:numId w:val="50"/>
        </w:numPr>
        <w:tabs>
          <w:tab w:val="left" w:pos="851"/>
        </w:tabs>
        <w:suppressAutoHyphens w:val="0"/>
        <w:autoSpaceDE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zakres nadzoru sprawowanego przez Naczelnika </w:t>
      </w:r>
      <w:r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Trzeciego Urzędu Skarbowego w</w:t>
      </w:r>
      <w:r w:rsidR="00180875"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 </w:t>
      </w:r>
      <w:r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Gdańsku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i jego Zastępc</w:t>
      </w:r>
      <w:r w:rsidR="00D24609" w:rsidRPr="00CF0229">
        <w:rPr>
          <w:rFonts w:ascii="Arial" w:hAnsi="Arial" w:cs="Arial"/>
          <w:color w:val="000000"/>
          <w:sz w:val="24"/>
          <w:szCs w:val="24"/>
          <w:lang w:eastAsia="pl-PL"/>
        </w:rPr>
        <w:t>y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435050C4" w14:textId="79BCAE49" w:rsidR="00180875" w:rsidRPr="00CF0229" w:rsidRDefault="001043F2" w:rsidP="004F1D6D">
      <w:pPr>
        <w:widowControl w:val="0"/>
        <w:numPr>
          <w:ilvl w:val="0"/>
          <w:numId w:val="50"/>
        </w:numPr>
        <w:tabs>
          <w:tab w:val="left" w:pos="851"/>
        </w:tabs>
        <w:suppressAutoHyphens w:val="0"/>
        <w:autoSpaceDE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>zakres stałych uprawnień Zastępc</w:t>
      </w:r>
      <w:r w:rsidR="00D24609" w:rsidRPr="00CF0229">
        <w:rPr>
          <w:rFonts w:ascii="Arial" w:hAnsi="Arial" w:cs="Arial"/>
          <w:color w:val="000000"/>
          <w:sz w:val="24"/>
          <w:szCs w:val="24"/>
          <w:lang w:eastAsia="pl-PL"/>
        </w:rPr>
        <w:t>y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Naczelnika </w:t>
      </w:r>
      <w:r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Trzeciego Urzędu Skarbowego w Gdańsku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>, kierowników komórek organizacyjnych i innych pracowników zatrudnionych na stanowiskach samodzielnych do wydawania decyzji, podpisywania pism i wyrażania stanowiska w określonych sprawach;</w:t>
      </w:r>
    </w:p>
    <w:p w14:paraId="7B373495" w14:textId="2A5606F4" w:rsidR="001043F2" w:rsidRPr="00CF0229" w:rsidRDefault="001043F2" w:rsidP="004F1D6D">
      <w:pPr>
        <w:widowControl w:val="0"/>
        <w:numPr>
          <w:ilvl w:val="0"/>
          <w:numId w:val="50"/>
        </w:numPr>
        <w:tabs>
          <w:tab w:val="left" w:pos="851"/>
        </w:tabs>
        <w:suppressAutoHyphens w:val="0"/>
        <w:autoSpaceDE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zakres upoważnień Naczelnika </w:t>
      </w:r>
      <w:r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Trzeciego Urzędu Skarbowego w Gdańsku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do</w:t>
      </w:r>
      <w:r w:rsidR="00CF0229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wykonywania zadań z zakresu spraw pracowniczych w stosunku do obsługujących go pracowników świadczących pracę w komórkach organizacyjnych </w:t>
      </w:r>
      <w:r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Trzeciego Urzędu Skarbowego w Gdańsku.</w:t>
      </w:r>
    </w:p>
    <w:p w14:paraId="0FE93FFA" w14:textId="77777777" w:rsidR="001043F2" w:rsidRPr="002E383A" w:rsidRDefault="001043F2" w:rsidP="006F3A0A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spacing w:after="0" w:line="360" w:lineRule="auto"/>
        <w:ind w:right="10"/>
        <w:rPr>
          <w:rFonts w:ascii="Arial" w:hAnsi="Arial" w:cs="Arial"/>
          <w:bCs/>
          <w:color w:val="000000"/>
          <w:spacing w:val="-3"/>
          <w:sz w:val="24"/>
          <w:szCs w:val="24"/>
          <w:lang w:eastAsia="pl-PL"/>
        </w:rPr>
      </w:pPr>
    </w:p>
    <w:p w14:paraId="02481970" w14:textId="77777777" w:rsidR="001043F2" w:rsidRPr="002E383A" w:rsidRDefault="001043F2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spacing w:after="0" w:line="360" w:lineRule="auto"/>
        <w:ind w:right="10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</w:t>
      </w:r>
      <w:r w:rsidR="00071F5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23049955" w14:textId="77777777" w:rsidR="001043F2" w:rsidRPr="006F3A0A" w:rsidRDefault="001043F2" w:rsidP="006F3A0A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spacing w:after="0" w:line="360" w:lineRule="auto"/>
        <w:ind w:right="10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027B1BD7" w14:textId="77777777" w:rsidR="001043F2" w:rsidRPr="002E383A" w:rsidRDefault="001043F2">
      <w:pPr>
        <w:widowControl w:val="0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  <w:lang w:eastAsia="pl-PL"/>
        </w:rPr>
        <w:t xml:space="preserve">Ilekroć w Regulaminie organizacyjnym jest mowa o: </w:t>
      </w:r>
    </w:p>
    <w:p w14:paraId="7A6BF548" w14:textId="77777777" w:rsidR="004156D5" w:rsidRDefault="001043F2" w:rsidP="004F1D6D">
      <w:pPr>
        <w:widowControl w:val="0"/>
        <w:numPr>
          <w:ilvl w:val="0"/>
          <w:numId w:val="51"/>
        </w:numPr>
        <w:suppressAutoHyphens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KAS </w:t>
      </w:r>
      <w:r w:rsidRPr="002E383A">
        <w:rPr>
          <w:rFonts w:ascii="Arial" w:hAnsi="Arial" w:cs="Arial"/>
          <w:color w:val="000000"/>
          <w:sz w:val="24"/>
          <w:szCs w:val="24"/>
          <w:lang w:eastAsia="pl-PL"/>
        </w:rPr>
        <w:t>– należy przez to rozumieć Krajową Administrację Skarbową;</w:t>
      </w:r>
    </w:p>
    <w:p w14:paraId="0EB365CA" w14:textId="79B9EDC8" w:rsidR="004156D5" w:rsidRPr="004156D5" w:rsidRDefault="004156D5" w:rsidP="004F1D6D">
      <w:pPr>
        <w:widowControl w:val="0"/>
        <w:numPr>
          <w:ilvl w:val="0"/>
          <w:numId w:val="51"/>
        </w:numPr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4156D5">
        <w:rPr>
          <w:rFonts w:ascii="Arial" w:hAnsi="Arial" w:cs="Arial"/>
          <w:b/>
          <w:sz w:val="24"/>
          <w:szCs w:val="24"/>
        </w:rPr>
        <w:t>Ministerstwie</w:t>
      </w:r>
      <w:r w:rsidRPr="004156D5">
        <w:rPr>
          <w:rFonts w:ascii="Arial" w:hAnsi="Arial" w:cs="Arial"/>
          <w:sz w:val="24"/>
          <w:szCs w:val="24"/>
        </w:rPr>
        <w:t xml:space="preserve"> – </w:t>
      </w:r>
      <w:r w:rsidRPr="002E383A">
        <w:rPr>
          <w:rFonts w:ascii="Arial" w:hAnsi="Arial" w:cs="Arial"/>
          <w:color w:val="000000"/>
          <w:sz w:val="24"/>
          <w:szCs w:val="24"/>
          <w:lang w:eastAsia="pl-PL"/>
        </w:rPr>
        <w:t xml:space="preserve">należy przez to rozumieć </w:t>
      </w:r>
      <w:r w:rsidRPr="004156D5">
        <w:rPr>
          <w:rFonts w:ascii="Arial" w:hAnsi="Arial" w:cs="Arial"/>
          <w:sz w:val="24"/>
          <w:szCs w:val="24"/>
        </w:rPr>
        <w:t>urząd obsługujący ministra właściwego do spraw finansów publicznych;</w:t>
      </w:r>
    </w:p>
    <w:p w14:paraId="1F3B7FD3" w14:textId="293D61C2" w:rsidR="00A64C10" w:rsidRPr="00CF0229" w:rsidRDefault="001043F2" w:rsidP="004F1D6D">
      <w:pPr>
        <w:widowControl w:val="0"/>
        <w:numPr>
          <w:ilvl w:val="0"/>
          <w:numId w:val="51"/>
        </w:numPr>
        <w:suppressAutoHyphens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b/>
          <w:color w:val="000000"/>
          <w:sz w:val="24"/>
          <w:szCs w:val="24"/>
          <w:lang w:eastAsia="pl-PL"/>
        </w:rPr>
        <w:t>Naczelniku Urzędu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Naczelnika </w:t>
      </w:r>
      <w:r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Trzeciego Urzędu Skarbowego w Gdańsku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48A37EA5" w14:textId="5A85F672" w:rsidR="00A64C10" w:rsidRPr="00CF0229" w:rsidRDefault="001043F2" w:rsidP="004F1D6D">
      <w:pPr>
        <w:widowControl w:val="0"/>
        <w:numPr>
          <w:ilvl w:val="0"/>
          <w:numId w:val="51"/>
        </w:numPr>
        <w:suppressAutoHyphens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b/>
          <w:sz w:val="24"/>
          <w:szCs w:val="24"/>
          <w:lang w:eastAsia="pl-PL"/>
        </w:rPr>
        <w:t>Zastępc</w:t>
      </w:r>
      <w:r w:rsidR="00D24609" w:rsidRPr="00CF0229">
        <w:rPr>
          <w:rFonts w:ascii="Arial" w:hAnsi="Arial" w:cs="Arial"/>
          <w:b/>
          <w:sz w:val="24"/>
          <w:szCs w:val="24"/>
          <w:lang w:eastAsia="pl-PL"/>
        </w:rPr>
        <w:t>y</w:t>
      </w:r>
      <w:r w:rsidRPr="00CF0229">
        <w:rPr>
          <w:rFonts w:ascii="Arial" w:hAnsi="Arial" w:cs="Arial"/>
          <w:b/>
          <w:sz w:val="24"/>
          <w:szCs w:val="24"/>
          <w:lang w:eastAsia="pl-PL"/>
        </w:rPr>
        <w:t xml:space="preserve"> Naczelnika </w:t>
      </w:r>
      <w:r w:rsidRPr="00CF0229">
        <w:rPr>
          <w:rFonts w:ascii="Arial" w:hAnsi="Arial" w:cs="Arial"/>
          <w:sz w:val="24"/>
          <w:szCs w:val="24"/>
          <w:lang w:eastAsia="pl-PL"/>
        </w:rPr>
        <w:t xml:space="preserve">– należy przez to rozumieć </w:t>
      </w:r>
      <w:r w:rsidRPr="00CF0229">
        <w:rPr>
          <w:rFonts w:ascii="Arial" w:hAnsi="Arial" w:cs="Arial"/>
          <w:spacing w:val="-3"/>
          <w:sz w:val="24"/>
          <w:szCs w:val="24"/>
          <w:lang w:eastAsia="pl-PL"/>
        </w:rPr>
        <w:t>Zastępcę Naczelnika Trzeciego Urzędu Skarbowego w Gdańsku</w:t>
      </w:r>
      <w:r w:rsidRPr="00CF0229">
        <w:rPr>
          <w:rFonts w:ascii="Arial" w:hAnsi="Arial" w:cs="Arial"/>
          <w:sz w:val="24"/>
          <w:szCs w:val="24"/>
          <w:lang w:eastAsia="pl-PL"/>
        </w:rPr>
        <w:t>;</w:t>
      </w:r>
    </w:p>
    <w:p w14:paraId="433E543C" w14:textId="47B8E7BE" w:rsidR="00A64C10" w:rsidRPr="00CF0229" w:rsidRDefault="001043F2" w:rsidP="004F1D6D">
      <w:pPr>
        <w:widowControl w:val="0"/>
        <w:numPr>
          <w:ilvl w:val="0"/>
          <w:numId w:val="51"/>
        </w:numPr>
        <w:suppressAutoHyphens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b/>
          <w:color w:val="000000"/>
          <w:sz w:val="24"/>
          <w:szCs w:val="24"/>
          <w:lang w:eastAsia="pl-PL"/>
        </w:rPr>
        <w:t>Urzędzie Skarbowym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</w:t>
      </w:r>
      <w:r w:rsidR="00A64C10"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Trzeci Urząd Skarbowy w </w:t>
      </w:r>
      <w:r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Gdańsku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493268E6" w14:textId="52CAFEF8" w:rsidR="00A64C10" w:rsidRPr="00CF0229" w:rsidRDefault="001043F2" w:rsidP="004F1D6D">
      <w:pPr>
        <w:widowControl w:val="0"/>
        <w:numPr>
          <w:ilvl w:val="0"/>
          <w:numId w:val="51"/>
        </w:numPr>
        <w:suppressAutoHyphens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b/>
          <w:color w:val="000000"/>
          <w:sz w:val="24"/>
          <w:szCs w:val="24"/>
          <w:lang w:eastAsia="pl-PL"/>
        </w:rPr>
        <w:t>Dyrektorze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Dyrektora Izby Administracji Skarbowej w Gdańsku;</w:t>
      </w:r>
    </w:p>
    <w:p w14:paraId="2DEF16FF" w14:textId="23F3FF21" w:rsidR="004810E2" w:rsidRPr="00CF0229" w:rsidRDefault="001043F2" w:rsidP="004F1D6D">
      <w:pPr>
        <w:widowControl w:val="0"/>
        <w:numPr>
          <w:ilvl w:val="0"/>
          <w:numId w:val="51"/>
        </w:numPr>
        <w:suppressAutoHyphens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b/>
          <w:color w:val="000000"/>
          <w:sz w:val="24"/>
          <w:szCs w:val="24"/>
          <w:lang w:eastAsia="pl-PL"/>
        </w:rPr>
        <w:lastRenderedPageBreak/>
        <w:t>Izbie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Izbę Administracji Skarbowej w Gdańsku;</w:t>
      </w:r>
    </w:p>
    <w:p w14:paraId="48520D80" w14:textId="7049848A" w:rsidR="004810E2" w:rsidRPr="00CF0229" w:rsidRDefault="001043F2" w:rsidP="004F1D6D">
      <w:pPr>
        <w:widowControl w:val="0"/>
        <w:numPr>
          <w:ilvl w:val="0"/>
          <w:numId w:val="51"/>
        </w:numPr>
        <w:suppressAutoHyphens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b/>
          <w:color w:val="000000"/>
          <w:sz w:val="24"/>
          <w:szCs w:val="24"/>
          <w:lang w:eastAsia="pl-PL"/>
        </w:rPr>
        <w:t>komórkach organizacyjnych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działy, referaty wchodzące w skład </w:t>
      </w:r>
      <w:r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Trzeciego Urzędu Skarbowego w</w:t>
      </w:r>
      <w:r w:rsid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 </w:t>
      </w:r>
      <w:r w:rsidRPr="00CF0229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Gdańsku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0EDCD1AD" w14:textId="585028C7" w:rsidR="004810E2" w:rsidRPr="00CF0229" w:rsidRDefault="001043F2" w:rsidP="004F1D6D">
      <w:pPr>
        <w:widowControl w:val="0"/>
        <w:numPr>
          <w:ilvl w:val="0"/>
          <w:numId w:val="51"/>
        </w:numPr>
        <w:suppressAutoHyphens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b/>
          <w:color w:val="000000"/>
          <w:sz w:val="24"/>
          <w:szCs w:val="24"/>
          <w:lang w:eastAsia="pl-PL"/>
        </w:rPr>
        <w:t>kierownikach komórek organizacyjnych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kierowników działów</w:t>
      </w:r>
      <w:r w:rsid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oraz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kierowników referatów w Trzecim Urzędzie Skarbowym w Gdańsku; </w:t>
      </w:r>
    </w:p>
    <w:p w14:paraId="48649C16" w14:textId="2ABE2936" w:rsidR="004810E2" w:rsidRPr="00F60B3A" w:rsidRDefault="001043F2" w:rsidP="004F1D6D">
      <w:pPr>
        <w:widowControl w:val="0"/>
        <w:numPr>
          <w:ilvl w:val="0"/>
          <w:numId w:val="51"/>
        </w:numPr>
        <w:suppressAutoHyphens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b/>
          <w:color w:val="000000"/>
          <w:sz w:val="24"/>
          <w:szCs w:val="24"/>
          <w:lang w:eastAsia="pl-PL"/>
        </w:rPr>
        <w:t>pracowniku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osobę zatrudnioną w Izbie Administracji Skarbowej w Gdańsku realizującą w Trzecim Urzędzie Skarbowym w</w:t>
      </w:r>
      <w:r w:rsidR="006F3A0A"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Gdańsku zadania o których mowa w art. 28 ust. 1 </w:t>
      </w:r>
      <w:r w:rsidRPr="00F60B3A">
        <w:rPr>
          <w:rFonts w:ascii="Arial" w:hAnsi="Arial" w:cs="Arial"/>
          <w:sz w:val="24"/>
          <w:szCs w:val="24"/>
          <w:lang w:eastAsia="pl-PL"/>
        </w:rPr>
        <w:t xml:space="preserve">ustawy </w:t>
      </w:r>
      <w:r w:rsidR="00837909" w:rsidRPr="00F60B3A">
        <w:rPr>
          <w:rFonts w:ascii="Arial" w:hAnsi="Arial" w:cs="Arial"/>
          <w:sz w:val="24"/>
          <w:szCs w:val="24"/>
          <w:lang w:eastAsia="pl-PL"/>
        </w:rPr>
        <w:t xml:space="preserve">z dnia 16 listopada 2016 r. </w:t>
      </w:r>
      <w:r w:rsidRPr="00F60B3A">
        <w:rPr>
          <w:rFonts w:ascii="Arial" w:hAnsi="Arial" w:cs="Arial"/>
          <w:sz w:val="24"/>
          <w:szCs w:val="24"/>
          <w:lang w:eastAsia="pl-PL"/>
        </w:rPr>
        <w:t>o Krajowej Administracji Skarbowej</w:t>
      </w:r>
      <w:r w:rsidR="00AB65E0" w:rsidRPr="00F60B3A">
        <w:rPr>
          <w:rFonts w:ascii="Arial" w:hAnsi="Arial" w:cs="Arial"/>
          <w:sz w:val="24"/>
          <w:szCs w:val="24"/>
          <w:lang w:eastAsia="pl-PL"/>
        </w:rPr>
        <w:t xml:space="preserve"> </w:t>
      </w:r>
      <w:bookmarkStart w:id="0" w:name="_Hlk193961387"/>
      <w:r w:rsidR="00AB65E0" w:rsidRPr="00F60B3A">
        <w:rPr>
          <w:rFonts w:ascii="Arial" w:hAnsi="Arial" w:cs="Arial"/>
          <w:sz w:val="24"/>
          <w:szCs w:val="24"/>
          <w:lang w:eastAsia="pl-PL"/>
        </w:rPr>
        <w:t>(Dz. U. z 2023 r. poz. 615, z późn. zm.)</w:t>
      </w:r>
      <w:r w:rsidR="00D012FB">
        <w:rPr>
          <w:rFonts w:ascii="Arial" w:hAnsi="Arial" w:cs="Arial"/>
          <w:sz w:val="24"/>
          <w:szCs w:val="24"/>
          <w:lang w:eastAsia="pl-PL"/>
        </w:rPr>
        <w:t xml:space="preserve"> zwan</w:t>
      </w:r>
      <w:r w:rsidR="00C846AD">
        <w:rPr>
          <w:rFonts w:ascii="Arial" w:hAnsi="Arial" w:cs="Arial"/>
          <w:sz w:val="24"/>
          <w:szCs w:val="24"/>
          <w:lang w:eastAsia="pl-PL"/>
        </w:rPr>
        <w:t>ej</w:t>
      </w:r>
      <w:r w:rsidR="00D012FB">
        <w:rPr>
          <w:rFonts w:ascii="Arial" w:hAnsi="Arial" w:cs="Arial"/>
          <w:sz w:val="24"/>
          <w:szCs w:val="24"/>
          <w:lang w:eastAsia="pl-PL"/>
        </w:rPr>
        <w:t xml:space="preserve"> dalej „ustawą o KAS”</w:t>
      </w:r>
      <w:r w:rsidRPr="00F60B3A">
        <w:rPr>
          <w:rFonts w:ascii="Arial" w:hAnsi="Arial" w:cs="Arial"/>
          <w:sz w:val="24"/>
          <w:szCs w:val="24"/>
          <w:lang w:eastAsia="pl-PL"/>
        </w:rPr>
        <w:t>;</w:t>
      </w:r>
      <w:bookmarkEnd w:id="0"/>
    </w:p>
    <w:p w14:paraId="56C4C159" w14:textId="77777777" w:rsidR="001043F2" w:rsidRPr="00CF0229" w:rsidRDefault="001043F2" w:rsidP="004F1D6D">
      <w:pPr>
        <w:widowControl w:val="0"/>
        <w:numPr>
          <w:ilvl w:val="0"/>
          <w:numId w:val="51"/>
        </w:numPr>
        <w:suppressAutoHyphens w:val="0"/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CF0229">
        <w:rPr>
          <w:rFonts w:ascii="Arial" w:hAnsi="Arial" w:cs="Arial"/>
          <w:b/>
          <w:color w:val="000000"/>
          <w:sz w:val="24"/>
          <w:szCs w:val="24"/>
          <w:lang w:eastAsia="pl-PL"/>
        </w:rPr>
        <w:t>Regulaminie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niniejszy Regulamin organizacyjny.</w:t>
      </w:r>
    </w:p>
    <w:p w14:paraId="553A4680" w14:textId="77777777" w:rsidR="001043F2" w:rsidRPr="002E383A" w:rsidRDefault="001043F2" w:rsidP="008B4F21">
      <w:pPr>
        <w:widowControl w:val="0"/>
        <w:suppressAutoHyphens w:val="0"/>
        <w:spacing w:after="0" w:line="360" w:lineRule="auto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37AF8E2B" w14:textId="77777777" w:rsidR="001043F2" w:rsidRPr="002E383A" w:rsidRDefault="001043F2" w:rsidP="008B4F21">
      <w:pPr>
        <w:widowControl w:val="0"/>
        <w:suppressAutoHyphens w:val="0"/>
        <w:spacing w:after="0" w:line="360" w:lineRule="auto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64EDD026" w14:textId="77777777" w:rsidR="001043F2" w:rsidRPr="007F225F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F225F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2</w:t>
      </w:r>
    </w:p>
    <w:p w14:paraId="12573B6B" w14:textId="77777777" w:rsidR="001043F2" w:rsidRPr="007F225F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F225F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Naczelnik Urzędu</w:t>
      </w:r>
    </w:p>
    <w:p w14:paraId="378F23C8" w14:textId="77777777" w:rsidR="001043F2" w:rsidRPr="008B4F21" w:rsidRDefault="001043F2" w:rsidP="008B4F21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095C7412" w14:textId="77777777" w:rsidR="001043F2" w:rsidRPr="002E383A" w:rsidRDefault="001043F2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3</w:t>
      </w:r>
      <w:r w:rsidR="00071F5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3ADD83CC" w14:textId="77777777" w:rsidR="001043F2" w:rsidRPr="008B4F21" w:rsidRDefault="001043F2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5F15F7DC" w14:textId="33E3C454" w:rsidR="001043F2" w:rsidRPr="00CF0229" w:rsidRDefault="001043F2" w:rsidP="00CF0229">
      <w:pPr>
        <w:widowControl w:val="0"/>
        <w:numPr>
          <w:ilvl w:val="0"/>
          <w:numId w:val="2"/>
        </w:numPr>
        <w:tabs>
          <w:tab w:val="clear" w:pos="383"/>
        </w:tabs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>Naczelnik Urzędu jest organem KAS</w:t>
      </w:r>
      <w:r w:rsidRPr="002E383A">
        <w:rPr>
          <w:rFonts w:ascii="Arial" w:hAnsi="Arial" w:cs="Arial"/>
          <w:iCs/>
          <w:color w:val="000000"/>
          <w:sz w:val="18"/>
          <w:szCs w:val="18"/>
          <w:lang w:eastAsia="pl-PL"/>
        </w:rPr>
        <w:t>.</w:t>
      </w:r>
    </w:p>
    <w:p w14:paraId="68D28916" w14:textId="4C58F0E2" w:rsidR="001043F2" w:rsidRPr="00CF0229" w:rsidRDefault="001043F2" w:rsidP="00CF0229">
      <w:pPr>
        <w:widowControl w:val="0"/>
        <w:numPr>
          <w:ilvl w:val="0"/>
          <w:numId w:val="2"/>
        </w:numPr>
        <w:tabs>
          <w:tab w:val="clear" w:pos="383"/>
        </w:tabs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Terytorialny zasięg działania </w:t>
      </w:r>
      <w:r w:rsidRPr="00CF0229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Naczelnika Urzędu </w:t>
      </w:r>
      <w:r w:rsidRPr="00CF0229">
        <w:rPr>
          <w:rFonts w:ascii="Arial" w:hAnsi="Arial" w:cs="Arial"/>
          <w:color w:val="000000"/>
          <w:sz w:val="24"/>
          <w:szCs w:val="24"/>
          <w:lang w:eastAsia="pl-PL"/>
        </w:rPr>
        <w:t xml:space="preserve">obejmuje: </w:t>
      </w:r>
      <w:r w:rsidRPr="00CF0229">
        <w:rPr>
          <w:rFonts w:ascii="Arial" w:hAnsi="Arial" w:cs="Arial"/>
          <w:sz w:val="24"/>
          <w:szCs w:val="24"/>
          <w:lang w:eastAsia="pl-PL"/>
        </w:rPr>
        <w:t>części miasta na prawach powiatu - Gdańsk pod nazwami: Brzeźno, Jasień, Karczemki, Kokoszki, Letnica, Matarnia, Migowo, Nowy Port, Nowe Szkoty, Piecki, Wrzeszcz.</w:t>
      </w:r>
    </w:p>
    <w:p w14:paraId="6FE20CD9" w14:textId="30F32B99" w:rsidR="001043F2" w:rsidRPr="00CF0229" w:rsidRDefault="001043F2" w:rsidP="00CF0229">
      <w:pPr>
        <w:widowControl w:val="0"/>
        <w:numPr>
          <w:ilvl w:val="0"/>
          <w:numId w:val="2"/>
        </w:numPr>
        <w:tabs>
          <w:tab w:val="clear" w:pos="383"/>
        </w:tabs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CF0229">
        <w:rPr>
          <w:rFonts w:ascii="Arial" w:hAnsi="Arial" w:cs="Arial"/>
          <w:sz w:val="24"/>
          <w:szCs w:val="24"/>
          <w:lang w:eastAsia="pl-PL"/>
        </w:rPr>
        <w:t xml:space="preserve">Siedzibą </w:t>
      </w:r>
      <w:r w:rsidRPr="00CF0229">
        <w:rPr>
          <w:rFonts w:ascii="Arial" w:hAnsi="Arial" w:cs="Arial"/>
          <w:iCs/>
          <w:sz w:val="24"/>
          <w:szCs w:val="24"/>
          <w:lang w:eastAsia="pl-PL"/>
        </w:rPr>
        <w:t xml:space="preserve">Naczelnika Urzędu </w:t>
      </w:r>
      <w:r w:rsidRPr="00CF0229">
        <w:rPr>
          <w:rFonts w:ascii="Arial" w:hAnsi="Arial" w:cs="Arial"/>
          <w:sz w:val="24"/>
          <w:szCs w:val="24"/>
          <w:lang w:eastAsia="pl-PL"/>
        </w:rPr>
        <w:t>jest</w:t>
      </w:r>
      <w:r w:rsidRPr="00CF0229">
        <w:rPr>
          <w:rFonts w:ascii="Arial" w:hAnsi="Arial" w:cs="Arial"/>
          <w:color w:val="00B0F0"/>
          <w:sz w:val="24"/>
          <w:szCs w:val="24"/>
          <w:lang w:eastAsia="pl-PL"/>
        </w:rPr>
        <w:t xml:space="preserve"> </w:t>
      </w:r>
      <w:r w:rsidRPr="00CF0229">
        <w:rPr>
          <w:rFonts w:ascii="Arial" w:hAnsi="Arial" w:cs="Arial"/>
          <w:sz w:val="24"/>
          <w:szCs w:val="24"/>
          <w:lang w:eastAsia="pl-PL"/>
        </w:rPr>
        <w:t>Gdańsk.</w:t>
      </w:r>
    </w:p>
    <w:p w14:paraId="4E13C456" w14:textId="77777777" w:rsidR="001043F2" w:rsidRPr="00FA6FBB" w:rsidRDefault="001043F2" w:rsidP="00A416B9">
      <w:pPr>
        <w:widowControl w:val="0"/>
        <w:tabs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675FF979" w14:textId="77777777" w:rsidR="001043F2" w:rsidRPr="002E383A" w:rsidRDefault="001043F2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4</w:t>
      </w:r>
      <w:r w:rsidR="00071F57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67F275D0" w14:textId="77777777" w:rsidR="001043F2" w:rsidRPr="008B4F21" w:rsidRDefault="001043F2" w:rsidP="008B4F21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</w:p>
    <w:p w14:paraId="5B9EAB1D" w14:textId="6A1CDD15" w:rsidR="001043F2" w:rsidRPr="00F60B3A" w:rsidRDefault="001E29A9" w:rsidP="00CF0229">
      <w:pPr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F60B3A">
        <w:rPr>
          <w:rFonts w:ascii="Arial" w:hAnsi="Arial" w:cs="Arial"/>
          <w:sz w:val="24"/>
          <w:szCs w:val="24"/>
          <w:lang w:eastAsia="pl-PL"/>
        </w:rPr>
        <w:t xml:space="preserve">Do zakresu zadań </w:t>
      </w:r>
      <w:r w:rsidR="001043F2" w:rsidRPr="00F60B3A">
        <w:rPr>
          <w:rFonts w:ascii="Arial" w:hAnsi="Arial" w:cs="Arial"/>
          <w:sz w:val="24"/>
          <w:szCs w:val="24"/>
          <w:lang w:eastAsia="pl-PL"/>
        </w:rPr>
        <w:t>Naczelnik</w:t>
      </w:r>
      <w:r w:rsidRPr="00F60B3A">
        <w:rPr>
          <w:rFonts w:ascii="Arial" w:hAnsi="Arial" w:cs="Arial"/>
          <w:sz w:val="24"/>
          <w:szCs w:val="24"/>
          <w:lang w:eastAsia="pl-PL"/>
        </w:rPr>
        <w:t>a</w:t>
      </w:r>
      <w:r w:rsidR="001043F2" w:rsidRPr="00F60B3A">
        <w:rPr>
          <w:rFonts w:ascii="Arial" w:hAnsi="Arial" w:cs="Arial"/>
          <w:sz w:val="24"/>
          <w:szCs w:val="24"/>
          <w:lang w:eastAsia="pl-PL"/>
        </w:rPr>
        <w:t xml:space="preserve"> Urzędu </w:t>
      </w:r>
      <w:r w:rsidRPr="00F60B3A">
        <w:rPr>
          <w:rFonts w:ascii="Arial" w:hAnsi="Arial" w:cs="Arial"/>
          <w:sz w:val="24"/>
          <w:szCs w:val="24"/>
          <w:lang w:eastAsia="pl-PL"/>
        </w:rPr>
        <w:t xml:space="preserve">należą </w:t>
      </w:r>
      <w:r w:rsidR="001043F2" w:rsidRPr="00F60B3A">
        <w:rPr>
          <w:rFonts w:ascii="Arial" w:hAnsi="Arial" w:cs="Arial"/>
          <w:sz w:val="24"/>
          <w:szCs w:val="24"/>
          <w:lang w:eastAsia="pl-PL"/>
        </w:rPr>
        <w:t xml:space="preserve">zadania organu podatkowego </w:t>
      </w:r>
      <w:r w:rsidR="009E1791" w:rsidRPr="00F60B3A">
        <w:rPr>
          <w:rFonts w:ascii="Arial" w:hAnsi="Arial" w:cs="Arial"/>
          <w:sz w:val="24"/>
          <w:szCs w:val="24"/>
          <w:lang w:eastAsia="pl-PL"/>
        </w:rPr>
        <w:br/>
      </w:r>
      <w:r w:rsidR="001043F2" w:rsidRPr="00F60B3A">
        <w:rPr>
          <w:rFonts w:ascii="Arial" w:hAnsi="Arial" w:cs="Arial"/>
          <w:sz w:val="24"/>
          <w:szCs w:val="24"/>
          <w:lang w:eastAsia="pl-PL"/>
        </w:rPr>
        <w:t xml:space="preserve">i organu egzekucyjnego oraz inne zadania określone w przepisach </w:t>
      </w:r>
      <w:r w:rsidRPr="00F60B3A">
        <w:rPr>
          <w:rFonts w:ascii="Arial" w:hAnsi="Arial" w:cs="Arial"/>
          <w:sz w:val="24"/>
          <w:szCs w:val="24"/>
          <w:lang w:eastAsia="pl-PL"/>
        </w:rPr>
        <w:t>odrębnych</w:t>
      </w:r>
      <w:r w:rsidR="00D50358" w:rsidRPr="00F60B3A">
        <w:rPr>
          <w:rFonts w:ascii="Arial" w:hAnsi="Arial" w:cs="Arial"/>
          <w:sz w:val="24"/>
          <w:szCs w:val="24"/>
          <w:lang w:eastAsia="pl-PL"/>
        </w:rPr>
        <w:t>.</w:t>
      </w:r>
    </w:p>
    <w:p w14:paraId="71176FB8" w14:textId="77777777" w:rsidR="001043F2" w:rsidRPr="00CF0229" w:rsidRDefault="001043F2" w:rsidP="00CF0229">
      <w:pPr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CF0229">
        <w:rPr>
          <w:rFonts w:ascii="Arial" w:hAnsi="Arial" w:cs="Arial"/>
          <w:color w:val="000000"/>
          <w:sz w:val="24"/>
          <w:szCs w:val="24"/>
        </w:rPr>
        <w:t>Do zadań Naczelnika Urzędu należy:</w:t>
      </w:r>
    </w:p>
    <w:p w14:paraId="2B25CD2C" w14:textId="049B1AF4" w:rsidR="001043F2" w:rsidRPr="005A6C0C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</w:rPr>
        <w:t>ustalanie, określanie, pobór podatków, opłat i niepodatkowych należności budżetowych oraz innych należności na podstawie odrębnych przepisów;</w:t>
      </w:r>
    </w:p>
    <w:p w14:paraId="643CD70A" w14:textId="4C941213" w:rsidR="001043F2" w:rsidRPr="005A6C0C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color w:val="000000"/>
          <w:sz w:val="24"/>
          <w:szCs w:val="24"/>
        </w:rPr>
        <w:t>wykonywanie zadań wierzyciela należności pieniężnych;</w:t>
      </w:r>
    </w:p>
    <w:p w14:paraId="0D129478" w14:textId="5A0CDE86" w:rsidR="001043F2" w:rsidRPr="005A6C0C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color w:val="000000"/>
          <w:sz w:val="24"/>
          <w:szCs w:val="24"/>
        </w:rPr>
        <w:lastRenderedPageBreak/>
        <w:t>wykonywanie egzekucji administracyjnej należności pieniężnych oraz wykonywanie zabezpieczenia należności pieniężnych;</w:t>
      </w:r>
    </w:p>
    <w:p w14:paraId="1CD68069" w14:textId="445EE4F7" w:rsidR="001043F2" w:rsidRPr="005A6C0C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color w:val="000000"/>
          <w:sz w:val="24"/>
          <w:szCs w:val="24"/>
        </w:rPr>
        <w:t>zapewnienie obsługi i wsparcia podatnika i płatnika w prawidłowym wykonywaniu obowiązków podatkowych;</w:t>
      </w:r>
    </w:p>
    <w:p w14:paraId="6C08F430" w14:textId="7077F534" w:rsidR="001043F2" w:rsidRPr="005A6C0C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sz w:val="24"/>
          <w:szCs w:val="24"/>
        </w:rPr>
        <w:t>prowadzenie ewidencji podatników i płatników;</w:t>
      </w:r>
    </w:p>
    <w:p w14:paraId="2E8CD08C" w14:textId="4C8014BF" w:rsidR="001043F2" w:rsidRPr="005A6C0C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sz w:val="24"/>
          <w:szCs w:val="24"/>
        </w:rPr>
        <w:t>wykonywanie kontroli podatkowej oraz czynności sprawdzających</w:t>
      </w:r>
      <w:r w:rsidR="00BD6A2F" w:rsidRPr="005A6C0C">
        <w:rPr>
          <w:rFonts w:ascii="Arial" w:hAnsi="Arial" w:cs="Arial"/>
          <w:sz w:val="24"/>
          <w:szCs w:val="24"/>
        </w:rPr>
        <w:t>, z wyjątkiem przeprowadzania kontroli podatkowej wobec podatnika, który zawarł umowę o</w:t>
      </w:r>
      <w:r w:rsidR="003605F3">
        <w:rPr>
          <w:rFonts w:ascii="Arial" w:hAnsi="Arial" w:cs="Arial"/>
          <w:sz w:val="24"/>
          <w:szCs w:val="24"/>
        </w:rPr>
        <w:t> </w:t>
      </w:r>
      <w:r w:rsidR="00BD6A2F" w:rsidRPr="005A6C0C">
        <w:rPr>
          <w:rFonts w:ascii="Arial" w:hAnsi="Arial" w:cs="Arial"/>
          <w:sz w:val="24"/>
          <w:szCs w:val="24"/>
        </w:rPr>
        <w:t xml:space="preserve">współdziałanie, o której mowa w art. 20s </w:t>
      </w:r>
      <w:r w:rsidR="001E29A9" w:rsidRPr="000A2357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ustawy z dnia 29 sierpnia 1997 r. – </w:t>
      </w:r>
      <w:r w:rsidR="001E29A9" w:rsidRPr="000A2357">
        <w:rPr>
          <w:rFonts w:ascii="Arial" w:hAnsi="Arial" w:cs="Arial"/>
          <w:sz w:val="24"/>
          <w:szCs w:val="24"/>
        </w:rPr>
        <w:t>Ordynacja podatkowa</w:t>
      </w:r>
      <w:r w:rsidR="001E29A9" w:rsidRPr="000A2357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 (Dz. U. z 2025 r. poz. 111)</w:t>
      </w:r>
      <w:r w:rsidR="00A43D12">
        <w:rPr>
          <w:rFonts w:ascii="Arial" w:eastAsia="SimSun" w:hAnsi="Arial" w:cs="Arial"/>
          <w:kern w:val="2"/>
          <w:sz w:val="24"/>
          <w:szCs w:val="24"/>
          <w:lang w:bidi="hi-IN"/>
        </w:rPr>
        <w:t xml:space="preserve"> zwaną dalej „Ordynacją podatkową”</w:t>
      </w:r>
      <w:r w:rsidR="00BD6A2F" w:rsidRPr="000A2357">
        <w:rPr>
          <w:rFonts w:ascii="Arial" w:hAnsi="Arial" w:cs="Arial"/>
          <w:sz w:val="24"/>
          <w:szCs w:val="24"/>
        </w:rPr>
        <w:t xml:space="preserve">, </w:t>
      </w:r>
      <w:r w:rsidR="00BD6A2F" w:rsidRPr="005A6C0C">
        <w:rPr>
          <w:rFonts w:ascii="Arial" w:hAnsi="Arial" w:cs="Arial"/>
          <w:sz w:val="24"/>
          <w:szCs w:val="24"/>
        </w:rPr>
        <w:t>w zakresie podatków objętych tą umową</w:t>
      </w:r>
      <w:r w:rsidRPr="005A6C0C">
        <w:rPr>
          <w:rFonts w:ascii="Arial" w:hAnsi="Arial" w:cs="Arial"/>
          <w:sz w:val="24"/>
          <w:szCs w:val="24"/>
        </w:rPr>
        <w:t>;</w:t>
      </w:r>
    </w:p>
    <w:p w14:paraId="6B294F1E" w14:textId="41F6ABE9" w:rsidR="00BD6A2F" w:rsidRPr="005A6C0C" w:rsidRDefault="00BD6A2F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sz w:val="24"/>
          <w:szCs w:val="24"/>
        </w:rPr>
        <w:t>dokonywanie nabycia sprawdzającego;</w:t>
      </w:r>
    </w:p>
    <w:p w14:paraId="2ACD1DF2" w14:textId="21205F4C" w:rsidR="001043F2" w:rsidRPr="005A6C0C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color w:val="000000"/>
          <w:sz w:val="24"/>
          <w:szCs w:val="24"/>
        </w:rPr>
        <w:t>współpraca w zakresie wymiany informa</w:t>
      </w:r>
      <w:r w:rsidR="00A02314" w:rsidRPr="005A6C0C">
        <w:rPr>
          <w:rFonts w:ascii="Arial" w:hAnsi="Arial" w:cs="Arial"/>
          <w:color w:val="000000"/>
          <w:sz w:val="24"/>
          <w:szCs w:val="24"/>
        </w:rPr>
        <w:t>cji podatkowych i finansowych z </w:t>
      </w:r>
      <w:r w:rsidRPr="005A6C0C">
        <w:rPr>
          <w:rFonts w:ascii="Arial" w:hAnsi="Arial" w:cs="Arial"/>
          <w:color w:val="000000"/>
          <w:sz w:val="24"/>
          <w:szCs w:val="24"/>
        </w:rPr>
        <w:t>państwami członkowskimi Unii Europejskiej oraz z państwami trzecimi określonych przepisami prawa międzynarodowego;</w:t>
      </w:r>
    </w:p>
    <w:p w14:paraId="1A02A40F" w14:textId="650F925B" w:rsidR="001043F2" w:rsidRPr="005A6C0C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color w:val="000000"/>
          <w:sz w:val="24"/>
          <w:szCs w:val="24"/>
        </w:rPr>
        <w:t>realizacja zadań związanych z udzielaniem pomocy państwom członkowskim Unii Europejskiej oraz państwom trzecim przy dochodzeniu podatków, należności celnych i innych należności pieniężnych oraz korzystaniem z pomocy tych państw;</w:t>
      </w:r>
    </w:p>
    <w:p w14:paraId="725C9070" w14:textId="5DE4D98F" w:rsidR="001043F2" w:rsidRPr="00B13D99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sz w:val="24"/>
          <w:szCs w:val="24"/>
        </w:rPr>
        <w:t xml:space="preserve">rozpoznawanie, wykrywanie i zwalczanie przestępstw skarbowych i wykroczeń skarbowych, zapobieganie tym przestępstwom i wykroczeniom oraz ściganie ich sprawców, w zakresie określonym </w:t>
      </w:r>
      <w:r w:rsidRPr="00B13D99">
        <w:rPr>
          <w:rFonts w:ascii="Arial" w:hAnsi="Arial" w:cs="Arial"/>
          <w:sz w:val="24"/>
          <w:szCs w:val="24"/>
        </w:rPr>
        <w:t>w ustawie</w:t>
      </w:r>
      <w:r w:rsidR="001A22BC" w:rsidRPr="00B13D99">
        <w:rPr>
          <w:rFonts w:ascii="Arial" w:hAnsi="Arial" w:cs="Arial"/>
          <w:sz w:val="24"/>
          <w:szCs w:val="24"/>
        </w:rPr>
        <w:t xml:space="preserve"> z dnia 10 września 1999 r. –</w:t>
      </w:r>
      <w:r w:rsidR="001A22BC" w:rsidRPr="00B13D99">
        <w:t xml:space="preserve"> </w:t>
      </w:r>
      <w:r w:rsidR="001A22BC" w:rsidRPr="00B13D99">
        <w:rPr>
          <w:rFonts w:ascii="Arial" w:hAnsi="Arial" w:cs="Arial"/>
          <w:sz w:val="24"/>
          <w:szCs w:val="24"/>
        </w:rPr>
        <w:t>Kodeks karny skarbowy (Dz. U. z 2024 r. poz. 628, z późn. zm.);</w:t>
      </w:r>
    </w:p>
    <w:p w14:paraId="641E1358" w14:textId="7BDC57CF" w:rsidR="001043F2" w:rsidRPr="005A6C0C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B13D99">
        <w:rPr>
          <w:rFonts w:ascii="Arial" w:hAnsi="Arial" w:cs="Arial"/>
          <w:sz w:val="24"/>
          <w:szCs w:val="24"/>
        </w:rPr>
        <w:t xml:space="preserve">rozpoznawanie, wykrywanie i zwalczanie przestępstw określonych w </w:t>
      </w:r>
      <w:hyperlink r:id="rId10" w:anchor="_blank" w:history="1">
        <w:r w:rsidRPr="00B13D9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Pr="00B13D99">
        <w:rPr>
          <w:rFonts w:ascii="Arial" w:hAnsi="Arial" w:cs="Arial"/>
          <w:sz w:val="24"/>
          <w:szCs w:val="24"/>
        </w:rPr>
        <w:t xml:space="preserve"> </w:t>
      </w:r>
      <w:r w:rsidR="001A22BC" w:rsidRPr="00B13D99">
        <w:rPr>
          <w:rFonts w:ascii="Arial" w:hAnsi="Arial" w:cs="Arial"/>
          <w:sz w:val="24"/>
          <w:szCs w:val="24"/>
        </w:rPr>
        <w:t>z dnia 29 września 1994 r.</w:t>
      </w:r>
      <w:r w:rsidR="001A22BC" w:rsidRPr="00B13D99">
        <w:t xml:space="preserve"> </w:t>
      </w:r>
      <w:r w:rsidR="001A22BC" w:rsidRPr="00B13D99">
        <w:rPr>
          <w:rFonts w:ascii="Arial" w:hAnsi="Arial" w:cs="Arial"/>
          <w:sz w:val="24"/>
          <w:szCs w:val="24"/>
        </w:rPr>
        <w:t>o rachunkowości (Dz. U. z 2023 r. poz. 120, z późn. zm.),</w:t>
      </w:r>
      <w:r w:rsidRPr="00B13D99">
        <w:rPr>
          <w:rFonts w:ascii="Arial" w:hAnsi="Arial" w:cs="Arial"/>
          <w:sz w:val="24"/>
          <w:szCs w:val="24"/>
        </w:rPr>
        <w:t xml:space="preserve"> </w:t>
      </w:r>
      <w:r w:rsidRPr="005A6C0C">
        <w:rPr>
          <w:rFonts w:ascii="Arial" w:hAnsi="Arial" w:cs="Arial"/>
          <w:color w:val="000000"/>
          <w:sz w:val="24"/>
          <w:szCs w:val="24"/>
        </w:rPr>
        <w:t>zapobieganie tym przestępstwom oraz ściganie ich sprawców;</w:t>
      </w:r>
    </w:p>
    <w:p w14:paraId="70D8FE24" w14:textId="2112AC53" w:rsidR="001043F2" w:rsidRPr="005A6C0C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color w:val="000000"/>
          <w:sz w:val="24"/>
          <w:szCs w:val="24"/>
        </w:rPr>
        <w:t>wykonywanie kar i środków karnych oraz w</w:t>
      </w:r>
      <w:r w:rsidR="00A02314" w:rsidRPr="005A6C0C">
        <w:rPr>
          <w:rFonts w:ascii="Arial" w:hAnsi="Arial" w:cs="Arial"/>
          <w:color w:val="000000"/>
          <w:sz w:val="24"/>
          <w:szCs w:val="24"/>
        </w:rPr>
        <w:t>ykonywanie zabezpieczania kar i </w:t>
      </w:r>
      <w:r w:rsidRPr="005A6C0C">
        <w:rPr>
          <w:rFonts w:ascii="Arial" w:hAnsi="Arial" w:cs="Arial"/>
          <w:color w:val="000000"/>
          <w:sz w:val="24"/>
          <w:szCs w:val="24"/>
        </w:rPr>
        <w:t xml:space="preserve">środków karnych, w zakresie określonym w </w:t>
      </w:r>
      <w:hyperlink r:id="rId11" w:anchor="_blank" w:history="1">
        <w:r w:rsidRPr="005A6C0C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ustawie</w:t>
        </w:r>
      </w:hyperlink>
      <w:r w:rsidR="00F72A64">
        <w:rPr>
          <w:rStyle w:val="Hipercze"/>
          <w:rFonts w:ascii="Arial" w:hAnsi="Arial" w:cs="Arial"/>
          <w:color w:val="000000"/>
          <w:sz w:val="24"/>
          <w:szCs w:val="24"/>
          <w:u w:val="none"/>
        </w:rPr>
        <w:t xml:space="preserve"> z dnia 6 czerwca 1997 r. </w:t>
      </w:r>
      <w:r w:rsidRPr="005A6C0C">
        <w:rPr>
          <w:rFonts w:ascii="Arial" w:hAnsi="Arial" w:cs="Arial"/>
          <w:color w:val="000000"/>
          <w:sz w:val="24"/>
          <w:szCs w:val="24"/>
        </w:rPr>
        <w:t>Kodeks karny wykonawczy</w:t>
      </w:r>
      <w:r w:rsidR="00F72A64">
        <w:rPr>
          <w:rFonts w:ascii="Arial" w:hAnsi="Arial" w:cs="Arial"/>
          <w:color w:val="000000"/>
          <w:sz w:val="24"/>
          <w:szCs w:val="24"/>
        </w:rPr>
        <w:t xml:space="preserve"> (Dz. U. z 2024 r. poz. 706 z późn. zm.)</w:t>
      </w:r>
      <w:r w:rsidRPr="005A6C0C">
        <w:rPr>
          <w:rFonts w:ascii="Arial" w:hAnsi="Arial" w:cs="Arial"/>
          <w:color w:val="000000"/>
          <w:sz w:val="24"/>
          <w:szCs w:val="24"/>
        </w:rPr>
        <w:t xml:space="preserve"> oraz w </w:t>
      </w:r>
      <w:r w:rsidR="0005051B" w:rsidRPr="005A6C0C">
        <w:rPr>
          <w:rFonts w:ascii="Arial" w:hAnsi="Arial" w:cs="Arial"/>
          <w:sz w:val="24"/>
          <w:szCs w:val="24"/>
        </w:rPr>
        <w:t xml:space="preserve">ustawie </w:t>
      </w:r>
      <w:r w:rsidRPr="005A6C0C">
        <w:rPr>
          <w:rFonts w:ascii="Arial" w:hAnsi="Arial" w:cs="Arial"/>
          <w:sz w:val="24"/>
          <w:szCs w:val="24"/>
        </w:rPr>
        <w:t>Kodeks karny skarbowy;</w:t>
      </w:r>
    </w:p>
    <w:p w14:paraId="4F9AAFDA" w14:textId="1A3E700A" w:rsidR="00BD6A2F" w:rsidRPr="005A6C0C" w:rsidRDefault="00BD6A2F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sz w:val="24"/>
          <w:szCs w:val="24"/>
        </w:rPr>
        <w:t>współdziałanie z Szefem K</w:t>
      </w:r>
      <w:r w:rsidR="00667409">
        <w:rPr>
          <w:rFonts w:ascii="Arial" w:hAnsi="Arial" w:cs="Arial"/>
          <w:sz w:val="24"/>
          <w:szCs w:val="24"/>
        </w:rPr>
        <w:t>AS</w:t>
      </w:r>
      <w:r w:rsidRPr="005A6C0C">
        <w:rPr>
          <w:rFonts w:ascii="Arial" w:hAnsi="Arial" w:cs="Arial"/>
          <w:sz w:val="24"/>
          <w:szCs w:val="24"/>
        </w:rPr>
        <w:t xml:space="preserve"> przy realizacji zadań w</w:t>
      </w:r>
      <w:r w:rsidR="00F11E8E">
        <w:rPr>
          <w:rFonts w:ascii="Arial" w:hAnsi="Arial" w:cs="Arial"/>
          <w:sz w:val="24"/>
          <w:szCs w:val="24"/>
        </w:rPr>
        <w:t> </w:t>
      </w:r>
      <w:r w:rsidRPr="005A6C0C">
        <w:rPr>
          <w:rFonts w:ascii="Arial" w:hAnsi="Arial" w:cs="Arial"/>
          <w:sz w:val="24"/>
          <w:szCs w:val="24"/>
        </w:rPr>
        <w:t>ramach współdziałania, o którym mowa w dziale IIB Ordynacj</w:t>
      </w:r>
      <w:r w:rsidR="00A43D12">
        <w:rPr>
          <w:rFonts w:ascii="Arial" w:hAnsi="Arial" w:cs="Arial"/>
          <w:sz w:val="24"/>
          <w:szCs w:val="24"/>
        </w:rPr>
        <w:t>i</w:t>
      </w:r>
      <w:r w:rsidRPr="005A6C0C">
        <w:rPr>
          <w:rFonts w:ascii="Arial" w:hAnsi="Arial" w:cs="Arial"/>
          <w:sz w:val="24"/>
          <w:szCs w:val="24"/>
        </w:rPr>
        <w:t xml:space="preserve"> podatkow</w:t>
      </w:r>
      <w:r w:rsidR="00A43D12">
        <w:rPr>
          <w:rFonts w:ascii="Arial" w:hAnsi="Arial" w:cs="Arial"/>
          <w:sz w:val="24"/>
          <w:szCs w:val="24"/>
        </w:rPr>
        <w:t>ej</w:t>
      </w:r>
      <w:r w:rsidRPr="005A6C0C">
        <w:rPr>
          <w:rFonts w:ascii="Arial" w:hAnsi="Arial" w:cs="Arial"/>
          <w:sz w:val="24"/>
          <w:szCs w:val="24"/>
        </w:rPr>
        <w:t>;</w:t>
      </w:r>
    </w:p>
    <w:p w14:paraId="7C5912F0" w14:textId="77777777" w:rsidR="001043F2" w:rsidRPr="005A6C0C" w:rsidRDefault="001043F2" w:rsidP="004F1D6D">
      <w:pPr>
        <w:numPr>
          <w:ilvl w:val="0"/>
          <w:numId w:val="40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  <w:color w:val="000000"/>
          <w:sz w:val="24"/>
          <w:szCs w:val="24"/>
        </w:rPr>
        <w:t>wykonywanie innych zadań określonych w odrębnych przepisach.</w:t>
      </w:r>
    </w:p>
    <w:p w14:paraId="00386BBD" w14:textId="015E7E46" w:rsidR="001043F2" w:rsidRPr="005A6C0C" w:rsidRDefault="001043F2" w:rsidP="005A6C0C">
      <w:pPr>
        <w:widowControl w:val="0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  <w:lang w:eastAsia="pl-PL"/>
        </w:rPr>
        <w:t xml:space="preserve">Naczelnik Urzędu </w:t>
      </w:r>
      <w:r w:rsidRPr="002E383A">
        <w:rPr>
          <w:rFonts w:ascii="Arial" w:hAnsi="Arial" w:cs="Arial"/>
          <w:color w:val="000000"/>
          <w:sz w:val="24"/>
          <w:szCs w:val="24"/>
        </w:rPr>
        <w:t>dysponuje środkami pieniężnymi zgromadzonymi na rachunkach bankowych Urzędu Skarbowego.</w:t>
      </w:r>
    </w:p>
    <w:p w14:paraId="0F89F087" w14:textId="322EA188" w:rsidR="001043F2" w:rsidRPr="001A22BC" w:rsidRDefault="001043F2" w:rsidP="005A6C0C">
      <w:pPr>
        <w:widowControl w:val="0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5A6C0C">
        <w:rPr>
          <w:rFonts w:ascii="Arial" w:hAnsi="Arial" w:cs="Arial"/>
          <w:color w:val="000000"/>
          <w:sz w:val="24"/>
          <w:szCs w:val="24"/>
        </w:rPr>
        <w:lastRenderedPageBreak/>
        <w:t>Przez obsługę i wsparcie, o których mowa w ust. 2 pkt 4, należy r</w:t>
      </w:r>
      <w:r w:rsidR="004642A0" w:rsidRPr="005A6C0C">
        <w:rPr>
          <w:rFonts w:ascii="Arial" w:hAnsi="Arial" w:cs="Arial"/>
          <w:color w:val="000000"/>
          <w:sz w:val="24"/>
          <w:szCs w:val="24"/>
        </w:rPr>
        <w:t>ozumieć działania polegające na</w:t>
      </w:r>
      <w:r w:rsidR="008B4F21" w:rsidRPr="005A6C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6C0C">
        <w:rPr>
          <w:rFonts w:ascii="Arial" w:hAnsi="Arial" w:cs="Arial"/>
          <w:color w:val="000000"/>
          <w:sz w:val="24"/>
          <w:szCs w:val="24"/>
        </w:rPr>
        <w:t>udzielaniu pomocy w samodzielnym, prawidłowym i dobrowolnym wypełnianiu obowiązków podatkowych</w:t>
      </w:r>
      <w:r w:rsidR="00667409">
        <w:rPr>
          <w:rFonts w:ascii="Arial" w:hAnsi="Arial" w:cs="Arial"/>
          <w:color w:val="000000"/>
          <w:sz w:val="24"/>
          <w:szCs w:val="24"/>
        </w:rPr>
        <w:t>, realizowane w szczególności przez centrum obsługi</w:t>
      </w:r>
      <w:r w:rsidRPr="005A6C0C">
        <w:rPr>
          <w:rFonts w:ascii="Arial" w:hAnsi="Arial" w:cs="Arial"/>
          <w:color w:val="000000"/>
          <w:sz w:val="24"/>
          <w:szCs w:val="24"/>
        </w:rPr>
        <w:t>.</w:t>
      </w:r>
    </w:p>
    <w:p w14:paraId="3E9EE0F6" w14:textId="28B6F454" w:rsidR="005A6C0C" w:rsidRPr="00252624" w:rsidRDefault="00084C00" w:rsidP="005A6C0C">
      <w:pPr>
        <w:widowControl w:val="0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52624">
        <w:rPr>
          <w:rFonts w:ascii="Arial" w:hAnsi="Arial" w:cs="Arial"/>
          <w:sz w:val="24"/>
          <w:szCs w:val="24"/>
        </w:rPr>
        <w:t xml:space="preserve">Naczelnik </w:t>
      </w:r>
      <w:r w:rsidR="005A6C0C" w:rsidRPr="00252624">
        <w:rPr>
          <w:rFonts w:ascii="Arial" w:hAnsi="Arial" w:cs="Arial"/>
          <w:sz w:val="24"/>
          <w:szCs w:val="24"/>
        </w:rPr>
        <w:t>U</w:t>
      </w:r>
      <w:r w:rsidRPr="00252624">
        <w:rPr>
          <w:rFonts w:ascii="Arial" w:hAnsi="Arial" w:cs="Arial"/>
          <w:sz w:val="24"/>
          <w:szCs w:val="24"/>
        </w:rPr>
        <w:t xml:space="preserve">rzędu współpracuje z koordynatorem </w:t>
      </w:r>
      <w:r w:rsidR="001A22BC" w:rsidRPr="00252624">
        <w:rPr>
          <w:rFonts w:ascii="Arial" w:hAnsi="Arial" w:cs="Arial"/>
          <w:sz w:val="24"/>
          <w:szCs w:val="24"/>
        </w:rPr>
        <w:t>do spraw klasyfikacji</w:t>
      </w:r>
      <w:r w:rsidR="004F1D6D" w:rsidRPr="00252624">
        <w:rPr>
          <w:rFonts w:ascii="Arial" w:hAnsi="Arial" w:cs="Arial"/>
          <w:sz w:val="24"/>
          <w:szCs w:val="24"/>
        </w:rPr>
        <w:t xml:space="preserve"> na potrzeby podatku od towarów i usług</w:t>
      </w:r>
      <w:r w:rsidRPr="00252624">
        <w:rPr>
          <w:rFonts w:ascii="Arial" w:hAnsi="Arial" w:cs="Arial"/>
          <w:sz w:val="24"/>
          <w:szCs w:val="24"/>
        </w:rPr>
        <w:t xml:space="preserve">, wyznaczonym przez </w:t>
      </w:r>
      <w:r w:rsidR="004F1D6D" w:rsidRPr="00252624">
        <w:rPr>
          <w:rFonts w:ascii="Arial" w:hAnsi="Arial" w:cs="Arial"/>
          <w:sz w:val="24"/>
          <w:szCs w:val="24"/>
        </w:rPr>
        <w:t>D</w:t>
      </w:r>
      <w:r w:rsidRPr="00252624">
        <w:rPr>
          <w:rFonts w:ascii="Arial" w:hAnsi="Arial" w:cs="Arial"/>
          <w:sz w:val="24"/>
          <w:szCs w:val="24"/>
        </w:rPr>
        <w:t>yrektora K</w:t>
      </w:r>
      <w:r w:rsidR="00335D6E" w:rsidRPr="00252624">
        <w:rPr>
          <w:rFonts w:ascii="Arial" w:hAnsi="Arial" w:cs="Arial"/>
          <w:sz w:val="24"/>
          <w:szCs w:val="24"/>
        </w:rPr>
        <w:t xml:space="preserve">rajowej </w:t>
      </w:r>
      <w:r w:rsidRPr="00252624">
        <w:rPr>
          <w:rFonts w:ascii="Arial" w:hAnsi="Arial" w:cs="Arial"/>
          <w:sz w:val="24"/>
          <w:szCs w:val="24"/>
        </w:rPr>
        <w:t>I</w:t>
      </w:r>
      <w:r w:rsidR="00335D6E" w:rsidRPr="00252624">
        <w:rPr>
          <w:rFonts w:ascii="Arial" w:hAnsi="Arial" w:cs="Arial"/>
          <w:sz w:val="24"/>
          <w:szCs w:val="24"/>
        </w:rPr>
        <w:t xml:space="preserve">nformacji </w:t>
      </w:r>
      <w:r w:rsidRPr="00252624">
        <w:rPr>
          <w:rFonts w:ascii="Arial" w:hAnsi="Arial" w:cs="Arial"/>
          <w:sz w:val="24"/>
          <w:szCs w:val="24"/>
        </w:rPr>
        <w:t>S</w:t>
      </w:r>
      <w:r w:rsidR="00335D6E" w:rsidRPr="00252624">
        <w:rPr>
          <w:rFonts w:ascii="Arial" w:hAnsi="Arial" w:cs="Arial"/>
          <w:sz w:val="24"/>
          <w:szCs w:val="24"/>
        </w:rPr>
        <w:t>karbowej.</w:t>
      </w:r>
    </w:p>
    <w:p w14:paraId="75303A1A" w14:textId="09C23E2E" w:rsidR="001043F2" w:rsidRPr="00252624" w:rsidRDefault="00084C00" w:rsidP="005A6C0C">
      <w:pPr>
        <w:widowControl w:val="0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52624">
        <w:rPr>
          <w:rFonts w:ascii="Arial" w:hAnsi="Arial" w:cs="Arial"/>
          <w:sz w:val="24"/>
          <w:szCs w:val="24"/>
        </w:rPr>
        <w:t xml:space="preserve">Zadanie, o którym mowa w ust. 5, jest realizowane przez konsultanta </w:t>
      </w:r>
      <w:r w:rsidR="004F1D6D" w:rsidRPr="00252624">
        <w:rPr>
          <w:rFonts w:ascii="Arial" w:hAnsi="Arial" w:cs="Arial"/>
          <w:sz w:val="24"/>
          <w:szCs w:val="24"/>
        </w:rPr>
        <w:t xml:space="preserve">do spraw klasyfikacji na potrzeby </w:t>
      </w:r>
      <w:r w:rsidRPr="00252624">
        <w:rPr>
          <w:rFonts w:ascii="Arial" w:hAnsi="Arial" w:cs="Arial"/>
          <w:sz w:val="24"/>
          <w:szCs w:val="24"/>
        </w:rPr>
        <w:t xml:space="preserve">podatku od towarów i usług wyznaczonego przez Naczelnika </w:t>
      </w:r>
      <w:r w:rsidR="00335D6E" w:rsidRPr="00252624">
        <w:rPr>
          <w:rFonts w:ascii="Arial" w:hAnsi="Arial" w:cs="Arial"/>
          <w:sz w:val="24"/>
          <w:szCs w:val="24"/>
        </w:rPr>
        <w:t>U</w:t>
      </w:r>
      <w:r w:rsidRPr="00252624">
        <w:rPr>
          <w:rFonts w:ascii="Arial" w:hAnsi="Arial" w:cs="Arial"/>
          <w:sz w:val="24"/>
          <w:szCs w:val="24"/>
        </w:rPr>
        <w:t>rzędu.</w:t>
      </w:r>
    </w:p>
    <w:p w14:paraId="5631DB53" w14:textId="77777777" w:rsidR="00084C00" w:rsidRPr="00C414BF" w:rsidRDefault="00084C00" w:rsidP="00C414BF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B7DDF0" w14:textId="77777777" w:rsidR="001043F2" w:rsidRPr="002E383A" w:rsidRDefault="001043F2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5</w:t>
      </w:r>
      <w:r w:rsidR="00071F5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15CA116A" w14:textId="77777777" w:rsidR="001043F2" w:rsidRPr="008B4F21" w:rsidRDefault="001043F2" w:rsidP="008B4F21">
      <w:pPr>
        <w:widowControl w:val="0"/>
        <w:shd w:val="clear" w:color="auto" w:fill="FFFFFF"/>
        <w:suppressAutoHyphens w:val="0"/>
        <w:spacing w:after="0" w:line="360" w:lineRule="auto"/>
        <w:ind w:left="23" w:right="-2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040ABF17" w14:textId="12C3CC4A" w:rsidR="001043F2" w:rsidRPr="005A6C0C" w:rsidRDefault="001043F2" w:rsidP="004F1D6D">
      <w:pPr>
        <w:numPr>
          <w:ilvl w:val="0"/>
          <w:numId w:val="15"/>
        </w:numPr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</w:rPr>
        <w:t xml:space="preserve">Naczelnik Urzędu wykonuje zadania przy pomocy Urzędu Skarbowego. </w:t>
      </w:r>
    </w:p>
    <w:p w14:paraId="2B5195F2" w14:textId="31D24D96" w:rsidR="001043F2" w:rsidRPr="005A6C0C" w:rsidRDefault="001043F2" w:rsidP="004F1D6D">
      <w:pPr>
        <w:numPr>
          <w:ilvl w:val="0"/>
          <w:numId w:val="15"/>
        </w:numPr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5A6C0C">
        <w:rPr>
          <w:rFonts w:ascii="Arial" w:hAnsi="Arial" w:cs="Arial"/>
          <w:color w:val="000000"/>
          <w:sz w:val="24"/>
          <w:szCs w:val="24"/>
        </w:rPr>
        <w:t>Urząd Skarbowy jest jednostk</w:t>
      </w:r>
      <w:r w:rsidR="00FC72AC" w:rsidRPr="005A6C0C">
        <w:rPr>
          <w:rFonts w:ascii="Arial" w:hAnsi="Arial" w:cs="Arial"/>
          <w:color w:val="000000"/>
          <w:sz w:val="24"/>
          <w:szCs w:val="24"/>
        </w:rPr>
        <w:t>ą</w:t>
      </w:r>
      <w:r w:rsidRPr="005A6C0C">
        <w:rPr>
          <w:rFonts w:ascii="Arial" w:hAnsi="Arial" w:cs="Arial"/>
          <w:color w:val="000000"/>
          <w:sz w:val="24"/>
          <w:szCs w:val="24"/>
        </w:rPr>
        <w:t xml:space="preserve"> organizacyjn</w:t>
      </w:r>
      <w:r w:rsidR="00567544" w:rsidRPr="005A6C0C">
        <w:rPr>
          <w:rFonts w:ascii="Arial" w:hAnsi="Arial" w:cs="Arial"/>
          <w:color w:val="000000"/>
          <w:sz w:val="24"/>
          <w:szCs w:val="24"/>
        </w:rPr>
        <w:t>ą</w:t>
      </w:r>
      <w:r w:rsidRPr="005A6C0C">
        <w:rPr>
          <w:rFonts w:ascii="Arial" w:hAnsi="Arial" w:cs="Arial"/>
          <w:color w:val="000000"/>
          <w:sz w:val="24"/>
          <w:szCs w:val="24"/>
        </w:rPr>
        <w:t xml:space="preserve"> KAS.</w:t>
      </w:r>
    </w:p>
    <w:p w14:paraId="73F22E6A" w14:textId="77777777" w:rsidR="001043F2" w:rsidRPr="005A6C0C" w:rsidRDefault="001043F2" w:rsidP="004F1D6D">
      <w:pPr>
        <w:numPr>
          <w:ilvl w:val="0"/>
          <w:numId w:val="15"/>
        </w:numPr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5A6C0C">
        <w:rPr>
          <w:rFonts w:ascii="Arial" w:hAnsi="Arial" w:cs="Arial"/>
          <w:sz w:val="24"/>
          <w:szCs w:val="24"/>
        </w:rPr>
        <w:t>Naczelnik Urzędu odpowiada przed Dyrektorem za prawidłową i terminową realizację zadań wykonywanych przez Urząd Skarbowy.</w:t>
      </w:r>
    </w:p>
    <w:p w14:paraId="2CEB9FFB" w14:textId="77777777" w:rsidR="001043F2" w:rsidRPr="002E383A" w:rsidRDefault="001043F2">
      <w:pPr>
        <w:widowControl w:val="0"/>
        <w:tabs>
          <w:tab w:val="left" w:pos="426"/>
        </w:tabs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665233E" w14:textId="77777777" w:rsidR="001043F2" w:rsidRPr="002E383A" w:rsidRDefault="001043F2">
      <w:pPr>
        <w:widowControl w:val="0"/>
        <w:tabs>
          <w:tab w:val="left" w:pos="426"/>
        </w:tabs>
        <w:suppressAutoHyphens w:val="0"/>
        <w:spacing w:after="0" w:line="360" w:lineRule="auto"/>
        <w:ind w:left="90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4"/>
          <w:szCs w:val="24"/>
          <w:lang w:eastAsia="pl-PL"/>
        </w:rPr>
        <w:t>§ 6</w:t>
      </w:r>
      <w:r w:rsidR="00071F57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5105F12A" w14:textId="77777777" w:rsidR="001043F2" w:rsidRPr="008B4F21" w:rsidRDefault="001043F2" w:rsidP="008B4F21">
      <w:pPr>
        <w:widowControl w:val="0"/>
        <w:tabs>
          <w:tab w:val="left" w:pos="426"/>
        </w:tabs>
        <w:suppressAutoHyphens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C01CAD2" w14:textId="77777777" w:rsidR="001043F2" w:rsidRPr="002E383A" w:rsidRDefault="001043F2">
      <w:pPr>
        <w:widowControl w:val="0"/>
        <w:tabs>
          <w:tab w:val="left" w:pos="851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  <w:lang w:eastAsia="pl-PL"/>
        </w:rPr>
        <w:t>Naczelnik Urzędu działa, w szczególności na podstawie:</w:t>
      </w:r>
    </w:p>
    <w:p w14:paraId="1BCED014" w14:textId="66A8D314" w:rsidR="001043F2" w:rsidRDefault="001043F2" w:rsidP="005A6C0C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2E383A">
        <w:rPr>
          <w:rFonts w:ascii="Arial" w:hAnsi="Arial" w:cs="Arial"/>
          <w:sz w:val="24"/>
          <w:szCs w:val="24"/>
        </w:rPr>
        <w:t xml:space="preserve">ustawy </w:t>
      </w:r>
      <w:r w:rsidR="00A43D12">
        <w:rPr>
          <w:rFonts w:ascii="Arial" w:hAnsi="Arial" w:cs="Arial"/>
          <w:sz w:val="24"/>
          <w:szCs w:val="24"/>
        </w:rPr>
        <w:t>o KAS</w:t>
      </w:r>
      <w:r w:rsidRPr="009E0093">
        <w:rPr>
          <w:rFonts w:ascii="Arial" w:hAnsi="Arial" w:cs="Arial"/>
          <w:sz w:val="24"/>
          <w:szCs w:val="24"/>
        </w:rPr>
        <w:t>;</w:t>
      </w:r>
    </w:p>
    <w:p w14:paraId="6811576B" w14:textId="760A0011" w:rsidR="001043F2" w:rsidRPr="00252624" w:rsidRDefault="001043F2" w:rsidP="005A6C0C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5A6C0C">
        <w:rPr>
          <w:rFonts w:ascii="Arial" w:hAnsi="Arial" w:cs="Arial"/>
          <w:sz w:val="24"/>
          <w:szCs w:val="24"/>
        </w:rPr>
        <w:t>ustawy z dnia 27 sierpnia 2009 r. o finansach publicznych</w:t>
      </w:r>
      <w:r w:rsidR="004F1D6D">
        <w:rPr>
          <w:rFonts w:ascii="Arial" w:hAnsi="Arial" w:cs="Arial"/>
          <w:sz w:val="24"/>
          <w:szCs w:val="24"/>
        </w:rPr>
        <w:t xml:space="preserve"> </w:t>
      </w:r>
      <w:r w:rsidR="004F1D6D" w:rsidRPr="00252624">
        <w:rPr>
          <w:rFonts w:ascii="Arial" w:hAnsi="Arial" w:cs="Arial"/>
          <w:sz w:val="24"/>
          <w:szCs w:val="24"/>
        </w:rPr>
        <w:t>(Dz. U. z 2024 r. poz. 1530</w:t>
      </w:r>
      <w:r w:rsidR="00A43D12">
        <w:rPr>
          <w:rFonts w:ascii="Arial" w:hAnsi="Arial" w:cs="Arial"/>
          <w:sz w:val="24"/>
          <w:szCs w:val="24"/>
        </w:rPr>
        <w:t xml:space="preserve"> z późn. zm.</w:t>
      </w:r>
      <w:r w:rsidR="004F1D6D" w:rsidRPr="00252624">
        <w:rPr>
          <w:rFonts w:ascii="Arial" w:hAnsi="Arial" w:cs="Arial"/>
          <w:sz w:val="24"/>
          <w:szCs w:val="24"/>
        </w:rPr>
        <w:t xml:space="preserve">); </w:t>
      </w:r>
    </w:p>
    <w:p w14:paraId="6146DB48" w14:textId="560EC94B" w:rsidR="00252624" w:rsidRDefault="001043F2" w:rsidP="00252624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252624">
        <w:rPr>
          <w:rFonts w:ascii="Arial" w:hAnsi="Arial" w:cs="Arial"/>
          <w:sz w:val="24"/>
          <w:szCs w:val="24"/>
        </w:rPr>
        <w:t>Ordynac</w:t>
      </w:r>
      <w:r w:rsidR="00A43D12">
        <w:rPr>
          <w:rFonts w:ascii="Arial" w:hAnsi="Arial" w:cs="Arial"/>
          <w:sz w:val="24"/>
          <w:szCs w:val="24"/>
        </w:rPr>
        <w:t>ji</w:t>
      </w:r>
      <w:r w:rsidR="00252624">
        <w:rPr>
          <w:rFonts w:ascii="Arial" w:hAnsi="Arial" w:cs="Arial"/>
          <w:sz w:val="24"/>
          <w:szCs w:val="24"/>
        </w:rPr>
        <w:t xml:space="preserve"> </w:t>
      </w:r>
      <w:r w:rsidRPr="00252624">
        <w:rPr>
          <w:rFonts w:ascii="Arial" w:hAnsi="Arial" w:cs="Arial"/>
          <w:sz w:val="24"/>
          <w:szCs w:val="24"/>
        </w:rPr>
        <w:t>podatkow</w:t>
      </w:r>
      <w:r w:rsidR="00A43D12">
        <w:rPr>
          <w:rFonts w:ascii="Arial" w:hAnsi="Arial" w:cs="Arial"/>
          <w:sz w:val="24"/>
          <w:szCs w:val="24"/>
        </w:rPr>
        <w:t>ej</w:t>
      </w:r>
      <w:r w:rsidRPr="00252624">
        <w:rPr>
          <w:rFonts w:ascii="Arial" w:hAnsi="Arial" w:cs="Arial"/>
          <w:sz w:val="24"/>
          <w:szCs w:val="24"/>
        </w:rPr>
        <w:t>;</w:t>
      </w:r>
    </w:p>
    <w:p w14:paraId="74F33516" w14:textId="77777777" w:rsidR="00252624" w:rsidRPr="00CB57C0" w:rsidRDefault="001043F2" w:rsidP="00252624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CB57C0">
        <w:rPr>
          <w:rFonts w:ascii="Arial" w:hAnsi="Arial" w:cs="Arial"/>
          <w:sz w:val="24"/>
          <w:szCs w:val="24"/>
        </w:rPr>
        <w:t>ustawy z dnia 14 czerwca 1960 r. Kodeks postępowania administracyjnego</w:t>
      </w:r>
      <w:r w:rsidR="004F1D6D" w:rsidRPr="00CB57C0">
        <w:rPr>
          <w:rFonts w:ascii="Arial" w:hAnsi="Arial" w:cs="Arial"/>
          <w:sz w:val="24"/>
          <w:szCs w:val="24"/>
        </w:rPr>
        <w:t xml:space="preserve"> </w:t>
      </w:r>
      <w:bookmarkStart w:id="1" w:name="_Hlk135999115"/>
      <w:r w:rsidR="004F1D6D" w:rsidRPr="00CB57C0">
        <w:rPr>
          <w:rFonts w:ascii="Arial" w:hAnsi="Arial" w:cs="Arial"/>
          <w:sz w:val="24"/>
          <w:szCs w:val="24"/>
        </w:rPr>
        <w:t>(Dz. U. z 2024 r. poz. 572)</w:t>
      </w:r>
      <w:bookmarkEnd w:id="1"/>
      <w:r w:rsidR="004F1D6D" w:rsidRPr="00CB57C0">
        <w:rPr>
          <w:rFonts w:ascii="Arial" w:hAnsi="Arial" w:cs="Arial"/>
          <w:sz w:val="24"/>
          <w:szCs w:val="24"/>
        </w:rPr>
        <w:t>;</w:t>
      </w:r>
    </w:p>
    <w:p w14:paraId="59B9AC2A" w14:textId="3E4B124D" w:rsidR="004C3142" w:rsidRPr="00252624" w:rsidRDefault="001043F2" w:rsidP="00252624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252624">
        <w:rPr>
          <w:rFonts w:ascii="Arial" w:hAnsi="Arial" w:cs="Arial"/>
          <w:sz w:val="24"/>
          <w:szCs w:val="24"/>
        </w:rPr>
        <w:t>ustawy z dnia 17 czerwca 1966 r. o postępowaniu egzekucyjnym w administracji</w:t>
      </w:r>
      <w:r w:rsidR="004C3142" w:rsidRPr="00252624">
        <w:rPr>
          <w:rFonts w:ascii="Arial" w:hAnsi="Arial" w:cs="Arial"/>
          <w:sz w:val="24"/>
          <w:szCs w:val="24"/>
        </w:rPr>
        <w:t xml:space="preserve"> (Dz. U. z 2025 r. poz. 132);</w:t>
      </w:r>
    </w:p>
    <w:p w14:paraId="34714F88" w14:textId="4F218820" w:rsidR="00C81013" w:rsidRPr="00984AD0" w:rsidRDefault="00C81013" w:rsidP="005A6C0C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984AD0">
        <w:rPr>
          <w:rFonts w:ascii="Arial" w:hAnsi="Arial" w:cs="Arial"/>
          <w:sz w:val="24"/>
          <w:szCs w:val="24"/>
        </w:rPr>
        <w:t>ustawy z dnia 6 czerwca 1997</w:t>
      </w:r>
      <w:r w:rsidR="005A6C0C" w:rsidRPr="00984AD0">
        <w:rPr>
          <w:rFonts w:ascii="Arial" w:hAnsi="Arial" w:cs="Arial"/>
          <w:sz w:val="24"/>
          <w:szCs w:val="24"/>
        </w:rPr>
        <w:t xml:space="preserve"> </w:t>
      </w:r>
      <w:r w:rsidRPr="00984AD0">
        <w:rPr>
          <w:rFonts w:ascii="Arial" w:hAnsi="Arial" w:cs="Arial"/>
          <w:sz w:val="24"/>
          <w:szCs w:val="24"/>
        </w:rPr>
        <w:t>r. Kodeks postępowania karnego</w:t>
      </w:r>
      <w:r w:rsidR="00A43D12">
        <w:rPr>
          <w:rFonts w:ascii="Arial" w:hAnsi="Arial" w:cs="Arial"/>
          <w:sz w:val="24"/>
          <w:szCs w:val="24"/>
        </w:rPr>
        <w:t xml:space="preserve"> (Dz. U. z 2025 r. </w:t>
      </w:r>
      <w:r w:rsidR="00A43D12">
        <w:rPr>
          <w:rFonts w:ascii="Arial" w:hAnsi="Arial" w:cs="Arial"/>
          <w:sz w:val="24"/>
          <w:szCs w:val="24"/>
        </w:rPr>
        <w:br/>
        <w:t xml:space="preserve">poz. </w:t>
      </w:r>
      <w:r w:rsidR="007373A1">
        <w:rPr>
          <w:rFonts w:ascii="Arial" w:hAnsi="Arial" w:cs="Arial"/>
          <w:sz w:val="24"/>
          <w:szCs w:val="24"/>
        </w:rPr>
        <w:t>4</w:t>
      </w:r>
      <w:r w:rsidR="00A43D12">
        <w:rPr>
          <w:rFonts w:ascii="Arial" w:hAnsi="Arial" w:cs="Arial"/>
          <w:sz w:val="24"/>
          <w:szCs w:val="24"/>
        </w:rPr>
        <w:t>6 z późn. zm.)</w:t>
      </w:r>
      <w:r w:rsidRPr="00984AD0">
        <w:rPr>
          <w:rFonts w:ascii="Arial" w:hAnsi="Arial" w:cs="Arial"/>
          <w:sz w:val="24"/>
          <w:szCs w:val="24"/>
        </w:rPr>
        <w:t>;</w:t>
      </w:r>
    </w:p>
    <w:p w14:paraId="7A04D2F8" w14:textId="428B39BC" w:rsidR="00C81013" w:rsidRPr="00984AD0" w:rsidRDefault="00C81013" w:rsidP="005A6C0C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984AD0">
        <w:rPr>
          <w:rFonts w:ascii="Arial" w:hAnsi="Arial" w:cs="Arial"/>
          <w:sz w:val="24"/>
          <w:szCs w:val="24"/>
        </w:rPr>
        <w:t>ustawy z dnia 10 września 1999</w:t>
      </w:r>
      <w:r w:rsidR="005742D7" w:rsidRPr="00984AD0">
        <w:rPr>
          <w:rFonts w:ascii="Arial" w:hAnsi="Arial" w:cs="Arial"/>
          <w:sz w:val="24"/>
          <w:szCs w:val="24"/>
        </w:rPr>
        <w:t xml:space="preserve"> </w:t>
      </w:r>
      <w:r w:rsidRPr="00984AD0">
        <w:rPr>
          <w:rFonts w:ascii="Arial" w:hAnsi="Arial" w:cs="Arial"/>
          <w:sz w:val="24"/>
          <w:szCs w:val="24"/>
        </w:rPr>
        <w:t>r. Kodeks karny skarbowy;</w:t>
      </w:r>
    </w:p>
    <w:p w14:paraId="261E67A3" w14:textId="5BF7A604" w:rsidR="001043F2" w:rsidRDefault="001043F2" w:rsidP="005A6C0C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5A6C0C">
        <w:rPr>
          <w:rFonts w:ascii="Arial" w:hAnsi="Arial" w:cs="Arial"/>
          <w:iCs/>
          <w:sz w:val="24"/>
          <w:szCs w:val="24"/>
        </w:rPr>
        <w:t>rozporządzenia Ministra Rozwoju i Finansów z dnia 24 lutego 2017 r. w sprawie terytorialnego zasięgu działania oraz siedzib dyrektorów izb administracji skarbowej, naczelników urzędów skarbowych i naczelników urzędów celno-skarbowych oraz</w:t>
      </w:r>
      <w:r w:rsidR="005A6C0C">
        <w:rPr>
          <w:rFonts w:ascii="Arial" w:hAnsi="Arial" w:cs="Arial"/>
          <w:iCs/>
          <w:sz w:val="24"/>
          <w:szCs w:val="24"/>
        </w:rPr>
        <w:t> </w:t>
      </w:r>
      <w:r w:rsidRPr="005A6C0C">
        <w:rPr>
          <w:rFonts w:ascii="Arial" w:hAnsi="Arial" w:cs="Arial"/>
          <w:iCs/>
          <w:sz w:val="24"/>
          <w:szCs w:val="24"/>
        </w:rPr>
        <w:t>siedziby dyrektora Krajowej Informacji Skarbowej</w:t>
      </w:r>
      <w:r w:rsidR="004C3142">
        <w:rPr>
          <w:rFonts w:ascii="Arial" w:hAnsi="Arial" w:cs="Arial"/>
          <w:iCs/>
          <w:sz w:val="24"/>
          <w:szCs w:val="24"/>
        </w:rPr>
        <w:t xml:space="preserve"> </w:t>
      </w:r>
      <w:r w:rsidR="004C3142" w:rsidRPr="00E613F5">
        <w:rPr>
          <w:rFonts w:ascii="Arial" w:hAnsi="Arial" w:cs="Arial"/>
          <w:sz w:val="24"/>
          <w:szCs w:val="24"/>
        </w:rPr>
        <w:t>(Dz. U. z 2022 r. poz. 361);</w:t>
      </w:r>
      <w:r w:rsidR="004C3142" w:rsidRPr="00E613F5">
        <w:rPr>
          <w:rFonts w:ascii="Arial" w:hAnsi="Arial" w:cs="Arial"/>
          <w:iCs/>
          <w:sz w:val="24"/>
          <w:szCs w:val="24"/>
        </w:rPr>
        <w:t xml:space="preserve"> </w:t>
      </w:r>
    </w:p>
    <w:p w14:paraId="274C7FC2" w14:textId="77777777" w:rsidR="00E613F5" w:rsidRDefault="00C81013" w:rsidP="00E613F5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984AD0">
        <w:rPr>
          <w:rFonts w:ascii="Arial" w:hAnsi="Arial" w:cs="Arial"/>
          <w:sz w:val="24"/>
          <w:szCs w:val="24"/>
        </w:rPr>
        <w:lastRenderedPageBreak/>
        <w:t>rozporządzenia Ministra Rozwoju i Finansów z dnia</w:t>
      </w:r>
      <w:r w:rsidRPr="00E613F5">
        <w:rPr>
          <w:rFonts w:ascii="Arial" w:hAnsi="Arial" w:cs="Arial"/>
          <w:sz w:val="24"/>
          <w:szCs w:val="24"/>
        </w:rPr>
        <w:t xml:space="preserve"> </w:t>
      </w:r>
      <w:r w:rsidR="0066073D" w:rsidRPr="00E613F5">
        <w:rPr>
          <w:rFonts w:ascii="Arial" w:hAnsi="Arial" w:cs="Arial"/>
          <w:sz w:val="24"/>
          <w:szCs w:val="24"/>
        </w:rPr>
        <w:t xml:space="preserve">27 lutego 2017 r. </w:t>
      </w:r>
      <w:r w:rsidRPr="00E613F5">
        <w:rPr>
          <w:rFonts w:ascii="Arial" w:hAnsi="Arial" w:cs="Arial"/>
          <w:sz w:val="24"/>
          <w:szCs w:val="24"/>
        </w:rPr>
        <w:t>w sprawie wyznaczenia organów krajowej administracji skarbowej do wykonywania niektórych zadań Krajowej Administracji Skarbowej oraz określenia terytorialnego zasięgu działania</w:t>
      </w:r>
      <w:r w:rsidR="004C3142" w:rsidRPr="00E613F5">
        <w:rPr>
          <w:rFonts w:ascii="Arial" w:hAnsi="Arial" w:cs="Arial"/>
          <w:sz w:val="24"/>
          <w:szCs w:val="24"/>
        </w:rPr>
        <w:t xml:space="preserve"> (Dz. U. z 2019 r. poz. 2055 z późn. zm.); </w:t>
      </w:r>
    </w:p>
    <w:p w14:paraId="0E8BAF31" w14:textId="41F7B7F2" w:rsidR="00E613F5" w:rsidRPr="00E613F5" w:rsidRDefault="00482B9F" w:rsidP="00E613F5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E613F5">
        <w:rPr>
          <w:rFonts w:ascii="Arial" w:hAnsi="Arial" w:cs="Arial"/>
          <w:sz w:val="24"/>
          <w:szCs w:val="24"/>
        </w:rPr>
        <w:t>rozporządzenia Ministra Finansów, Funduszy i Polityki Regionalnej z dnia 25 października 2021 r. w sprawie zadań Krajowej Administracji Skarbowej, które mogą być wykonywane przez naczelników urzędów skarbowych na obszarze całego kraju lub jego części, niezależnie od terytorialnego zasięgu ich działania</w:t>
      </w:r>
      <w:r w:rsidR="00405ACF">
        <w:rPr>
          <w:rFonts w:ascii="Arial" w:hAnsi="Arial" w:cs="Arial"/>
          <w:sz w:val="24"/>
          <w:szCs w:val="24"/>
        </w:rPr>
        <w:t xml:space="preserve"> </w:t>
      </w:r>
      <w:r w:rsidR="00667409">
        <w:rPr>
          <w:rFonts w:ascii="Arial" w:hAnsi="Arial" w:cs="Arial"/>
          <w:sz w:val="24"/>
          <w:szCs w:val="24"/>
        </w:rPr>
        <w:br/>
      </w:r>
      <w:r w:rsidR="00405ACF">
        <w:rPr>
          <w:rFonts w:ascii="Arial" w:hAnsi="Arial" w:cs="Arial"/>
          <w:sz w:val="24"/>
          <w:szCs w:val="24"/>
        </w:rPr>
        <w:t>(Dz. U. z 2025 </w:t>
      </w:r>
      <w:r w:rsidR="004C3142" w:rsidRPr="00E613F5">
        <w:rPr>
          <w:rFonts w:ascii="Arial" w:hAnsi="Arial" w:cs="Arial"/>
          <w:sz w:val="24"/>
          <w:szCs w:val="24"/>
        </w:rPr>
        <w:t>r. poz. 33);</w:t>
      </w:r>
    </w:p>
    <w:p w14:paraId="0A9100A8" w14:textId="5BEF56B2" w:rsidR="004C3142" w:rsidRPr="00E613F5" w:rsidRDefault="001043F2" w:rsidP="00E613F5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E613F5">
        <w:rPr>
          <w:rFonts w:ascii="Arial" w:hAnsi="Arial" w:cs="Arial"/>
          <w:sz w:val="24"/>
          <w:szCs w:val="24"/>
          <w:lang w:eastAsia="pl-PL"/>
        </w:rPr>
        <w:t xml:space="preserve">zarządzenia Ministra Finansów z dnia </w:t>
      </w:r>
      <w:r w:rsidR="006E01DF" w:rsidRPr="00E613F5">
        <w:rPr>
          <w:rFonts w:ascii="Arial" w:hAnsi="Arial" w:cs="Arial"/>
          <w:sz w:val="24"/>
          <w:szCs w:val="24"/>
          <w:lang w:eastAsia="pl-PL"/>
        </w:rPr>
        <w:t xml:space="preserve">13 marca 2025 r. </w:t>
      </w:r>
      <w:r w:rsidRPr="00E613F5">
        <w:rPr>
          <w:rFonts w:ascii="Arial" w:hAnsi="Arial" w:cs="Arial"/>
          <w:sz w:val="24"/>
          <w:szCs w:val="24"/>
          <w:lang w:eastAsia="pl-PL"/>
        </w:rPr>
        <w:t>w sprawie organizacji Krajowej Informacji Skarbowej, izby administracji skarbowej, urzędu skarbowego, urzędu celno-skarbowego i Krajowej Szkoły Skarbowości oraz nadania im statutów</w:t>
      </w:r>
      <w:r w:rsidR="004C3142" w:rsidRPr="00E613F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57C0">
        <w:rPr>
          <w:rFonts w:ascii="Arial" w:hAnsi="Arial" w:cs="Arial"/>
          <w:sz w:val="24"/>
          <w:szCs w:val="24"/>
          <w:lang w:eastAsia="pl-PL"/>
        </w:rPr>
        <w:br/>
      </w:r>
      <w:r w:rsidR="004C3142" w:rsidRPr="00E613F5">
        <w:rPr>
          <w:rFonts w:ascii="Arial" w:hAnsi="Arial"/>
          <w:sz w:val="24"/>
          <w:szCs w:val="24"/>
        </w:rPr>
        <w:t>(Dz. Urz.</w:t>
      </w:r>
      <w:r w:rsidR="00CB57C0">
        <w:rPr>
          <w:rFonts w:ascii="Arial" w:hAnsi="Arial"/>
          <w:sz w:val="24"/>
          <w:szCs w:val="24"/>
        </w:rPr>
        <w:t xml:space="preserve"> </w:t>
      </w:r>
      <w:r w:rsidR="004C3142" w:rsidRPr="00E613F5">
        <w:rPr>
          <w:rFonts w:ascii="Arial" w:hAnsi="Arial"/>
          <w:sz w:val="24"/>
          <w:szCs w:val="24"/>
        </w:rPr>
        <w:t>Min. Fin. z 2025 r.</w:t>
      </w:r>
      <w:r w:rsidR="00405ACF">
        <w:rPr>
          <w:rFonts w:ascii="Arial" w:hAnsi="Arial"/>
          <w:sz w:val="24"/>
          <w:szCs w:val="24"/>
        </w:rPr>
        <w:t xml:space="preserve"> </w:t>
      </w:r>
      <w:r w:rsidR="004C3142" w:rsidRPr="00E613F5">
        <w:rPr>
          <w:rFonts w:ascii="Arial" w:hAnsi="Arial"/>
          <w:sz w:val="24"/>
          <w:szCs w:val="24"/>
        </w:rPr>
        <w:t>poz.19</w:t>
      </w:r>
      <w:r w:rsidR="00C92E38">
        <w:rPr>
          <w:rFonts w:ascii="Arial" w:hAnsi="Arial"/>
          <w:sz w:val="24"/>
          <w:szCs w:val="24"/>
        </w:rPr>
        <w:t xml:space="preserve"> z późn. zm.</w:t>
      </w:r>
      <w:r w:rsidR="004C3142" w:rsidRPr="00E613F5">
        <w:rPr>
          <w:rFonts w:ascii="Arial" w:hAnsi="Arial"/>
          <w:sz w:val="24"/>
          <w:szCs w:val="24"/>
        </w:rPr>
        <w:t>);</w:t>
      </w:r>
    </w:p>
    <w:p w14:paraId="7970C2BF" w14:textId="2669F99E" w:rsidR="001043F2" w:rsidRPr="005A6C0C" w:rsidRDefault="001043F2" w:rsidP="005A6C0C">
      <w:pPr>
        <w:widowControl w:val="0"/>
        <w:numPr>
          <w:ilvl w:val="0"/>
          <w:numId w:val="4"/>
        </w:numPr>
        <w:tabs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5A6C0C">
        <w:rPr>
          <w:rFonts w:ascii="Arial" w:hAnsi="Arial" w:cs="Arial"/>
          <w:iCs/>
          <w:sz w:val="24"/>
          <w:szCs w:val="24"/>
        </w:rPr>
        <w:t>Regulaminu.</w:t>
      </w:r>
    </w:p>
    <w:p w14:paraId="75EC0787" w14:textId="77777777" w:rsidR="0079700A" w:rsidRDefault="0079700A" w:rsidP="006F3A0A">
      <w:pPr>
        <w:widowControl w:val="0"/>
        <w:suppressAutoHyphens w:val="0"/>
        <w:spacing w:after="0" w:line="360" w:lineRule="auto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214C8EF2" w14:textId="77777777" w:rsidR="00A7474A" w:rsidRPr="00BA4A6C" w:rsidRDefault="00A7474A" w:rsidP="00BA4A6C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kern w:val="2"/>
          <w:sz w:val="24"/>
          <w:szCs w:val="24"/>
          <w:lang w:eastAsia="pl-PL"/>
        </w:rPr>
      </w:pPr>
    </w:p>
    <w:p w14:paraId="757E2F99" w14:textId="046E94BB" w:rsidR="001043F2" w:rsidRPr="007F225F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F225F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3</w:t>
      </w:r>
    </w:p>
    <w:p w14:paraId="04F4E66A" w14:textId="08D917CF" w:rsidR="001043F2" w:rsidRDefault="001043F2" w:rsidP="001446A7">
      <w:pPr>
        <w:widowControl w:val="0"/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</w:pPr>
      <w:r w:rsidRPr="007F225F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Struktura organizacyjna Urzędu Skarbowego</w:t>
      </w:r>
    </w:p>
    <w:p w14:paraId="0B731002" w14:textId="77777777" w:rsidR="00BA4A6C" w:rsidRPr="00BA4A6C" w:rsidRDefault="00BA4A6C" w:rsidP="00BA4A6C">
      <w:pPr>
        <w:widowControl w:val="0"/>
        <w:suppressAutoHyphens w:val="0"/>
        <w:spacing w:line="360" w:lineRule="auto"/>
        <w:rPr>
          <w:rFonts w:ascii="Arial" w:hAnsi="Arial" w:cs="Arial"/>
          <w:sz w:val="24"/>
          <w:szCs w:val="24"/>
        </w:rPr>
      </w:pPr>
    </w:p>
    <w:p w14:paraId="7DEED60B" w14:textId="77777777" w:rsidR="001043F2" w:rsidRPr="002E383A" w:rsidRDefault="001043F2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7</w:t>
      </w:r>
      <w:r w:rsidR="00071F57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4E966A0B" w14:textId="77777777" w:rsidR="001043F2" w:rsidRPr="006F3A0A" w:rsidRDefault="001043F2" w:rsidP="006F3A0A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</w:p>
    <w:p w14:paraId="7B6F002F" w14:textId="77777777" w:rsidR="001043F2" w:rsidRPr="002E383A" w:rsidRDefault="001043F2" w:rsidP="00A416B9">
      <w:pPr>
        <w:widowControl w:val="0"/>
        <w:numPr>
          <w:ilvl w:val="0"/>
          <w:numId w:val="3"/>
        </w:numPr>
        <w:tabs>
          <w:tab w:val="clear" w:pos="360"/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W Urzędzie Skarbowym funkcjonują następujące stanowiska nadzorujące komórki organizacyjne: </w:t>
      </w:r>
    </w:p>
    <w:p w14:paraId="6C670342" w14:textId="049DA574" w:rsidR="001043F2" w:rsidRPr="002E383A" w:rsidRDefault="001043F2" w:rsidP="004F1D6D">
      <w:pPr>
        <w:widowControl w:val="0"/>
        <w:numPr>
          <w:ilvl w:val="0"/>
          <w:numId w:val="16"/>
        </w:numPr>
        <w:tabs>
          <w:tab w:val="clear" w:pos="786"/>
          <w:tab w:val="num" w:pos="1134"/>
          <w:tab w:val="left" w:pos="1276"/>
        </w:tabs>
        <w:suppressAutoHyphens w:val="0"/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 Urzędu </w:t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  <w:t xml:space="preserve"> </w:t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NUS</w:t>
      </w:r>
    </w:p>
    <w:p w14:paraId="46F4E24D" w14:textId="2EE10066" w:rsidR="001043F2" w:rsidRPr="002E383A" w:rsidRDefault="001043F2" w:rsidP="004F1D6D">
      <w:pPr>
        <w:widowControl w:val="0"/>
        <w:numPr>
          <w:ilvl w:val="0"/>
          <w:numId w:val="16"/>
        </w:numPr>
        <w:tabs>
          <w:tab w:val="clear" w:pos="786"/>
          <w:tab w:val="num" w:pos="1134"/>
          <w:tab w:val="left" w:pos="1276"/>
        </w:tabs>
        <w:suppressAutoHyphens w:val="0"/>
        <w:spacing w:after="0" w:line="360" w:lineRule="auto"/>
        <w:ind w:left="851" w:hanging="284"/>
        <w:jc w:val="both"/>
        <w:rPr>
          <w:rFonts w:ascii="Arial" w:hAnsi="Arial" w:cs="Arial"/>
        </w:rPr>
      </w:pP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Zastępca Naczelnika </w:t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414808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2E383A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414808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ZN</w:t>
      </w:r>
    </w:p>
    <w:p w14:paraId="3B9A9065" w14:textId="77777777" w:rsidR="001043F2" w:rsidRPr="002E383A" w:rsidRDefault="001043F2" w:rsidP="00A416B9">
      <w:pPr>
        <w:widowControl w:val="0"/>
        <w:numPr>
          <w:ilvl w:val="0"/>
          <w:numId w:val="3"/>
        </w:numPr>
        <w:tabs>
          <w:tab w:val="clear" w:pos="360"/>
          <w:tab w:val="left" w:pos="567"/>
        </w:tabs>
        <w:suppressAutoHyphens w:val="0"/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  <w:lang w:eastAsia="pl-PL"/>
        </w:rPr>
        <w:t>Strukturę Urzędu Skarbowego tworzą następujące komórki organizacyjne:</w:t>
      </w:r>
    </w:p>
    <w:p w14:paraId="33A2462A" w14:textId="77777777" w:rsidR="001043F2" w:rsidRPr="002E383A" w:rsidRDefault="001043F2" w:rsidP="004F1D6D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autoSpaceDE w:val="0"/>
        <w:spacing w:line="360" w:lineRule="auto"/>
        <w:ind w:left="851" w:hanging="284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</w:rPr>
        <w:t>Pion Wsparcia</w:t>
      </w:r>
      <w:r w:rsidRPr="002E383A">
        <w:rPr>
          <w:rFonts w:ascii="Arial" w:hAnsi="Arial" w:cs="Arial"/>
          <w:color w:val="000000"/>
        </w:rPr>
        <w:tab/>
      </w:r>
      <w:r w:rsidRPr="002E383A">
        <w:rPr>
          <w:rFonts w:ascii="Arial" w:hAnsi="Arial" w:cs="Arial"/>
          <w:color w:val="000000"/>
        </w:rPr>
        <w:tab/>
      </w:r>
      <w:r w:rsidRPr="002E383A">
        <w:rPr>
          <w:rFonts w:ascii="Arial" w:hAnsi="Arial" w:cs="Arial"/>
          <w:color w:val="000000"/>
        </w:rPr>
        <w:tab/>
      </w:r>
      <w:r w:rsidRPr="002E383A">
        <w:rPr>
          <w:rFonts w:ascii="Arial" w:hAnsi="Arial" w:cs="Arial"/>
          <w:color w:val="000000"/>
        </w:rPr>
        <w:tab/>
      </w:r>
      <w:r w:rsidRPr="002E383A">
        <w:rPr>
          <w:rFonts w:ascii="Arial" w:hAnsi="Arial" w:cs="Arial"/>
          <w:color w:val="000000"/>
        </w:rPr>
        <w:tab/>
      </w:r>
      <w:r w:rsidRPr="002E383A">
        <w:rPr>
          <w:rFonts w:ascii="Arial" w:hAnsi="Arial" w:cs="Arial"/>
          <w:color w:val="000000"/>
        </w:rPr>
        <w:tab/>
      </w:r>
      <w:r w:rsidRPr="002E383A">
        <w:rPr>
          <w:rFonts w:ascii="Arial" w:hAnsi="Arial" w:cs="Arial"/>
          <w:color w:val="000000"/>
        </w:rPr>
        <w:tab/>
      </w:r>
      <w:r w:rsidRPr="002E383A">
        <w:rPr>
          <w:rFonts w:ascii="Arial" w:hAnsi="Arial" w:cs="Arial"/>
          <w:color w:val="000000"/>
        </w:rPr>
        <w:tab/>
      </w:r>
      <w:r w:rsidRPr="002E383A">
        <w:rPr>
          <w:rFonts w:ascii="Arial" w:hAnsi="Arial" w:cs="Arial"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>SNUW</w:t>
      </w:r>
    </w:p>
    <w:p w14:paraId="736A7A11" w14:textId="77777777" w:rsidR="001043F2" w:rsidRPr="002E383A" w:rsidRDefault="00A416B9" w:rsidP="00A416B9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="001043F2" w:rsidRPr="002E383A">
        <w:rPr>
          <w:rFonts w:ascii="Arial" w:hAnsi="Arial" w:cs="Arial"/>
          <w:color w:val="000000"/>
        </w:rPr>
        <w:t xml:space="preserve">Referat Wsparcia </w:t>
      </w:r>
      <w:r w:rsidR="001043F2" w:rsidRPr="002E383A">
        <w:rPr>
          <w:rFonts w:ascii="Arial" w:hAnsi="Arial" w:cs="Arial"/>
          <w:color w:val="000000"/>
        </w:rPr>
        <w:tab/>
      </w:r>
      <w:r w:rsidR="001043F2" w:rsidRPr="002E383A">
        <w:rPr>
          <w:rFonts w:ascii="Arial" w:hAnsi="Arial" w:cs="Arial"/>
          <w:color w:val="000000"/>
        </w:rPr>
        <w:tab/>
      </w:r>
      <w:r w:rsidR="001043F2" w:rsidRPr="002E383A">
        <w:rPr>
          <w:rFonts w:ascii="Arial" w:hAnsi="Arial" w:cs="Arial"/>
          <w:color w:val="000000"/>
        </w:rPr>
        <w:tab/>
      </w:r>
      <w:r w:rsidR="001043F2" w:rsidRPr="002E383A">
        <w:rPr>
          <w:rFonts w:ascii="Arial" w:hAnsi="Arial" w:cs="Arial"/>
          <w:color w:val="000000"/>
        </w:rPr>
        <w:tab/>
      </w:r>
      <w:r w:rsidR="001043F2" w:rsidRPr="002E383A">
        <w:rPr>
          <w:rFonts w:ascii="Arial" w:hAnsi="Arial" w:cs="Arial"/>
          <w:color w:val="000000"/>
        </w:rPr>
        <w:tab/>
      </w:r>
      <w:r w:rsidR="001043F2" w:rsidRPr="002E383A">
        <w:rPr>
          <w:rFonts w:ascii="Arial" w:hAnsi="Arial" w:cs="Arial"/>
          <w:color w:val="000000"/>
        </w:rPr>
        <w:tab/>
      </w:r>
      <w:r w:rsidR="001043F2" w:rsidRPr="002E383A">
        <w:rPr>
          <w:rFonts w:ascii="Arial" w:hAnsi="Arial" w:cs="Arial"/>
          <w:color w:val="000000"/>
        </w:rPr>
        <w:tab/>
      </w:r>
      <w:r w:rsidR="001043F2" w:rsidRPr="002E383A">
        <w:rPr>
          <w:rFonts w:ascii="Arial" w:hAnsi="Arial" w:cs="Arial"/>
          <w:color w:val="000000"/>
        </w:rPr>
        <w:tab/>
      </w:r>
      <w:r w:rsidR="001043F2" w:rsidRPr="002E383A">
        <w:rPr>
          <w:rFonts w:ascii="Arial" w:hAnsi="Arial" w:cs="Arial"/>
          <w:color w:val="000000"/>
        </w:rPr>
        <w:tab/>
      </w:r>
      <w:r w:rsidR="001043F2" w:rsidRPr="002E383A">
        <w:rPr>
          <w:rFonts w:ascii="Arial" w:hAnsi="Arial" w:cs="Arial"/>
          <w:b/>
          <w:iCs/>
          <w:color w:val="000000"/>
          <w:lang w:eastAsia="pl-PL"/>
        </w:rPr>
        <w:t>SWW</w:t>
      </w:r>
    </w:p>
    <w:p w14:paraId="56D9E2F3" w14:textId="77777777" w:rsidR="001043F2" w:rsidRPr="002E383A" w:rsidRDefault="001043F2" w:rsidP="004F1D6D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autoSpaceDE w:val="0"/>
        <w:spacing w:line="360" w:lineRule="auto"/>
        <w:ind w:left="851" w:hanging="284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</w:rPr>
        <w:t xml:space="preserve">Pion Obsługi Podatnika </w:t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  <w:t>SZNO</w:t>
      </w:r>
    </w:p>
    <w:p w14:paraId="7FE45905" w14:textId="77777777" w:rsidR="001043F2" w:rsidRPr="002E383A" w:rsidRDefault="00A416B9" w:rsidP="00A416B9">
      <w:pPr>
        <w:tabs>
          <w:tab w:val="left" w:pos="851"/>
        </w:tabs>
        <w:spacing w:after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1043F2" w:rsidRPr="002E383A">
        <w:rPr>
          <w:rFonts w:ascii="Arial" w:hAnsi="Arial" w:cs="Arial"/>
          <w:color w:val="000000"/>
          <w:sz w:val="24"/>
          <w:szCs w:val="24"/>
        </w:rPr>
        <w:t xml:space="preserve">Dział Obsługi Bezpośredniej </w:t>
      </w:r>
      <w:r w:rsidR="001043F2" w:rsidRPr="002E383A">
        <w:rPr>
          <w:rFonts w:ascii="Arial" w:hAnsi="Arial" w:cs="Arial"/>
          <w:color w:val="000000"/>
          <w:sz w:val="24"/>
          <w:szCs w:val="24"/>
        </w:rPr>
        <w:tab/>
      </w:r>
      <w:r w:rsidR="001043F2" w:rsidRPr="002E383A">
        <w:rPr>
          <w:rFonts w:ascii="Arial" w:hAnsi="Arial" w:cs="Arial"/>
          <w:color w:val="000000"/>
          <w:sz w:val="24"/>
          <w:szCs w:val="24"/>
        </w:rPr>
        <w:tab/>
      </w:r>
      <w:r w:rsidR="001043F2" w:rsidRPr="002E383A">
        <w:rPr>
          <w:rFonts w:ascii="Arial" w:hAnsi="Arial" w:cs="Arial"/>
          <w:color w:val="000000"/>
          <w:sz w:val="24"/>
          <w:szCs w:val="24"/>
        </w:rPr>
        <w:tab/>
      </w:r>
      <w:r w:rsidR="001043F2" w:rsidRPr="002E383A">
        <w:rPr>
          <w:rFonts w:ascii="Arial" w:hAnsi="Arial" w:cs="Arial"/>
          <w:color w:val="000000"/>
          <w:sz w:val="24"/>
          <w:szCs w:val="24"/>
        </w:rPr>
        <w:tab/>
      </w:r>
      <w:r w:rsidR="001043F2" w:rsidRPr="002E383A">
        <w:rPr>
          <w:rFonts w:ascii="Arial" w:hAnsi="Arial" w:cs="Arial"/>
          <w:color w:val="000000"/>
          <w:sz w:val="24"/>
          <w:szCs w:val="24"/>
        </w:rPr>
        <w:tab/>
      </w:r>
      <w:r w:rsidR="001043F2" w:rsidRPr="002E383A">
        <w:rPr>
          <w:rFonts w:ascii="Arial" w:hAnsi="Arial" w:cs="Arial"/>
          <w:color w:val="000000"/>
          <w:sz w:val="24"/>
          <w:szCs w:val="24"/>
        </w:rPr>
        <w:tab/>
      </w:r>
      <w:r w:rsidR="001043F2" w:rsidRPr="002E383A">
        <w:rPr>
          <w:rFonts w:ascii="Arial" w:hAnsi="Arial" w:cs="Arial"/>
          <w:color w:val="000000"/>
          <w:sz w:val="24"/>
          <w:szCs w:val="24"/>
        </w:rPr>
        <w:tab/>
      </w:r>
      <w:r w:rsidR="001043F2" w:rsidRPr="002E383A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SOB</w:t>
      </w:r>
    </w:p>
    <w:p w14:paraId="7637FF5D" w14:textId="77777777" w:rsidR="001043F2" w:rsidRPr="002E383A" w:rsidRDefault="001043F2" w:rsidP="004F1D6D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autoSpaceDE w:val="0"/>
        <w:spacing w:line="360" w:lineRule="auto"/>
        <w:ind w:left="851" w:hanging="284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</w:rPr>
        <w:t>Pion Orzecznictwa</w:t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  <w:t>SZNP</w:t>
      </w:r>
    </w:p>
    <w:p w14:paraId="5D4C7803" w14:textId="77777777" w:rsidR="001043F2" w:rsidRPr="00F0001C" w:rsidRDefault="00E93A1F" w:rsidP="001D293C">
      <w:pPr>
        <w:spacing w:after="0" w:line="360" w:lineRule="auto"/>
        <w:ind w:left="567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</w:t>
      </w:r>
      <w:r w:rsidR="001043F2" w:rsidRPr="00F0001C">
        <w:rPr>
          <w:rFonts w:ascii="Arial" w:hAnsi="Arial" w:cs="Arial"/>
          <w:sz w:val="24"/>
          <w:szCs w:val="24"/>
        </w:rPr>
        <w:t xml:space="preserve"> Podatków </w:t>
      </w:r>
      <w:r w:rsidR="001043F2" w:rsidRPr="00F0001C">
        <w:rPr>
          <w:rFonts w:ascii="Arial" w:hAnsi="Arial" w:cs="Arial"/>
          <w:color w:val="000000"/>
          <w:sz w:val="24"/>
          <w:szCs w:val="24"/>
        </w:rPr>
        <w:t xml:space="preserve">Dochodowych, Podatku od Towarów i Usług </w:t>
      </w:r>
    </w:p>
    <w:p w14:paraId="59A4F437" w14:textId="6CC71FFF" w:rsidR="001043F2" w:rsidRPr="00F0001C" w:rsidRDefault="001043F2" w:rsidP="001D293C">
      <w:pPr>
        <w:spacing w:after="0" w:line="360" w:lineRule="auto"/>
        <w:ind w:left="131" w:firstLine="720"/>
        <w:jc w:val="both"/>
        <w:rPr>
          <w:rFonts w:ascii="Arial" w:hAnsi="Arial" w:cs="Arial"/>
          <w:sz w:val="24"/>
          <w:szCs w:val="24"/>
        </w:rPr>
      </w:pPr>
      <w:r w:rsidRPr="00F0001C">
        <w:rPr>
          <w:rFonts w:ascii="Arial" w:hAnsi="Arial" w:cs="Arial"/>
          <w:color w:val="000000"/>
          <w:sz w:val="24"/>
          <w:szCs w:val="24"/>
        </w:rPr>
        <w:lastRenderedPageBreak/>
        <w:t xml:space="preserve">oraz Podatków </w:t>
      </w:r>
      <w:r w:rsidRPr="00F0001C">
        <w:rPr>
          <w:rFonts w:ascii="Arial" w:hAnsi="Arial" w:cs="Arial"/>
          <w:sz w:val="24"/>
          <w:szCs w:val="24"/>
        </w:rPr>
        <w:t>Majątkowych i Sektorowych</w:t>
      </w:r>
      <w:r w:rsidRPr="00F0001C">
        <w:rPr>
          <w:rFonts w:ascii="Arial" w:hAnsi="Arial" w:cs="Arial"/>
          <w:sz w:val="24"/>
          <w:szCs w:val="24"/>
        </w:rPr>
        <w:tab/>
      </w:r>
      <w:r w:rsidRPr="00F0001C">
        <w:rPr>
          <w:rFonts w:ascii="Arial" w:hAnsi="Arial" w:cs="Arial"/>
          <w:sz w:val="24"/>
          <w:szCs w:val="24"/>
        </w:rPr>
        <w:tab/>
      </w:r>
      <w:r w:rsidRPr="00F0001C">
        <w:rPr>
          <w:rFonts w:ascii="Arial" w:hAnsi="Arial" w:cs="Arial"/>
          <w:sz w:val="24"/>
          <w:szCs w:val="24"/>
        </w:rPr>
        <w:tab/>
      </w:r>
      <w:r w:rsidRPr="00F0001C">
        <w:rPr>
          <w:rFonts w:ascii="Arial" w:hAnsi="Arial" w:cs="Arial"/>
          <w:sz w:val="24"/>
          <w:szCs w:val="24"/>
        </w:rPr>
        <w:tab/>
      </w:r>
      <w:r w:rsidRPr="00F0001C">
        <w:rPr>
          <w:rFonts w:ascii="Arial" w:hAnsi="Arial" w:cs="Arial"/>
          <w:sz w:val="24"/>
          <w:szCs w:val="24"/>
        </w:rPr>
        <w:tab/>
      </w:r>
      <w:r w:rsidRPr="00F0001C">
        <w:rPr>
          <w:rFonts w:ascii="Arial" w:hAnsi="Arial" w:cs="Arial"/>
          <w:b/>
          <w:sz w:val="24"/>
          <w:szCs w:val="24"/>
        </w:rPr>
        <w:t>SPM</w:t>
      </w:r>
    </w:p>
    <w:p w14:paraId="2839B5C1" w14:textId="77777777" w:rsidR="001043F2" w:rsidRPr="002E383A" w:rsidRDefault="001043F2" w:rsidP="004F1D6D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autoSpaceDE w:val="0"/>
        <w:spacing w:line="360" w:lineRule="auto"/>
        <w:ind w:left="993" w:hanging="426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</w:rPr>
        <w:t xml:space="preserve">Pion Poboru i Egzekucji </w:t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  <w:t>SZNE</w:t>
      </w:r>
    </w:p>
    <w:p w14:paraId="48FE6370" w14:textId="77777777" w:rsidR="001043F2" w:rsidRPr="002E383A" w:rsidRDefault="001043F2" w:rsidP="004F1D6D">
      <w:pPr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</w:rPr>
        <w:t xml:space="preserve">Dział Spraw Wierzycielskich </w:t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="00A416B9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b/>
          <w:color w:val="000000"/>
          <w:sz w:val="24"/>
          <w:szCs w:val="24"/>
        </w:rPr>
        <w:t>SEW</w:t>
      </w:r>
    </w:p>
    <w:p w14:paraId="62398D9C" w14:textId="77777777" w:rsidR="001043F2" w:rsidRPr="002E383A" w:rsidRDefault="001043F2" w:rsidP="004F1D6D">
      <w:pPr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</w:rPr>
        <w:t xml:space="preserve">Dział Egzekucji Administracyjnej </w:t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b/>
          <w:color w:val="000000"/>
          <w:sz w:val="24"/>
          <w:szCs w:val="24"/>
        </w:rPr>
        <w:t>SEE</w:t>
      </w:r>
    </w:p>
    <w:p w14:paraId="54FA9647" w14:textId="77777777" w:rsidR="001043F2" w:rsidRPr="002E383A" w:rsidRDefault="001043F2" w:rsidP="004F1D6D">
      <w:pPr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</w:rPr>
        <w:t xml:space="preserve">Dział Rachunkowości </w:t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color w:val="000000"/>
          <w:sz w:val="24"/>
          <w:szCs w:val="24"/>
        </w:rPr>
        <w:tab/>
      </w:r>
      <w:r w:rsidR="00A416B9">
        <w:rPr>
          <w:rFonts w:ascii="Arial" w:hAnsi="Arial" w:cs="Arial"/>
          <w:color w:val="000000"/>
          <w:sz w:val="24"/>
          <w:szCs w:val="24"/>
        </w:rPr>
        <w:tab/>
      </w:r>
      <w:r w:rsidRPr="002E383A">
        <w:rPr>
          <w:rFonts w:ascii="Arial" w:hAnsi="Arial" w:cs="Arial"/>
          <w:b/>
          <w:color w:val="000000"/>
          <w:sz w:val="24"/>
          <w:szCs w:val="24"/>
        </w:rPr>
        <w:t>SER</w:t>
      </w:r>
    </w:p>
    <w:p w14:paraId="2C63FE42" w14:textId="4ADB3147" w:rsidR="001043F2" w:rsidRPr="002E383A" w:rsidRDefault="001043F2" w:rsidP="004F1D6D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autoSpaceDE w:val="0"/>
        <w:spacing w:line="360" w:lineRule="auto"/>
        <w:ind w:left="851" w:hanging="284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</w:rPr>
        <w:t xml:space="preserve">Pion Kontroli </w:t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="00652FEF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Pr="002E383A">
        <w:rPr>
          <w:rFonts w:ascii="Arial" w:hAnsi="Arial" w:cs="Arial"/>
          <w:b/>
          <w:color w:val="000000"/>
        </w:rPr>
        <w:tab/>
      </w:r>
      <w:r w:rsidR="00652FEF">
        <w:rPr>
          <w:rFonts w:ascii="Arial" w:hAnsi="Arial" w:cs="Arial"/>
          <w:b/>
          <w:color w:val="000000"/>
        </w:rPr>
        <w:t>SZNK</w:t>
      </w:r>
    </w:p>
    <w:p w14:paraId="75705DF1" w14:textId="1C9F3DAB" w:rsidR="00E03090" w:rsidRPr="00E03090" w:rsidRDefault="00436D43" w:rsidP="004F1D6D">
      <w:pPr>
        <w:pStyle w:val="Akapitzlist"/>
        <w:numPr>
          <w:ilvl w:val="0"/>
          <w:numId w:val="61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430CE8">
        <w:rPr>
          <w:rFonts w:ascii="Arial" w:hAnsi="Arial" w:cs="Arial"/>
        </w:rPr>
        <w:t xml:space="preserve">Referat </w:t>
      </w:r>
      <w:r w:rsidR="00E03090" w:rsidRPr="00430CE8">
        <w:rPr>
          <w:rFonts w:ascii="Arial" w:hAnsi="Arial" w:cs="Arial"/>
        </w:rPr>
        <w:t>Identyfikacji i Rejestracji Podatkowej</w:t>
      </w:r>
      <w:r w:rsidR="00E03090" w:rsidRPr="00430CE8">
        <w:rPr>
          <w:rFonts w:ascii="Arial" w:hAnsi="Arial" w:cs="Arial"/>
          <w:b/>
        </w:rPr>
        <w:tab/>
      </w:r>
      <w:r w:rsidR="00E03090" w:rsidRPr="00430CE8">
        <w:rPr>
          <w:rFonts w:ascii="Arial" w:hAnsi="Arial" w:cs="Arial"/>
          <w:b/>
        </w:rPr>
        <w:tab/>
      </w:r>
      <w:r w:rsidR="00E03090" w:rsidRPr="00E03090">
        <w:rPr>
          <w:rFonts w:ascii="Arial" w:hAnsi="Arial" w:cs="Arial"/>
          <w:b/>
        </w:rPr>
        <w:tab/>
      </w:r>
      <w:r w:rsidR="00E03090" w:rsidRPr="00E03090">
        <w:rPr>
          <w:rFonts w:ascii="Arial" w:hAnsi="Arial" w:cs="Arial"/>
          <w:b/>
        </w:rPr>
        <w:tab/>
        <w:t>SKI</w:t>
      </w:r>
      <w:r w:rsidR="00E03090">
        <w:rPr>
          <w:rFonts w:ascii="Arial" w:hAnsi="Arial" w:cs="Arial"/>
          <w:color w:val="000000"/>
        </w:rPr>
        <w:t xml:space="preserve"> </w:t>
      </w:r>
    </w:p>
    <w:p w14:paraId="72D0E793" w14:textId="77777777" w:rsidR="00E03090" w:rsidRPr="00E03090" w:rsidRDefault="00E03090" w:rsidP="004F1D6D">
      <w:pPr>
        <w:pStyle w:val="Akapitzlist"/>
        <w:numPr>
          <w:ilvl w:val="0"/>
          <w:numId w:val="61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</w:t>
      </w:r>
      <w:r w:rsidRPr="00E03090">
        <w:rPr>
          <w:rFonts w:ascii="Arial" w:hAnsi="Arial" w:cs="Arial"/>
          <w:color w:val="000000"/>
        </w:rPr>
        <w:t xml:space="preserve">ierwszy Dział  Czynności Analitycznych i Sprawdzających </w:t>
      </w:r>
      <w:r w:rsidRPr="00E03090">
        <w:rPr>
          <w:rFonts w:ascii="Arial" w:hAnsi="Arial" w:cs="Arial"/>
          <w:color w:val="000000"/>
        </w:rPr>
        <w:tab/>
      </w:r>
      <w:r w:rsidRPr="00E03090">
        <w:rPr>
          <w:rFonts w:ascii="Arial" w:hAnsi="Arial" w:cs="Arial"/>
          <w:color w:val="000000"/>
        </w:rPr>
        <w:tab/>
      </w:r>
      <w:r w:rsidRPr="00E03090">
        <w:rPr>
          <w:rFonts w:ascii="Arial" w:hAnsi="Arial" w:cs="Arial"/>
          <w:b/>
          <w:color w:val="000000"/>
        </w:rPr>
        <w:t>SKA-1</w:t>
      </w:r>
    </w:p>
    <w:p w14:paraId="5350EA83" w14:textId="77777777" w:rsidR="00E03090" w:rsidRPr="00E03090" w:rsidRDefault="00E03090" w:rsidP="004F1D6D">
      <w:pPr>
        <w:pStyle w:val="Akapitzlist"/>
        <w:numPr>
          <w:ilvl w:val="0"/>
          <w:numId w:val="61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E03090">
        <w:rPr>
          <w:rFonts w:ascii="Arial" w:hAnsi="Arial" w:cs="Arial"/>
          <w:color w:val="000000"/>
        </w:rPr>
        <w:t xml:space="preserve">Drugi Dział Czynności Analitycznych i Sprawdzających </w:t>
      </w:r>
      <w:r w:rsidRPr="00E03090">
        <w:rPr>
          <w:rFonts w:ascii="Arial" w:hAnsi="Arial" w:cs="Arial"/>
          <w:color w:val="000000"/>
        </w:rPr>
        <w:tab/>
      </w:r>
      <w:r w:rsidRPr="00E03090">
        <w:rPr>
          <w:rFonts w:ascii="Arial" w:hAnsi="Arial" w:cs="Arial"/>
          <w:color w:val="000000"/>
        </w:rPr>
        <w:tab/>
      </w:r>
      <w:r w:rsidRPr="00E03090">
        <w:rPr>
          <w:rFonts w:ascii="Arial" w:hAnsi="Arial" w:cs="Arial"/>
          <w:color w:val="000000"/>
        </w:rPr>
        <w:tab/>
      </w:r>
      <w:r w:rsidRPr="00E03090">
        <w:rPr>
          <w:rFonts w:ascii="Arial" w:hAnsi="Arial" w:cs="Arial"/>
          <w:b/>
          <w:color w:val="000000"/>
        </w:rPr>
        <w:t>SKA-2</w:t>
      </w:r>
    </w:p>
    <w:p w14:paraId="62418405" w14:textId="586865EB" w:rsidR="00414808" w:rsidRPr="00652FEF" w:rsidRDefault="00414808" w:rsidP="004F1D6D">
      <w:pPr>
        <w:pStyle w:val="Akapitzlist"/>
        <w:numPr>
          <w:ilvl w:val="0"/>
          <w:numId w:val="61"/>
        </w:num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E03090">
        <w:rPr>
          <w:rFonts w:ascii="Arial" w:hAnsi="Arial" w:cs="Arial"/>
          <w:color w:val="000000"/>
        </w:rPr>
        <w:t xml:space="preserve">Trzeci Dział Czynności Analitycznych i Sprawdzających </w:t>
      </w:r>
      <w:r w:rsidRPr="00E03090">
        <w:rPr>
          <w:rFonts w:ascii="Arial" w:hAnsi="Arial" w:cs="Arial"/>
          <w:color w:val="000000"/>
        </w:rPr>
        <w:tab/>
      </w:r>
      <w:r w:rsidRPr="00E03090">
        <w:rPr>
          <w:rFonts w:ascii="Arial" w:hAnsi="Arial" w:cs="Arial"/>
          <w:color w:val="000000"/>
        </w:rPr>
        <w:tab/>
      </w:r>
      <w:r w:rsidRPr="00E03090">
        <w:rPr>
          <w:rFonts w:ascii="Arial" w:hAnsi="Arial" w:cs="Arial"/>
          <w:color w:val="000000"/>
        </w:rPr>
        <w:tab/>
      </w:r>
      <w:r w:rsidRPr="00E03090">
        <w:rPr>
          <w:rFonts w:ascii="Arial" w:hAnsi="Arial" w:cs="Arial"/>
          <w:b/>
          <w:color w:val="000000"/>
        </w:rPr>
        <w:t>SKA-3</w:t>
      </w:r>
    </w:p>
    <w:p w14:paraId="0042D96B" w14:textId="77777777" w:rsidR="00652FEF" w:rsidRPr="00652FEF" w:rsidRDefault="00652FEF" w:rsidP="004F1D6D">
      <w:pPr>
        <w:pStyle w:val="Akapitzlist"/>
        <w:numPr>
          <w:ilvl w:val="0"/>
          <w:numId w:val="61"/>
        </w:numPr>
        <w:spacing w:line="360" w:lineRule="auto"/>
        <w:ind w:left="1134" w:hanging="283"/>
        <w:jc w:val="both"/>
        <w:rPr>
          <w:rFonts w:ascii="Arial" w:hAnsi="Arial" w:cs="Arial"/>
        </w:rPr>
      </w:pPr>
      <w:r w:rsidRPr="00652FEF">
        <w:rPr>
          <w:rFonts w:ascii="Arial" w:hAnsi="Arial" w:cs="Arial"/>
          <w:color w:val="000000"/>
        </w:rPr>
        <w:t xml:space="preserve">Dział </w:t>
      </w:r>
      <w:r w:rsidRPr="00652FEF">
        <w:rPr>
          <w:rFonts w:ascii="Arial" w:hAnsi="Arial" w:cs="Arial"/>
        </w:rPr>
        <w:t>P</w:t>
      </w:r>
      <w:r w:rsidRPr="00652FEF">
        <w:rPr>
          <w:rFonts w:ascii="Arial" w:hAnsi="Arial" w:cs="Arial"/>
          <w:color w:val="000000"/>
        </w:rPr>
        <w:t xml:space="preserve">odatków Dochodowych, Podatku od Towarów i Usług oraz Kontroli </w:t>
      </w:r>
    </w:p>
    <w:p w14:paraId="381ADA1D" w14:textId="4915F4FF" w:rsidR="00652FEF" w:rsidRPr="00652FEF" w:rsidRDefault="00652FEF" w:rsidP="003D0E58">
      <w:pPr>
        <w:pStyle w:val="Akapitzlist"/>
        <w:spacing w:line="360" w:lineRule="auto"/>
        <w:ind w:left="1134"/>
        <w:jc w:val="both"/>
        <w:rPr>
          <w:rFonts w:ascii="Arial" w:hAnsi="Arial" w:cs="Arial"/>
        </w:rPr>
      </w:pPr>
      <w:r w:rsidRPr="00652FEF">
        <w:rPr>
          <w:rFonts w:ascii="Arial" w:hAnsi="Arial" w:cs="Arial"/>
          <w:color w:val="000000"/>
        </w:rPr>
        <w:t xml:space="preserve">Podatkowej </w:t>
      </w:r>
      <w:r w:rsidRPr="00652FEF">
        <w:rPr>
          <w:rFonts w:ascii="Arial" w:hAnsi="Arial" w:cs="Arial"/>
          <w:color w:val="000000"/>
        </w:rPr>
        <w:tab/>
      </w:r>
      <w:r w:rsidRPr="00652FEF">
        <w:rPr>
          <w:rFonts w:ascii="Arial" w:hAnsi="Arial" w:cs="Arial"/>
          <w:color w:val="000000"/>
        </w:rPr>
        <w:tab/>
      </w:r>
      <w:r w:rsidRPr="00652FEF">
        <w:rPr>
          <w:rFonts w:ascii="Arial" w:hAnsi="Arial" w:cs="Arial"/>
          <w:color w:val="000000"/>
        </w:rPr>
        <w:tab/>
      </w:r>
      <w:r w:rsidRPr="00652FEF">
        <w:rPr>
          <w:rFonts w:ascii="Arial" w:hAnsi="Arial" w:cs="Arial"/>
          <w:color w:val="000000"/>
        </w:rPr>
        <w:tab/>
      </w:r>
      <w:r w:rsidRPr="00652FEF">
        <w:rPr>
          <w:rFonts w:ascii="Arial" w:hAnsi="Arial" w:cs="Arial"/>
          <w:color w:val="000000"/>
        </w:rPr>
        <w:tab/>
      </w:r>
      <w:r w:rsidRPr="00652FEF">
        <w:rPr>
          <w:rFonts w:ascii="Arial" w:hAnsi="Arial" w:cs="Arial"/>
          <w:color w:val="000000"/>
        </w:rPr>
        <w:tab/>
      </w:r>
      <w:r w:rsidRPr="00652FEF">
        <w:rPr>
          <w:rFonts w:ascii="Arial" w:hAnsi="Arial" w:cs="Arial"/>
          <w:color w:val="000000"/>
        </w:rPr>
        <w:tab/>
      </w:r>
      <w:r w:rsidRPr="00652FEF">
        <w:rPr>
          <w:rFonts w:ascii="Arial" w:hAnsi="Arial" w:cs="Arial"/>
          <w:color w:val="000000"/>
        </w:rPr>
        <w:tab/>
      </w:r>
      <w:r w:rsidRPr="00652FEF">
        <w:rPr>
          <w:rFonts w:ascii="Arial" w:hAnsi="Arial" w:cs="Arial"/>
          <w:color w:val="000000"/>
        </w:rPr>
        <w:tab/>
      </w:r>
      <w:r w:rsidRPr="00652FEF">
        <w:rPr>
          <w:rFonts w:ascii="Arial" w:hAnsi="Arial" w:cs="Arial"/>
          <w:b/>
          <w:color w:val="000000"/>
        </w:rPr>
        <w:t>S</w:t>
      </w:r>
      <w:r w:rsidR="00B206C3">
        <w:rPr>
          <w:rFonts w:ascii="Arial" w:hAnsi="Arial" w:cs="Arial"/>
          <w:b/>
          <w:color w:val="000000"/>
        </w:rPr>
        <w:t>K</w:t>
      </w:r>
      <w:r w:rsidRPr="00652FEF">
        <w:rPr>
          <w:rFonts w:ascii="Arial" w:hAnsi="Arial" w:cs="Arial"/>
          <w:b/>
          <w:color w:val="000000"/>
        </w:rPr>
        <w:t>V</w:t>
      </w:r>
    </w:p>
    <w:p w14:paraId="0672AB42" w14:textId="3D994AA9" w:rsidR="001043F2" w:rsidRPr="00FC72AC" w:rsidRDefault="001043F2">
      <w:pPr>
        <w:pStyle w:val="Akapitzlist"/>
        <w:widowControl w:val="0"/>
        <w:numPr>
          <w:ilvl w:val="0"/>
          <w:numId w:val="3"/>
        </w:numPr>
        <w:tabs>
          <w:tab w:val="left" w:pos="851"/>
        </w:tabs>
        <w:autoSpaceDE w:val="0"/>
        <w:spacing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iCs/>
          <w:color w:val="000000"/>
          <w:lang w:eastAsia="pl-PL"/>
        </w:rPr>
        <w:t>Schemat organizacyjny Urzędu Skarbowego stanowi załącznik do Regulaminu</w:t>
      </w:r>
      <w:r w:rsidRPr="002E383A">
        <w:rPr>
          <w:rFonts w:ascii="Arial" w:hAnsi="Arial" w:cs="Arial"/>
          <w:color w:val="000000"/>
        </w:rPr>
        <w:t>.</w:t>
      </w:r>
    </w:p>
    <w:p w14:paraId="7DDF3D05" w14:textId="405FB077" w:rsidR="00FC72AC" w:rsidRDefault="00FC72AC" w:rsidP="00C414BF">
      <w:pPr>
        <w:widowControl w:val="0"/>
        <w:tabs>
          <w:tab w:val="left" w:pos="851"/>
        </w:tabs>
        <w:autoSpaceDE w:val="0"/>
        <w:spacing w:after="0" w:line="360" w:lineRule="auto"/>
        <w:jc w:val="both"/>
        <w:rPr>
          <w:rFonts w:ascii="Arial" w:hAnsi="Arial" w:cs="Arial"/>
        </w:rPr>
      </w:pPr>
    </w:p>
    <w:p w14:paraId="32018E10" w14:textId="77777777" w:rsidR="006E01DF" w:rsidRDefault="006E01DF" w:rsidP="00C414BF">
      <w:pPr>
        <w:widowControl w:val="0"/>
        <w:tabs>
          <w:tab w:val="left" w:pos="851"/>
        </w:tabs>
        <w:autoSpaceDE w:val="0"/>
        <w:spacing w:after="0" w:line="360" w:lineRule="auto"/>
        <w:jc w:val="both"/>
        <w:rPr>
          <w:rFonts w:ascii="Arial" w:hAnsi="Arial" w:cs="Arial"/>
        </w:rPr>
      </w:pPr>
    </w:p>
    <w:p w14:paraId="7820A49E" w14:textId="77777777" w:rsidR="001043F2" w:rsidRPr="007F225F" w:rsidRDefault="001043F2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F225F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Rozdział 4</w:t>
      </w:r>
    </w:p>
    <w:p w14:paraId="17583098" w14:textId="77777777" w:rsidR="001043F2" w:rsidRPr="007F225F" w:rsidRDefault="001043F2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sz w:val="28"/>
          <w:szCs w:val="28"/>
        </w:rPr>
      </w:pPr>
      <w:r w:rsidRPr="007F225F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Zadania komórek organizacyjnych </w:t>
      </w:r>
    </w:p>
    <w:p w14:paraId="2D4CFFFA" w14:textId="77777777" w:rsidR="001043F2" w:rsidRPr="008033C7" w:rsidRDefault="001043F2" w:rsidP="008033C7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7E04DB9B" w14:textId="77777777" w:rsidR="001043F2" w:rsidRPr="002E383A" w:rsidRDefault="001043F2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8</w:t>
      </w:r>
      <w:r w:rsidR="00071F5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1B69B595" w14:textId="77777777" w:rsidR="001043F2" w:rsidRPr="008033C7" w:rsidRDefault="001043F2" w:rsidP="008033C7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4167DABD" w14:textId="77777777" w:rsidR="001043F2" w:rsidRPr="00460A33" w:rsidRDefault="001043F2" w:rsidP="004F1D6D">
      <w:pPr>
        <w:numPr>
          <w:ilvl w:val="0"/>
          <w:numId w:val="13"/>
        </w:numPr>
        <w:spacing w:after="0" w:line="360" w:lineRule="auto"/>
        <w:ind w:left="369" w:hanging="369"/>
        <w:jc w:val="both"/>
        <w:rPr>
          <w:rFonts w:ascii="Arial" w:hAnsi="Arial" w:cs="Arial"/>
          <w:b/>
          <w:bCs/>
        </w:rPr>
      </w:pPr>
      <w:r w:rsidRPr="00460A33">
        <w:rPr>
          <w:rFonts w:ascii="Arial" w:hAnsi="Arial" w:cs="Arial"/>
          <w:b/>
          <w:bCs/>
          <w:sz w:val="24"/>
          <w:szCs w:val="24"/>
        </w:rPr>
        <w:t>Do zakresu zadań wszystkich komórek organizacyjnych należy w szczególności:</w:t>
      </w:r>
    </w:p>
    <w:p w14:paraId="483F54AF" w14:textId="432FC746" w:rsidR="001043F2" w:rsidRDefault="001043F2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</w:rPr>
        <w:t>wykonywanie zadań w sposób zgodny z</w:t>
      </w:r>
      <w:r w:rsidR="001F017D">
        <w:rPr>
          <w:rFonts w:ascii="Arial" w:hAnsi="Arial" w:cs="Arial"/>
        </w:rPr>
        <w:t xml:space="preserve"> prawem, efektywny, oszczędny i </w:t>
      </w:r>
      <w:r w:rsidRPr="002E383A">
        <w:rPr>
          <w:rFonts w:ascii="Arial" w:hAnsi="Arial" w:cs="Arial"/>
        </w:rPr>
        <w:t xml:space="preserve">terminowy; </w:t>
      </w:r>
    </w:p>
    <w:p w14:paraId="4750540F" w14:textId="77777777" w:rsidR="00A24DE6" w:rsidRDefault="001043F2" w:rsidP="00A24DE6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</w:rPr>
        <w:t xml:space="preserve">współpraca przy realizacji zadań z komórkami organizacyjnymi </w:t>
      </w:r>
      <w:r w:rsidR="00E0493B">
        <w:rPr>
          <w:rFonts w:ascii="Arial" w:hAnsi="Arial" w:cs="Arial"/>
        </w:rPr>
        <w:t>urzędu,</w:t>
      </w:r>
      <w:r w:rsidRPr="005A6C0C">
        <w:rPr>
          <w:rFonts w:ascii="Arial" w:hAnsi="Arial" w:cs="Arial"/>
        </w:rPr>
        <w:t> jednostkami organizacyjnymi KAS</w:t>
      </w:r>
      <w:r w:rsidR="00E0493B">
        <w:rPr>
          <w:rFonts w:ascii="Arial" w:hAnsi="Arial" w:cs="Arial"/>
        </w:rPr>
        <w:t xml:space="preserve"> </w:t>
      </w:r>
      <w:r w:rsidR="00E0493B" w:rsidRPr="006E01DF">
        <w:rPr>
          <w:rFonts w:ascii="Arial" w:hAnsi="Arial" w:cs="Arial"/>
          <w:lang w:eastAsia="pl-PL"/>
        </w:rPr>
        <w:t>i innymi organami</w:t>
      </w:r>
      <w:r w:rsidRPr="00F92390">
        <w:rPr>
          <w:rFonts w:ascii="Arial" w:hAnsi="Arial" w:cs="Arial"/>
        </w:rPr>
        <w:t>;</w:t>
      </w:r>
    </w:p>
    <w:p w14:paraId="733440B6" w14:textId="65D43ADE" w:rsidR="002D2F29" w:rsidRPr="00A24DE6" w:rsidRDefault="002D2F29" w:rsidP="00A24DE6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A24DE6">
        <w:rPr>
          <w:rFonts w:ascii="Arial" w:hAnsi="Arial" w:cs="Arial"/>
        </w:rPr>
        <w:t xml:space="preserve">współdziałanie z komórką organizacyjną urzędu obsługującego ministra właściwego ds. finansów publicznych właściwą w sprawach zarządzania programami </w:t>
      </w:r>
      <w:r w:rsidRPr="00A24DE6">
        <w:rPr>
          <w:rFonts w:ascii="Arial" w:hAnsi="Arial" w:cs="Arial"/>
        </w:rPr>
        <w:br/>
        <w:t xml:space="preserve">i projektami w zakresie zarządzania portfelem programów i projektów realizowanych </w:t>
      </w:r>
      <w:r w:rsidRPr="00A24DE6">
        <w:rPr>
          <w:rFonts w:ascii="Arial" w:hAnsi="Arial" w:cs="Arial"/>
        </w:rPr>
        <w:br/>
        <w:t xml:space="preserve">w urzędzie obsługującym Ministra właściwego ds. finansów publicznych lub </w:t>
      </w:r>
      <w:r w:rsidRPr="00A24DE6">
        <w:rPr>
          <w:rFonts w:ascii="Arial" w:hAnsi="Arial" w:cs="Arial"/>
        </w:rPr>
        <w:br/>
        <w:t>w jednostkach organizacyjnych podle</w:t>
      </w:r>
      <w:r w:rsidR="00AE6DAE" w:rsidRPr="00A24DE6">
        <w:rPr>
          <w:rFonts w:ascii="Arial" w:hAnsi="Arial" w:cs="Arial"/>
        </w:rPr>
        <w:t>głych Ministrowi właściwemu ds.</w:t>
      </w:r>
      <w:r w:rsidRPr="00A24DE6">
        <w:rPr>
          <w:rFonts w:ascii="Arial" w:hAnsi="Arial" w:cs="Arial"/>
        </w:rPr>
        <w:t xml:space="preserve"> finansów publicznych lub przez niego nadzorowanych;</w:t>
      </w:r>
    </w:p>
    <w:p w14:paraId="7E70D599" w14:textId="77777777" w:rsidR="00EC56E8" w:rsidRDefault="001043F2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</w:rPr>
        <w:t>przestrzeganie i promowanie zasad etycznego postępowania i podejmowanie działań antykorupcyjnych;</w:t>
      </w:r>
    </w:p>
    <w:p w14:paraId="781B14B4" w14:textId="4F800C9D" w:rsidR="008033C7" w:rsidRPr="00EC56E8" w:rsidRDefault="001043F2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EC56E8">
        <w:rPr>
          <w:rFonts w:ascii="Arial" w:hAnsi="Arial" w:cs="Arial"/>
        </w:rPr>
        <w:t xml:space="preserve">realizacja zadań z zakresu zarządzania kryzysowego, zarządzania ciągłością </w:t>
      </w:r>
      <w:r w:rsidRPr="00EC56E8">
        <w:rPr>
          <w:rFonts w:ascii="Arial" w:hAnsi="Arial" w:cs="Arial"/>
        </w:rPr>
        <w:lastRenderedPageBreak/>
        <w:t>działania, obronności i bezpieczeństwa państwa</w:t>
      </w:r>
      <w:r w:rsidR="00C736E7" w:rsidRPr="00EC56E8">
        <w:rPr>
          <w:rFonts w:ascii="Arial" w:hAnsi="Arial" w:cs="Arial"/>
        </w:rPr>
        <w:t xml:space="preserve"> </w:t>
      </w:r>
      <w:r w:rsidR="00C736E7" w:rsidRPr="00F92390">
        <w:rPr>
          <w:rFonts w:ascii="Arial" w:hAnsi="Arial" w:cs="Arial"/>
        </w:rPr>
        <w:t>oraz cyberbezpieczeństwa</w:t>
      </w:r>
      <w:r w:rsidRPr="00F92390">
        <w:rPr>
          <w:rFonts w:ascii="Arial" w:hAnsi="Arial" w:cs="Arial"/>
        </w:rPr>
        <w:t>;</w:t>
      </w:r>
    </w:p>
    <w:p w14:paraId="41F63846" w14:textId="6FA4C1F6" w:rsidR="008033C7" w:rsidRDefault="001043F2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</w:rPr>
        <w:t>przestrzeganie zasad bezpiecznego przetwarzania informacji;</w:t>
      </w:r>
    </w:p>
    <w:p w14:paraId="1DD9AB13" w14:textId="132F813F" w:rsidR="008033C7" w:rsidRDefault="001043F2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</w:rPr>
        <w:t>sporządzanie informacji, analiz i sprawozdań w zakresie realizowanych zadań;</w:t>
      </w:r>
    </w:p>
    <w:p w14:paraId="4284C2FB" w14:textId="52734B0A" w:rsidR="008033C7" w:rsidRDefault="001043F2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</w:rPr>
        <w:t xml:space="preserve">przygotowywanie i opracowywanie materiałów źródłowych niezbędnych do udzielenia informacji publicznej; </w:t>
      </w:r>
    </w:p>
    <w:p w14:paraId="056E868B" w14:textId="77777777" w:rsidR="00F56430" w:rsidRDefault="001043F2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</w:rPr>
        <w:t>prowadzenie wymaganych ewidencji i rejestrów;</w:t>
      </w:r>
    </w:p>
    <w:p w14:paraId="75890497" w14:textId="1E1ACE71" w:rsidR="008033C7" w:rsidRPr="00F56430" w:rsidRDefault="001043F2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56430">
        <w:rPr>
          <w:rFonts w:ascii="Arial" w:hAnsi="Arial" w:cs="Arial"/>
        </w:rPr>
        <w:t>ewidencjonowanie dokumentów źródłowych w systemach informatycznych;</w:t>
      </w:r>
    </w:p>
    <w:p w14:paraId="3B442BD2" w14:textId="19E34EC3" w:rsidR="00F56430" w:rsidRPr="00BA4A6C" w:rsidRDefault="00134531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5A6C0C">
        <w:rPr>
          <w:rFonts w:ascii="Arial" w:hAnsi="Arial" w:cs="Arial"/>
        </w:rPr>
        <w:t>sporządzanie wniosków do właściwego naczelnika urzędu skarbowego wyznaczonego do prowadzenia postępowań przygotowawczych lub właściwego naczelnika urzędu celno-skarbowego o wszczęcie postępowania przygotowawczego w sprawie o</w:t>
      </w:r>
      <w:r w:rsidR="005A6C0C">
        <w:rPr>
          <w:rFonts w:ascii="Arial" w:hAnsi="Arial" w:cs="Arial"/>
        </w:rPr>
        <w:t> </w:t>
      </w:r>
      <w:r w:rsidRPr="005A6C0C">
        <w:rPr>
          <w:rFonts w:ascii="Arial" w:hAnsi="Arial" w:cs="Arial"/>
        </w:rPr>
        <w:t>przestępstwo s</w:t>
      </w:r>
      <w:r w:rsidR="00BD17F6" w:rsidRPr="005A6C0C">
        <w:rPr>
          <w:rFonts w:ascii="Arial" w:hAnsi="Arial" w:cs="Arial"/>
        </w:rPr>
        <w:t>karbowe lub przestępstwo oraz o </w:t>
      </w:r>
      <w:r w:rsidRPr="005A6C0C">
        <w:rPr>
          <w:rFonts w:ascii="Arial" w:hAnsi="Arial" w:cs="Arial"/>
        </w:rPr>
        <w:t>wykroczenie skarbowe, jeżeli sprawa podlega rozpoznaniu na zasadach ogólnych</w:t>
      </w:r>
      <w:r w:rsidR="00016FA8">
        <w:rPr>
          <w:rFonts w:ascii="Arial" w:hAnsi="Arial" w:cs="Arial"/>
        </w:rPr>
        <w:t>;</w:t>
      </w:r>
    </w:p>
    <w:p w14:paraId="5578A3DC" w14:textId="5CF467F5" w:rsidR="00C92E38" w:rsidRDefault="001043F2" w:rsidP="00976B51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C92E38">
        <w:rPr>
          <w:rFonts w:ascii="Arial" w:hAnsi="Arial" w:cs="Arial"/>
        </w:rPr>
        <w:t>informowanie właściwej komórki organizacyjnej o ujawnieniu transakcji, co do których zachodzi podejrzenie, że mają związek z popełnieni</w:t>
      </w:r>
      <w:r w:rsidR="00BC35EF" w:rsidRPr="00C92E38">
        <w:rPr>
          <w:rFonts w:ascii="Arial" w:hAnsi="Arial" w:cs="Arial"/>
        </w:rPr>
        <w:t>em przestępstwa, o </w:t>
      </w:r>
      <w:r w:rsidRPr="00C92E38">
        <w:rPr>
          <w:rFonts w:ascii="Arial" w:hAnsi="Arial" w:cs="Arial"/>
        </w:rPr>
        <w:t>którym mowa w art. 299 ustawy</w:t>
      </w:r>
      <w:r w:rsidR="00910112" w:rsidRPr="00C92E38">
        <w:rPr>
          <w:rFonts w:ascii="Arial" w:hAnsi="Arial" w:cs="Arial"/>
        </w:rPr>
        <w:t xml:space="preserve"> z dnia 6 czerwca 1997 r.</w:t>
      </w:r>
      <w:r w:rsidRPr="00C92E38">
        <w:rPr>
          <w:rFonts w:ascii="Arial" w:hAnsi="Arial" w:cs="Arial"/>
        </w:rPr>
        <w:t xml:space="preserve"> Kodeks karny</w:t>
      </w:r>
      <w:r w:rsidR="00016FA8" w:rsidRPr="00BA4A6C">
        <w:rPr>
          <w:rFonts w:ascii="Arial" w:hAnsi="Arial" w:cs="Arial"/>
        </w:rPr>
        <w:t xml:space="preserve"> </w:t>
      </w:r>
      <w:r w:rsidR="00016FA8" w:rsidRPr="00C92E38">
        <w:rPr>
          <w:rFonts w:ascii="Arial" w:hAnsi="Arial" w:cs="Arial"/>
        </w:rPr>
        <w:t>(Dz.U. z 202</w:t>
      </w:r>
      <w:r w:rsidR="00C92E38" w:rsidRPr="00C92E38">
        <w:rPr>
          <w:rFonts w:ascii="Arial" w:hAnsi="Arial" w:cs="Arial"/>
        </w:rPr>
        <w:t>5</w:t>
      </w:r>
      <w:r w:rsidR="00016FA8" w:rsidRPr="00C92E38">
        <w:rPr>
          <w:rFonts w:ascii="Arial" w:hAnsi="Arial" w:cs="Arial"/>
        </w:rPr>
        <w:t xml:space="preserve"> r. poz</w:t>
      </w:r>
      <w:r w:rsidR="00BA4A6C">
        <w:rPr>
          <w:rFonts w:ascii="Arial" w:hAnsi="Arial" w:cs="Arial"/>
        </w:rPr>
        <w:t>.</w:t>
      </w:r>
      <w:r w:rsidR="00016FA8" w:rsidRPr="00C92E38">
        <w:rPr>
          <w:rFonts w:ascii="Arial" w:hAnsi="Arial" w:cs="Arial"/>
        </w:rPr>
        <w:t xml:space="preserve"> </w:t>
      </w:r>
      <w:r w:rsidR="00C92E38" w:rsidRPr="00C92E38">
        <w:rPr>
          <w:rFonts w:ascii="Arial" w:hAnsi="Arial" w:cs="Arial"/>
        </w:rPr>
        <w:t>383</w:t>
      </w:r>
      <w:r w:rsidR="00C92E38">
        <w:rPr>
          <w:rFonts w:ascii="Arial" w:hAnsi="Arial" w:cs="Arial"/>
        </w:rPr>
        <w:t>)</w:t>
      </w:r>
      <w:r w:rsidR="00BA4A6C">
        <w:rPr>
          <w:rFonts w:ascii="Arial" w:hAnsi="Arial" w:cs="Arial"/>
        </w:rPr>
        <w:t>;</w:t>
      </w:r>
    </w:p>
    <w:p w14:paraId="0D930C82" w14:textId="6607D4B9" w:rsidR="00806283" w:rsidRPr="00C92E38" w:rsidRDefault="00806283" w:rsidP="00976B51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C92E38">
        <w:rPr>
          <w:rFonts w:ascii="Arial" w:hAnsi="Arial" w:cs="Arial"/>
        </w:rPr>
        <w:t>współpraca z Komisją do rozpatrywania skarg na działania noszące znamiona zjawisk niepożądanych w zakresie realizacji zadań wynikających z Polityki zapobiegania zjawiskom niepożądanym w Krajowej Administracji Skarbowej;</w:t>
      </w:r>
    </w:p>
    <w:p w14:paraId="12A07D94" w14:textId="77777777" w:rsidR="0019300C" w:rsidRPr="00F92390" w:rsidRDefault="00806283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92390">
        <w:rPr>
          <w:rFonts w:ascii="Arial" w:hAnsi="Arial" w:cs="Arial"/>
        </w:rPr>
        <w:t>umawianie wizyt klientów;</w:t>
      </w:r>
    </w:p>
    <w:p w14:paraId="333BEF60" w14:textId="58936DA1" w:rsidR="0070369E" w:rsidRPr="004A0579" w:rsidRDefault="0019300C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92390">
        <w:rPr>
          <w:rFonts w:ascii="Arial" w:hAnsi="Arial" w:cs="Arial"/>
        </w:rPr>
        <w:t xml:space="preserve">realizacja zadań wynikających z ustawy z dnia 4 kwietnia 2019 r. o dostępności cyfrowej stron internetowych i aplikacji mobilnych podmiotów </w:t>
      </w:r>
      <w:r w:rsidRPr="004A0579">
        <w:rPr>
          <w:rFonts w:ascii="Arial" w:hAnsi="Arial" w:cs="Arial"/>
        </w:rPr>
        <w:t xml:space="preserve">publicznych </w:t>
      </w:r>
      <w:r w:rsidR="00016FA8" w:rsidRPr="004A0579">
        <w:rPr>
          <w:rFonts w:ascii="Arial" w:hAnsi="Arial" w:cs="Arial"/>
        </w:rPr>
        <w:t xml:space="preserve">(Dz. U. </w:t>
      </w:r>
      <w:r w:rsidR="00711E68" w:rsidRPr="004A0579">
        <w:rPr>
          <w:rFonts w:ascii="Arial" w:hAnsi="Arial" w:cs="Arial"/>
        </w:rPr>
        <w:br/>
      </w:r>
      <w:r w:rsidR="00016FA8" w:rsidRPr="004A0579">
        <w:rPr>
          <w:rFonts w:ascii="Arial" w:hAnsi="Arial" w:cs="Arial"/>
        </w:rPr>
        <w:t xml:space="preserve">z 2023 r. poz. 1440) </w:t>
      </w:r>
      <w:r w:rsidRPr="004A0579">
        <w:rPr>
          <w:rFonts w:ascii="Arial" w:hAnsi="Arial" w:cs="Arial"/>
        </w:rPr>
        <w:t>i ustawy z dnia 19 lipca 2019 r. o zapewnianiu dostępności osobom ze szczególnymi potrzebami</w:t>
      </w:r>
      <w:r w:rsidR="00016FA8" w:rsidRPr="004A0579">
        <w:rPr>
          <w:rFonts w:ascii="Arial" w:hAnsi="Arial" w:cs="Arial"/>
        </w:rPr>
        <w:t xml:space="preserve"> (Dz. U. z 2024 r. poz. 1411)</w:t>
      </w:r>
      <w:r w:rsidRPr="004A0579">
        <w:rPr>
          <w:rFonts w:ascii="Arial" w:hAnsi="Arial" w:cs="Arial"/>
        </w:rPr>
        <w:t>;</w:t>
      </w:r>
    </w:p>
    <w:p w14:paraId="305905CF" w14:textId="77777777" w:rsidR="0070369E" w:rsidRPr="00F92390" w:rsidRDefault="0070369E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92390">
        <w:rPr>
          <w:rFonts w:ascii="Arial" w:hAnsi="Arial" w:cs="Arial"/>
        </w:rPr>
        <w:t>obsługa infolinii eMCeK;</w:t>
      </w:r>
    </w:p>
    <w:p w14:paraId="0A63120D" w14:textId="77777777" w:rsidR="0070369E" w:rsidRPr="00F92390" w:rsidRDefault="0070369E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92390">
        <w:rPr>
          <w:rFonts w:ascii="Arial" w:hAnsi="Arial" w:cs="Arial"/>
        </w:rPr>
        <w:t>zgłaszanie nieprawidłowości w zakresie danych zgłoszonych przez podmioty do Centralnego Rejestru Beneficjentów Rzeczywistych</w:t>
      </w:r>
      <w:r w:rsidR="001043F2" w:rsidRPr="00F92390">
        <w:rPr>
          <w:rFonts w:ascii="Arial" w:hAnsi="Arial" w:cs="Arial"/>
        </w:rPr>
        <w:t>;</w:t>
      </w:r>
    </w:p>
    <w:p w14:paraId="74C62E50" w14:textId="32AFBCD4" w:rsidR="0070369E" w:rsidRPr="00CB57C0" w:rsidRDefault="0070369E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92390"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komórki;</w:t>
      </w:r>
    </w:p>
    <w:p w14:paraId="5187088F" w14:textId="537F9866" w:rsidR="0070369E" w:rsidRPr="00F92390" w:rsidRDefault="0070369E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92390">
        <w:rPr>
          <w:rFonts w:ascii="Arial" w:hAnsi="Arial" w:cs="Arial"/>
        </w:rPr>
        <w:t>sygnalizowanie przypadków nieskuteczności lub niespójności przepisów prawa;</w:t>
      </w:r>
    </w:p>
    <w:p w14:paraId="17CB702A" w14:textId="77777777" w:rsidR="0070369E" w:rsidRPr="00F92390" w:rsidRDefault="0070369E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92390">
        <w:rPr>
          <w:rFonts w:ascii="Arial" w:hAnsi="Arial" w:cs="Arial"/>
        </w:rPr>
        <w:t>prowadzenie spraw związanych z procesem wdrażania rozwiązań oraz realizacją obsługi zadań dotyczących Krajowego Systemu e-Faktur (KSeF);</w:t>
      </w:r>
    </w:p>
    <w:p w14:paraId="3D3416D4" w14:textId="77777777" w:rsidR="00BE3E03" w:rsidRPr="00F92390" w:rsidRDefault="0070369E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92390">
        <w:rPr>
          <w:rFonts w:ascii="Arial" w:hAnsi="Arial" w:cs="Arial"/>
        </w:rPr>
        <w:t>dokonywanie nabycia sprawdzającego;</w:t>
      </w:r>
    </w:p>
    <w:p w14:paraId="08BCFE1E" w14:textId="3E938A79" w:rsidR="00B71F62" w:rsidRPr="00F92390" w:rsidRDefault="00BE3E03" w:rsidP="004F1D6D">
      <w:pPr>
        <w:pStyle w:val="Akapitzlist"/>
        <w:widowControl w:val="0"/>
        <w:numPr>
          <w:ilvl w:val="0"/>
          <w:numId w:val="17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92390">
        <w:rPr>
          <w:rFonts w:ascii="Arial" w:hAnsi="Arial" w:cs="Arial"/>
        </w:rPr>
        <w:lastRenderedPageBreak/>
        <w:t>archiwizowanie dokumentów zgodnie z obowiązującymi przepisami</w:t>
      </w:r>
      <w:r w:rsidR="00B71F62" w:rsidRPr="00F92390">
        <w:rPr>
          <w:rFonts w:ascii="Arial" w:hAnsi="Arial" w:cs="Arial"/>
        </w:rPr>
        <w:t>.</w:t>
      </w:r>
    </w:p>
    <w:p w14:paraId="6395EDB5" w14:textId="109EFDDF" w:rsidR="007627EB" w:rsidRPr="005A6C0C" w:rsidRDefault="00D7053E" w:rsidP="004F1D6D">
      <w:pPr>
        <w:pStyle w:val="Akapitzlist"/>
        <w:widowControl w:val="0"/>
        <w:numPr>
          <w:ilvl w:val="0"/>
          <w:numId w:val="13"/>
        </w:numPr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5A6C0C">
        <w:rPr>
          <w:rFonts w:ascii="Arial" w:hAnsi="Arial" w:cs="Arial"/>
        </w:rPr>
        <w:t xml:space="preserve">Do zakresu zadań wszystkich komórek organizacyjnych, z wyjątkiem Pionu </w:t>
      </w:r>
      <w:r w:rsidRPr="005A6C0C">
        <w:rPr>
          <w:rFonts w:ascii="Arial" w:hAnsi="Arial" w:cs="Arial"/>
          <w:color w:val="000000"/>
        </w:rPr>
        <w:t>Wsparcia, należy</w:t>
      </w:r>
      <w:r w:rsidR="007627EB" w:rsidRPr="005A6C0C">
        <w:rPr>
          <w:rFonts w:ascii="Arial" w:hAnsi="Arial" w:cs="Arial"/>
          <w:color w:val="000000"/>
        </w:rPr>
        <w:t>:</w:t>
      </w:r>
    </w:p>
    <w:p w14:paraId="5F786700" w14:textId="77777777" w:rsidR="00B82AF0" w:rsidRPr="00F92390" w:rsidRDefault="007627EB" w:rsidP="004F1D6D">
      <w:pPr>
        <w:pStyle w:val="Akapitzlist"/>
        <w:widowControl w:val="0"/>
        <w:numPr>
          <w:ilvl w:val="0"/>
          <w:numId w:val="59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92390">
        <w:rPr>
          <w:rFonts w:ascii="Arial" w:hAnsi="Arial" w:cs="Arial"/>
        </w:rPr>
        <w:t>prowadzenie postępowań mandatowych w sprawach o wykroczenia skarbowe</w:t>
      </w:r>
      <w:r w:rsidR="00A12091" w:rsidRPr="00F92390">
        <w:rPr>
          <w:rFonts w:ascii="Arial" w:hAnsi="Arial" w:cs="Arial"/>
        </w:rPr>
        <w:t xml:space="preserve"> oraz rejestracja i ewidencja prowadzonych spraw oraz wprowadzanie innych danych w systemie Ewidencja Spraw Karnych Skarbowych (SI ESKS)</w:t>
      </w:r>
      <w:r w:rsidRPr="00F92390">
        <w:rPr>
          <w:rFonts w:ascii="Arial" w:hAnsi="Arial" w:cs="Arial"/>
        </w:rPr>
        <w:t>;</w:t>
      </w:r>
      <w:r w:rsidR="00D7053E" w:rsidRPr="00F92390">
        <w:rPr>
          <w:rFonts w:ascii="Arial" w:hAnsi="Arial" w:cs="Arial"/>
        </w:rPr>
        <w:t xml:space="preserve"> </w:t>
      </w:r>
    </w:p>
    <w:p w14:paraId="20CCC3A7" w14:textId="66B2A1CC" w:rsidR="00D7053E" w:rsidRPr="004A0579" w:rsidRDefault="00D7053E" w:rsidP="004F1D6D">
      <w:pPr>
        <w:pStyle w:val="Akapitzlist"/>
        <w:widowControl w:val="0"/>
        <w:numPr>
          <w:ilvl w:val="0"/>
          <w:numId w:val="59"/>
        </w:numPr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F92390">
        <w:rPr>
          <w:rFonts w:ascii="Arial" w:hAnsi="Arial" w:cs="Arial"/>
        </w:rPr>
        <w:t xml:space="preserve">współpraca z Generalnym Inspektorem Informacji Finansowej w zakresie </w:t>
      </w:r>
      <w:r w:rsidR="00B82AF0" w:rsidRPr="00F92390">
        <w:rPr>
          <w:rFonts w:ascii="Arial" w:hAnsi="Arial" w:cs="Arial"/>
        </w:rPr>
        <w:t xml:space="preserve">realizowanych przez niego </w:t>
      </w:r>
      <w:r w:rsidRPr="00F92390">
        <w:rPr>
          <w:rFonts w:ascii="Arial" w:hAnsi="Arial" w:cs="Arial"/>
        </w:rPr>
        <w:t xml:space="preserve">zadań określonych </w:t>
      </w:r>
      <w:r w:rsidRPr="00B82AF0">
        <w:rPr>
          <w:rFonts w:ascii="Arial" w:hAnsi="Arial" w:cs="Arial"/>
          <w:color w:val="000000"/>
        </w:rPr>
        <w:t xml:space="preserve">w ustawie </w:t>
      </w:r>
      <w:r w:rsidR="00C81013" w:rsidRPr="00B82AF0">
        <w:rPr>
          <w:rFonts w:ascii="Arial" w:hAnsi="Arial" w:cs="Arial"/>
          <w:color w:val="000000"/>
        </w:rPr>
        <w:t xml:space="preserve">z dnia 1 marca 2018 r. </w:t>
      </w:r>
      <w:r w:rsidR="00B82AF0">
        <w:rPr>
          <w:rFonts w:ascii="Arial" w:hAnsi="Arial" w:cs="Arial"/>
          <w:color w:val="000000"/>
        </w:rPr>
        <w:t>o </w:t>
      </w:r>
      <w:r w:rsidRPr="00B82AF0">
        <w:rPr>
          <w:rFonts w:ascii="Arial" w:hAnsi="Arial" w:cs="Arial"/>
          <w:color w:val="000000"/>
        </w:rPr>
        <w:t xml:space="preserve">przeciwdziałaniu praniu pieniędzy oraz finansowaniu </w:t>
      </w:r>
      <w:r w:rsidRPr="004A0579">
        <w:rPr>
          <w:rFonts w:ascii="Arial" w:hAnsi="Arial" w:cs="Arial"/>
        </w:rPr>
        <w:t>terroryzmu</w:t>
      </w:r>
      <w:r w:rsidR="00016FA8" w:rsidRPr="004A0579">
        <w:rPr>
          <w:rFonts w:ascii="Arial" w:hAnsi="Arial" w:cs="Arial"/>
        </w:rPr>
        <w:t xml:space="preserve"> (Dz. U. z 2023 r. poz. 1124, z późn. zm.)</w:t>
      </w:r>
      <w:r w:rsidRPr="004A0579">
        <w:rPr>
          <w:rFonts w:ascii="Arial" w:hAnsi="Arial" w:cs="Arial"/>
        </w:rPr>
        <w:t>.</w:t>
      </w:r>
    </w:p>
    <w:p w14:paraId="603FEB6B" w14:textId="52D562C0" w:rsidR="00F5228C" w:rsidRDefault="00F5228C" w:rsidP="004F1D6D">
      <w:pPr>
        <w:pStyle w:val="Akapitzlist"/>
        <w:widowControl w:val="0"/>
        <w:numPr>
          <w:ilvl w:val="0"/>
          <w:numId w:val="13"/>
        </w:numPr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533FDA">
        <w:rPr>
          <w:rFonts w:ascii="Arial" w:hAnsi="Arial" w:cs="Arial"/>
        </w:rPr>
        <w:t>Do zakresu zadań komórek organizacyjnych wchodzących w skład Pionu Orzecznictw</w:t>
      </w:r>
      <w:r w:rsidR="004A0579">
        <w:rPr>
          <w:rFonts w:ascii="Arial" w:hAnsi="Arial" w:cs="Arial"/>
        </w:rPr>
        <w:t>a i </w:t>
      </w:r>
      <w:r w:rsidRPr="00533FDA">
        <w:rPr>
          <w:rFonts w:ascii="Arial" w:hAnsi="Arial" w:cs="Arial"/>
        </w:rPr>
        <w:t>Pion</w:t>
      </w:r>
      <w:r w:rsidR="008E17B8">
        <w:rPr>
          <w:rFonts w:ascii="Arial" w:hAnsi="Arial" w:cs="Arial"/>
        </w:rPr>
        <w:t>u</w:t>
      </w:r>
      <w:r w:rsidRPr="00533FDA">
        <w:rPr>
          <w:rFonts w:ascii="Arial" w:hAnsi="Arial" w:cs="Arial"/>
        </w:rPr>
        <w:t xml:space="preserve"> Kontroli należy współpraca z konsultantem do spraw </w:t>
      </w:r>
      <w:r>
        <w:rPr>
          <w:rFonts w:ascii="Arial" w:hAnsi="Arial" w:cs="Arial"/>
        </w:rPr>
        <w:t xml:space="preserve">klasyfikacji na potrzeby </w:t>
      </w:r>
      <w:r w:rsidRPr="00533FDA">
        <w:rPr>
          <w:rFonts w:ascii="Arial" w:hAnsi="Arial" w:cs="Arial"/>
        </w:rPr>
        <w:t>podatku od towarów i usług.</w:t>
      </w:r>
    </w:p>
    <w:p w14:paraId="5685D28F" w14:textId="15CF59F2" w:rsidR="00BB46F0" w:rsidRPr="00FE6C4C" w:rsidRDefault="00D7053E" w:rsidP="004F1D6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AD6B4A">
        <w:rPr>
          <w:rFonts w:ascii="Arial" w:hAnsi="Arial" w:cs="Arial"/>
        </w:rPr>
        <w:t xml:space="preserve">Do zakresu zadań komórek organizacyjnych wchodzących w skład </w:t>
      </w:r>
      <w:r w:rsidR="00F5228C" w:rsidRPr="00AD6B4A">
        <w:rPr>
          <w:rFonts w:ascii="Arial" w:hAnsi="Arial" w:cs="Arial"/>
        </w:rPr>
        <w:t xml:space="preserve">Pionu Obsługi Podatnika, </w:t>
      </w:r>
      <w:r w:rsidRPr="00AD6B4A">
        <w:rPr>
          <w:rFonts w:ascii="Arial" w:hAnsi="Arial" w:cs="Arial"/>
        </w:rPr>
        <w:t>Pionu Orzecznictwa, Pionu Poboru i Egzeku</w:t>
      </w:r>
      <w:r w:rsidR="00F5228C" w:rsidRPr="00AD6B4A">
        <w:rPr>
          <w:rFonts w:ascii="Arial" w:hAnsi="Arial" w:cs="Arial"/>
        </w:rPr>
        <w:t>cji oraz Pion</w:t>
      </w:r>
      <w:r w:rsidR="008E17B8" w:rsidRPr="00AD6B4A">
        <w:rPr>
          <w:rFonts w:ascii="Arial" w:hAnsi="Arial" w:cs="Arial"/>
        </w:rPr>
        <w:t>u</w:t>
      </w:r>
      <w:r w:rsidR="00F5228C" w:rsidRPr="00AD6B4A">
        <w:rPr>
          <w:rFonts w:ascii="Arial" w:hAnsi="Arial" w:cs="Arial"/>
        </w:rPr>
        <w:t xml:space="preserve"> Kontroli należy </w:t>
      </w:r>
      <w:r w:rsidRPr="00AD6B4A">
        <w:rPr>
          <w:rFonts w:ascii="Arial" w:hAnsi="Arial" w:cs="Arial"/>
        </w:rPr>
        <w:t>współpraca z Szefem KAS przy realizacji zadań w ramach współdziałania, o którym mowa w dziale IIB Ordynacj</w:t>
      </w:r>
      <w:r w:rsidR="00C92E38">
        <w:rPr>
          <w:rFonts w:ascii="Arial" w:hAnsi="Arial" w:cs="Arial"/>
        </w:rPr>
        <w:t>i</w:t>
      </w:r>
      <w:r w:rsidR="00F5228C" w:rsidRPr="00AD6B4A">
        <w:rPr>
          <w:rFonts w:ascii="Arial" w:hAnsi="Arial" w:cs="Arial"/>
        </w:rPr>
        <w:t xml:space="preserve"> podatkow</w:t>
      </w:r>
      <w:r w:rsidR="00C92E38">
        <w:rPr>
          <w:rFonts w:ascii="Arial" w:hAnsi="Arial" w:cs="Arial"/>
        </w:rPr>
        <w:t>ej</w:t>
      </w:r>
      <w:r w:rsidR="00B206C3">
        <w:rPr>
          <w:rFonts w:ascii="Arial" w:hAnsi="Arial" w:cs="Arial"/>
        </w:rPr>
        <w:t>.</w:t>
      </w:r>
      <w:r w:rsidR="00BB46F0" w:rsidRPr="00AD6B4A">
        <w:rPr>
          <w:rFonts w:ascii="Arial" w:hAnsi="Arial" w:cs="Arial"/>
        </w:rPr>
        <w:t xml:space="preserve"> </w:t>
      </w:r>
    </w:p>
    <w:p w14:paraId="54AC4D97" w14:textId="23894E2C" w:rsidR="000074F5" w:rsidRPr="00F5228C" w:rsidRDefault="000074F5" w:rsidP="004F1D6D">
      <w:pPr>
        <w:pStyle w:val="Akapitzlist"/>
        <w:widowControl w:val="0"/>
        <w:numPr>
          <w:ilvl w:val="0"/>
          <w:numId w:val="13"/>
        </w:numPr>
        <w:autoSpaceDE w:val="0"/>
        <w:spacing w:line="360" w:lineRule="auto"/>
        <w:jc w:val="both"/>
        <w:rPr>
          <w:rFonts w:ascii="Arial" w:hAnsi="Arial" w:cs="Arial"/>
        </w:rPr>
      </w:pPr>
      <w:r w:rsidRPr="00711BD2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U</w:t>
      </w:r>
      <w:r w:rsidRPr="00711BD2">
        <w:rPr>
          <w:rFonts w:ascii="Arial" w:hAnsi="Arial" w:cs="Arial"/>
        </w:rPr>
        <w:t>rzędzie</w:t>
      </w:r>
      <w:r>
        <w:rPr>
          <w:rFonts w:ascii="Arial" w:hAnsi="Arial" w:cs="Arial"/>
        </w:rPr>
        <w:t xml:space="preserve"> Skarbowym </w:t>
      </w:r>
      <w:r w:rsidRPr="00711BD2">
        <w:rPr>
          <w:rFonts w:ascii="Arial" w:hAnsi="Arial" w:cs="Arial"/>
        </w:rPr>
        <w:t>funkcjonuje centrum obsługi, którego zadania realizuje Dział Obsługi Bezpośredniej w Pionie Obsługi Podatnika</w:t>
      </w:r>
      <w:r>
        <w:rPr>
          <w:rFonts w:ascii="Arial" w:hAnsi="Arial" w:cs="Arial"/>
        </w:rPr>
        <w:t>.</w:t>
      </w:r>
    </w:p>
    <w:p w14:paraId="108398FA" w14:textId="65FC8BB4" w:rsidR="001043F2" w:rsidRDefault="001043F2" w:rsidP="008033C7">
      <w:pPr>
        <w:widowControl w:val="0"/>
        <w:tabs>
          <w:tab w:val="left" w:pos="851"/>
        </w:tabs>
        <w:autoSpaceDE w:val="0"/>
        <w:spacing w:line="360" w:lineRule="auto"/>
        <w:jc w:val="both"/>
        <w:rPr>
          <w:rFonts w:ascii="Arial" w:hAnsi="Arial" w:cs="Arial"/>
        </w:rPr>
      </w:pPr>
    </w:p>
    <w:p w14:paraId="7570EB45" w14:textId="77777777" w:rsidR="001043F2" w:rsidRPr="002E383A" w:rsidRDefault="001043F2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8"/>
          <w:szCs w:val="28"/>
        </w:rPr>
        <w:t>Pion Wsparcia (SNUW)</w:t>
      </w:r>
    </w:p>
    <w:p w14:paraId="07FEA929" w14:textId="77777777" w:rsidR="001043F2" w:rsidRPr="008033C7" w:rsidRDefault="001043F2" w:rsidP="008033C7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FAC3D5F" w14:textId="77777777" w:rsidR="001043F2" w:rsidRPr="002E383A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4"/>
          <w:szCs w:val="24"/>
          <w:lang w:eastAsia="pl-PL"/>
        </w:rPr>
        <w:t>§ 9</w:t>
      </w:r>
      <w:r w:rsidR="00071F57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1DBB3730" w14:textId="77777777" w:rsidR="001043F2" w:rsidRPr="008033C7" w:rsidRDefault="001043F2" w:rsidP="008033C7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240DF77" w14:textId="77777777" w:rsidR="001043F2" w:rsidRPr="002E383A" w:rsidRDefault="001043F2">
      <w:pPr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sz w:val="24"/>
          <w:szCs w:val="24"/>
        </w:rPr>
        <w:t>Do zadań Referatu Wsparcia (SWW) należy w szczególności</w:t>
      </w:r>
      <w:r w:rsidRPr="002E383A">
        <w:rPr>
          <w:rFonts w:ascii="Arial" w:hAnsi="Arial" w:cs="Arial"/>
          <w:sz w:val="24"/>
          <w:szCs w:val="24"/>
        </w:rPr>
        <w:t>:</w:t>
      </w:r>
    </w:p>
    <w:p w14:paraId="7DC9A674" w14:textId="10F707EB" w:rsidR="001043F2" w:rsidRDefault="001043F2" w:rsidP="00F76A3A">
      <w:pPr>
        <w:pStyle w:val="Akapitzlist"/>
        <w:widowControl w:val="0"/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lang w:eastAsia="en-US"/>
        </w:rPr>
        <w:t>prowadzenie sekretariatu Naczelnika Urzędu oraz Zastępc</w:t>
      </w:r>
      <w:r w:rsidR="00C77818">
        <w:rPr>
          <w:rFonts w:ascii="Arial" w:hAnsi="Arial" w:cs="Arial"/>
          <w:lang w:eastAsia="en-US"/>
        </w:rPr>
        <w:t>y</w:t>
      </w:r>
      <w:r w:rsidR="00533FDA">
        <w:rPr>
          <w:rFonts w:ascii="Arial" w:hAnsi="Arial" w:cs="Arial"/>
          <w:lang w:eastAsia="en-US"/>
        </w:rPr>
        <w:t xml:space="preserve"> Naczelnika</w:t>
      </w:r>
      <w:r w:rsidRPr="002E383A">
        <w:rPr>
          <w:rFonts w:ascii="Arial" w:hAnsi="Arial" w:cs="Arial"/>
          <w:lang w:eastAsia="en-US"/>
        </w:rPr>
        <w:t>;</w:t>
      </w:r>
    </w:p>
    <w:p w14:paraId="3C03A242" w14:textId="2BFE609D" w:rsidR="001043F2" w:rsidRDefault="001043F2" w:rsidP="00F76A3A">
      <w:pPr>
        <w:pStyle w:val="Akapitzlist"/>
        <w:widowControl w:val="0"/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prowadzenie obsługi kancelaryjnej Urzędu</w:t>
      </w:r>
      <w:r w:rsidRPr="00533FDA">
        <w:rPr>
          <w:rFonts w:ascii="Arial" w:hAnsi="Arial" w:cs="Arial"/>
        </w:rPr>
        <w:t xml:space="preserve"> Skarbowego, w tym przyjmowanie i ewidencjonowanie składanych dokumentów</w:t>
      </w:r>
      <w:r w:rsidRPr="00533FDA">
        <w:rPr>
          <w:rFonts w:ascii="Arial" w:hAnsi="Arial" w:cs="Arial"/>
          <w:lang w:eastAsia="en-US"/>
        </w:rPr>
        <w:t>;</w:t>
      </w:r>
    </w:p>
    <w:p w14:paraId="72748A07" w14:textId="72731A1F" w:rsidR="001043F2" w:rsidRDefault="001043F2" w:rsidP="00F76A3A">
      <w:pPr>
        <w:pStyle w:val="Akapitzlist"/>
        <w:widowControl w:val="0"/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prowadzenie spraw związanych z udzielaniem upoważnień</w:t>
      </w:r>
      <w:r w:rsidR="00C345AF">
        <w:rPr>
          <w:rFonts w:ascii="Arial" w:hAnsi="Arial" w:cs="Arial"/>
          <w:lang w:eastAsia="en-US"/>
        </w:rPr>
        <w:t xml:space="preserve"> i pełnomocnictw</w:t>
      </w:r>
      <w:r w:rsidRPr="00533FDA">
        <w:rPr>
          <w:rFonts w:ascii="Arial" w:hAnsi="Arial" w:cs="Arial"/>
          <w:lang w:eastAsia="en-US"/>
        </w:rPr>
        <w:t xml:space="preserve"> do podejmowania czynności w imieniu Naczelnika Urzędu, z wyjątkiem zastrzeżonych do właściwości innej komórki organizacyjnej;</w:t>
      </w:r>
    </w:p>
    <w:p w14:paraId="7BE01664" w14:textId="718586D6" w:rsidR="001043F2" w:rsidRDefault="001043F2" w:rsidP="00F76A3A">
      <w:pPr>
        <w:pStyle w:val="Akapitzlist"/>
        <w:widowControl w:val="0"/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prowadzenie spraw dotyczących decyzji, wewnę</w:t>
      </w:r>
      <w:r w:rsidR="009B1166" w:rsidRPr="00533FDA">
        <w:rPr>
          <w:rFonts w:ascii="Arial" w:hAnsi="Arial" w:cs="Arial"/>
          <w:lang w:eastAsia="en-US"/>
        </w:rPr>
        <w:t>trznych procedur postępowania i </w:t>
      </w:r>
      <w:r w:rsidRPr="00533FDA">
        <w:rPr>
          <w:rFonts w:ascii="Arial" w:hAnsi="Arial" w:cs="Arial"/>
          <w:lang w:eastAsia="en-US"/>
        </w:rPr>
        <w:t xml:space="preserve">innych dokumentów wydawanych przez Naczelnika Urzędu w zakresie realizacji </w:t>
      </w:r>
      <w:r w:rsidRPr="00533FDA">
        <w:rPr>
          <w:rFonts w:ascii="Arial" w:hAnsi="Arial" w:cs="Arial"/>
          <w:lang w:eastAsia="en-US"/>
        </w:rPr>
        <w:lastRenderedPageBreak/>
        <w:t>zadań określonych w art. 28 ustawy o K</w:t>
      </w:r>
      <w:r w:rsidR="007C3317">
        <w:rPr>
          <w:rFonts w:ascii="Arial" w:hAnsi="Arial" w:cs="Arial"/>
          <w:lang w:eastAsia="en-US"/>
        </w:rPr>
        <w:t>AS</w:t>
      </w:r>
      <w:r w:rsidR="00914C08" w:rsidRPr="00533FDA">
        <w:rPr>
          <w:rFonts w:ascii="Arial" w:hAnsi="Arial" w:cs="Arial"/>
          <w:lang w:eastAsia="en-US"/>
        </w:rPr>
        <w:t xml:space="preserve"> oraz w </w:t>
      </w:r>
      <w:r w:rsidRPr="00533FDA">
        <w:rPr>
          <w:rFonts w:ascii="Arial" w:hAnsi="Arial" w:cs="Arial"/>
          <w:lang w:eastAsia="en-US"/>
        </w:rPr>
        <w:t>przepisach odrębnych;</w:t>
      </w:r>
    </w:p>
    <w:p w14:paraId="5EC7F13D" w14:textId="794A000E" w:rsidR="001043F2" w:rsidRDefault="001043F2" w:rsidP="00F76A3A">
      <w:pPr>
        <w:pStyle w:val="Akapitzlist"/>
        <w:widowControl w:val="0"/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organizacja obiegu informacji i dokumentacji w Urzędzie</w:t>
      </w:r>
      <w:r w:rsidRPr="00533FDA">
        <w:rPr>
          <w:rFonts w:ascii="Arial" w:hAnsi="Arial" w:cs="Arial"/>
        </w:rPr>
        <w:t xml:space="preserve"> Skarbowym</w:t>
      </w:r>
      <w:r w:rsidRPr="00533FDA">
        <w:rPr>
          <w:rFonts w:ascii="Arial" w:hAnsi="Arial" w:cs="Arial"/>
          <w:lang w:eastAsia="en-US"/>
        </w:rPr>
        <w:t>;</w:t>
      </w:r>
    </w:p>
    <w:p w14:paraId="377E9531" w14:textId="71AF5B4C" w:rsidR="001043F2" w:rsidRDefault="001043F2" w:rsidP="00F76A3A">
      <w:pPr>
        <w:pStyle w:val="Akapitzlist"/>
        <w:widowControl w:val="0"/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rozpatrywanie przekazanych do załatwienia skarg na pracowników obsługujących Naczelnika Urzędu oraz wniosków i petycji;</w:t>
      </w:r>
    </w:p>
    <w:p w14:paraId="0E2E3F16" w14:textId="4A9E6C69" w:rsidR="001043F2" w:rsidRDefault="001043F2" w:rsidP="00F76A3A">
      <w:pPr>
        <w:pStyle w:val="Akapitzlist"/>
        <w:widowControl w:val="0"/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 xml:space="preserve">koordynacja udzielania informacji publicznej; </w:t>
      </w:r>
    </w:p>
    <w:p w14:paraId="1F36F102" w14:textId="2AEB7E81" w:rsidR="001043F2" w:rsidRDefault="001043F2" w:rsidP="00F76A3A">
      <w:pPr>
        <w:pStyle w:val="Akapitzlist"/>
        <w:widowControl w:val="0"/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gromadzenie informacji zarządczych z zakresu funkcjonowania Urzędu Skarbowego;</w:t>
      </w:r>
    </w:p>
    <w:p w14:paraId="19C88E2E" w14:textId="6C5BE5F8" w:rsidR="001043F2" w:rsidRDefault="001043F2" w:rsidP="00F76A3A">
      <w:pPr>
        <w:pStyle w:val="Akapitzlist"/>
        <w:widowControl w:val="0"/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prowadzenie działalności analitycznej, prognostycznej z zakresu funkcjonowania Urzędu Skarbowego;</w:t>
      </w:r>
    </w:p>
    <w:p w14:paraId="3E0333E2" w14:textId="0DEE8937" w:rsidR="001043F2" w:rsidRDefault="001043F2" w:rsidP="00F76A3A">
      <w:pPr>
        <w:pStyle w:val="Akapitzlist"/>
        <w:widowControl w:val="0"/>
        <w:numPr>
          <w:ilvl w:val="0"/>
          <w:numId w:val="31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prowadzenie spraw powierzonych przez Dyrektora w zakresie zapewniającym prawidłową obsługę Naczelnika Urzędu, w szczególności w sprawach:</w:t>
      </w:r>
    </w:p>
    <w:p w14:paraId="1BEA2F48" w14:textId="5C361F35" w:rsidR="001043F2" w:rsidRDefault="001043F2" w:rsidP="004F1D6D">
      <w:pPr>
        <w:pStyle w:val="Akapitzlist"/>
        <w:widowControl w:val="0"/>
        <w:numPr>
          <w:ilvl w:val="0"/>
          <w:numId w:val="23"/>
        </w:numPr>
        <w:tabs>
          <w:tab w:val="left" w:pos="1276"/>
        </w:tabs>
        <w:autoSpaceDE w:val="0"/>
        <w:spacing w:line="360" w:lineRule="auto"/>
        <w:ind w:left="1049" w:hanging="198"/>
        <w:jc w:val="both"/>
        <w:rPr>
          <w:rFonts w:ascii="Arial" w:hAnsi="Arial" w:cs="Arial"/>
        </w:rPr>
      </w:pPr>
      <w:r w:rsidRPr="002E383A">
        <w:rPr>
          <w:rFonts w:ascii="Arial" w:hAnsi="Arial" w:cs="Arial"/>
          <w:lang w:eastAsia="en-US"/>
        </w:rPr>
        <w:t>obsługi kadrowej,</w:t>
      </w:r>
    </w:p>
    <w:p w14:paraId="0224B041" w14:textId="0A1F2602" w:rsidR="001043F2" w:rsidRDefault="001043F2" w:rsidP="004F1D6D">
      <w:pPr>
        <w:pStyle w:val="Akapitzlist"/>
        <w:widowControl w:val="0"/>
        <w:numPr>
          <w:ilvl w:val="0"/>
          <w:numId w:val="23"/>
        </w:numPr>
        <w:tabs>
          <w:tab w:val="left" w:pos="1276"/>
        </w:tabs>
        <w:autoSpaceDE w:val="0"/>
        <w:spacing w:line="360" w:lineRule="auto"/>
        <w:ind w:left="1049" w:hanging="198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gospodarowania mieniem,</w:t>
      </w:r>
    </w:p>
    <w:p w14:paraId="548A71F2" w14:textId="1BBD8B10" w:rsidR="001043F2" w:rsidRDefault="001043F2" w:rsidP="004F1D6D">
      <w:pPr>
        <w:pStyle w:val="Akapitzlist"/>
        <w:widowControl w:val="0"/>
        <w:numPr>
          <w:ilvl w:val="0"/>
          <w:numId w:val="23"/>
        </w:numPr>
        <w:tabs>
          <w:tab w:val="left" w:pos="1276"/>
        </w:tabs>
        <w:autoSpaceDE w:val="0"/>
        <w:spacing w:line="360" w:lineRule="auto"/>
        <w:ind w:left="1049" w:hanging="198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eksploatacyjno-zaopatrzeniowych,</w:t>
      </w:r>
    </w:p>
    <w:p w14:paraId="17943E49" w14:textId="77777777" w:rsidR="007A0D61" w:rsidRDefault="001043F2" w:rsidP="004F1D6D">
      <w:pPr>
        <w:pStyle w:val="Akapitzlist"/>
        <w:widowControl w:val="0"/>
        <w:numPr>
          <w:ilvl w:val="0"/>
          <w:numId w:val="23"/>
        </w:numPr>
        <w:tabs>
          <w:tab w:val="left" w:pos="1276"/>
        </w:tabs>
        <w:autoSpaceDE w:val="0"/>
        <w:spacing w:line="360" w:lineRule="auto"/>
        <w:ind w:left="1049" w:hanging="198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obronnych</w:t>
      </w:r>
      <w:r w:rsidR="007A0D61">
        <w:rPr>
          <w:rFonts w:ascii="Arial" w:hAnsi="Arial" w:cs="Arial"/>
          <w:lang w:eastAsia="en-US"/>
        </w:rPr>
        <w:t xml:space="preserve"> i</w:t>
      </w:r>
      <w:r w:rsidRPr="00533FDA">
        <w:rPr>
          <w:rFonts w:ascii="Arial" w:hAnsi="Arial" w:cs="Arial"/>
          <w:lang w:eastAsia="en-US"/>
        </w:rPr>
        <w:t xml:space="preserve"> zarządzania kryzysowego,</w:t>
      </w:r>
    </w:p>
    <w:p w14:paraId="1C350EF9" w14:textId="04CF1639" w:rsidR="001043F2" w:rsidRPr="007A0D61" w:rsidRDefault="007A0D61" w:rsidP="004F1D6D">
      <w:pPr>
        <w:pStyle w:val="Akapitzlist"/>
        <w:widowControl w:val="0"/>
        <w:numPr>
          <w:ilvl w:val="0"/>
          <w:numId w:val="23"/>
        </w:numPr>
        <w:tabs>
          <w:tab w:val="left" w:pos="1276"/>
        </w:tabs>
        <w:autoSpaceDE w:val="0"/>
        <w:spacing w:line="360" w:lineRule="auto"/>
        <w:ind w:left="1049" w:hanging="198"/>
        <w:jc w:val="both"/>
        <w:rPr>
          <w:rFonts w:ascii="Arial" w:hAnsi="Arial" w:cs="Arial"/>
        </w:rPr>
      </w:pPr>
      <w:r w:rsidRPr="007A0D61">
        <w:rPr>
          <w:rFonts w:ascii="Arial" w:hAnsi="Arial" w:cs="Arial"/>
          <w:lang w:eastAsia="en-US"/>
        </w:rPr>
        <w:t>bezpieczeństwa informacji, osób, obiektu i mienia</w:t>
      </w:r>
      <w:r w:rsidR="001043F2" w:rsidRPr="007A0D61">
        <w:rPr>
          <w:rFonts w:ascii="Arial" w:hAnsi="Arial" w:cs="Arial"/>
          <w:lang w:eastAsia="en-US"/>
        </w:rPr>
        <w:t>,</w:t>
      </w:r>
    </w:p>
    <w:p w14:paraId="3A8C19EF" w14:textId="732E40E3" w:rsidR="001043F2" w:rsidRDefault="001043F2" w:rsidP="004F1D6D">
      <w:pPr>
        <w:pStyle w:val="Akapitzlist"/>
        <w:widowControl w:val="0"/>
        <w:numPr>
          <w:ilvl w:val="0"/>
          <w:numId w:val="23"/>
        </w:numPr>
        <w:tabs>
          <w:tab w:val="left" w:pos="1276"/>
        </w:tabs>
        <w:autoSpaceDE w:val="0"/>
        <w:spacing w:line="360" w:lineRule="auto"/>
        <w:ind w:left="1276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lang w:eastAsia="en-US"/>
        </w:rPr>
        <w:t>ochrony przeciwpożarowej,</w:t>
      </w:r>
    </w:p>
    <w:p w14:paraId="2BCBB77F" w14:textId="5BC07A30" w:rsidR="001043F2" w:rsidRPr="004A0579" w:rsidRDefault="00BB46F0" w:rsidP="004F1D6D">
      <w:pPr>
        <w:pStyle w:val="Akapitzlist"/>
        <w:widowControl w:val="0"/>
        <w:numPr>
          <w:ilvl w:val="0"/>
          <w:numId w:val="23"/>
        </w:numPr>
        <w:tabs>
          <w:tab w:val="left" w:pos="1276"/>
        </w:tabs>
        <w:autoSpaceDE w:val="0"/>
        <w:spacing w:line="360" w:lineRule="auto"/>
        <w:ind w:left="1276" w:hanging="425"/>
        <w:jc w:val="both"/>
        <w:rPr>
          <w:rFonts w:ascii="Arial" w:hAnsi="Arial" w:cs="Arial"/>
          <w:strike/>
        </w:rPr>
      </w:pPr>
      <w:r w:rsidRPr="004A0579">
        <w:rPr>
          <w:rFonts w:ascii="Arial" w:hAnsi="Arial" w:cs="Arial"/>
          <w:lang w:eastAsia="en-US"/>
        </w:rPr>
        <w:t>magazynu archiwum zakładowego Izby.</w:t>
      </w:r>
    </w:p>
    <w:p w14:paraId="7E4F0031" w14:textId="77777777" w:rsidR="005D7D26" w:rsidRPr="00BA4A6C" w:rsidRDefault="005D7D26" w:rsidP="00BA4A6C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rPr>
          <w:rFonts w:ascii="Arial" w:hAnsi="Arial" w:cs="Arial"/>
          <w:bCs/>
          <w:color w:val="000000"/>
        </w:rPr>
      </w:pPr>
    </w:p>
    <w:p w14:paraId="438D7B45" w14:textId="47D08571" w:rsidR="001043F2" w:rsidRPr="002E383A" w:rsidRDefault="001043F2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8"/>
          <w:szCs w:val="28"/>
        </w:rPr>
        <w:t>Pion Obsługi Podatnika (SZNO)</w:t>
      </w:r>
    </w:p>
    <w:p w14:paraId="25BED797" w14:textId="77777777" w:rsidR="001043F2" w:rsidRPr="008033C7" w:rsidRDefault="001043F2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2561874F" w14:textId="77777777" w:rsidR="001043F2" w:rsidRPr="002E383A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4"/>
          <w:szCs w:val="24"/>
          <w:lang w:eastAsia="pl-PL"/>
        </w:rPr>
        <w:t>§ 10</w:t>
      </w:r>
      <w:r w:rsidR="00071F57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2990B82B" w14:textId="77777777" w:rsidR="001043F2" w:rsidRPr="008F484F" w:rsidRDefault="001043F2" w:rsidP="008F484F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FF614A0" w14:textId="77777777" w:rsidR="001043F2" w:rsidRPr="002E383A" w:rsidRDefault="001043F2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sz w:val="24"/>
          <w:szCs w:val="24"/>
        </w:rPr>
        <w:t>Do zadań Działu Obsługi Bezpośredniej (SOB) należy w szczególności</w:t>
      </w:r>
      <w:r w:rsidRPr="002E383A">
        <w:rPr>
          <w:rFonts w:ascii="Arial" w:hAnsi="Arial" w:cs="Arial"/>
          <w:sz w:val="24"/>
          <w:szCs w:val="24"/>
        </w:rPr>
        <w:t>:</w:t>
      </w:r>
    </w:p>
    <w:p w14:paraId="0E821126" w14:textId="77777777" w:rsidR="001043F2" w:rsidRPr="002E383A" w:rsidRDefault="001043F2" w:rsidP="00F76A3A">
      <w:pPr>
        <w:pStyle w:val="Akapitzlist"/>
        <w:widowControl w:val="0"/>
        <w:numPr>
          <w:ilvl w:val="0"/>
          <w:numId w:val="47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</w:rPr>
        <w:t>w zakresie obsługi bieżącej:</w:t>
      </w:r>
    </w:p>
    <w:p w14:paraId="2ED89C2C" w14:textId="66170A87" w:rsidR="001043F2" w:rsidRPr="00533FDA" w:rsidRDefault="001043F2" w:rsidP="004F1D6D">
      <w:pPr>
        <w:numPr>
          <w:ilvl w:val="0"/>
          <w:numId w:val="25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zapewnienie obsługi i wsparcia podatnik</w:t>
      </w:r>
      <w:r w:rsidR="00F934A8">
        <w:rPr>
          <w:rFonts w:ascii="Arial" w:hAnsi="Arial" w:cs="Arial"/>
          <w:sz w:val="24"/>
          <w:szCs w:val="24"/>
        </w:rPr>
        <w:t>om</w:t>
      </w:r>
      <w:r w:rsidRPr="002E383A">
        <w:rPr>
          <w:rFonts w:ascii="Arial" w:hAnsi="Arial" w:cs="Arial"/>
          <w:sz w:val="24"/>
          <w:szCs w:val="24"/>
        </w:rPr>
        <w:t xml:space="preserve"> i płatnik</w:t>
      </w:r>
      <w:r w:rsidR="00F934A8">
        <w:rPr>
          <w:rFonts w:ascii="Arial" w:hAnsi="Arial" w:cs="Arial"/>
          <w:sz w:val="24"/>
          <w:szCs w:val="24"/>
        </w:rPr>
        <w:t>om</w:t>
      </w:r>
      <w:r w:rsidRPr="002E383A">
        <w:rPr>
          <w:rFonts w:ascii="Arial" w:hAnsi="Arial" w:cs="Arial"/>
          <w:sz w:val="24"/>
          <w:szCs w:val="24"/>
        </w:rPr>
        <w:t xml:space="preserve"> w prawidłowym wykonywaniu</w:t>
      </w:r>
      <w:r w:rsidR="00DD5FDE">
        <w:rPr>
          <w:rFonts w:ascii="Arial" w:hAnsi="Arial" w:cs="Arial"/>
          <w:sz w:val="24"/>
          <w:szCs w:val="24"/>
        </w:rPr>
        <w:t xml:space="preserve"> </w:t>
      </w:r>
      <w:r w:rsidRPr="002E383A">
        <w:rPr>
          <w:rFonts w:ascii="Arial" w:hAnsi="Arial" w:cs="Arial"/>
          <w:sz w:val="24"/>
          <w:szCs w:val="24"/>
        </w:rPr>
        <w:t xml:space="preserve">obowiązków podatkowych, w tym udzielanie podstawowych </w:t>
      </w:r>
      <w:r w:rsidR="00B55AF4">
        <w:rPr>
          <w:rFonts w:ascii="Arial" w:hAnsi="Arial" w:cs="Arial"/>
          <w:sz w:val="24"/>
          <w:szCs w:val="24"/>
        </w:rPr>
        <w:t>informacji z zakresu</w:t>
      </w:r>
      <w:r w:rsidRPr="002E383A">
        <w:rPr>
          <w:rFonts w:ascii="Arial" w:hAnsi="Arial" w:cs="Arial"/>
          <w:sz w:val="24"/>
          <w:szCs w:val="24"/>
        </w:rPr>
        <w:t xml:space="preserve"> prawa podatkowego,</w:t>
      </w:r>
    </w:p>
    <w:p w14:paraId="46EC14C2" w14:textId="1A4C6379" w:rsidR="001043F2" w:rsidRPr="00533FDA" w:rsidRDefault="001043F2" w:rsidP="004F1D6D">
      <w:pPr>
        <w:numPr>
          <w:ilvl w:val="0"/>
          <w:numId w:val="25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color w:val="000000"/>
          <w:sz w:val="24"/>
          <w:szCs w:val="24"/>
        </w:rPr>
        <w:t>przyjmowanie, ewidencjonowanie, weryfikacja pod względem formalnym dokumentów podlegających księgowaniu, w szczegól</w:t>
      </w:r>
      <w:r w:rsidR="009474E8" w:rsidRPr="00533FDA">
        <w:rPr>
          <w:rFonts w:ascii="Arial" w:hAnsi="Arial" w:cs="Arial"/>
          <w:color w:val="000000"/>
          <w:sz w:val="24"/>
          <w:szCs w:val="24"/>
        </w:rPr>
        <w:t>ności deklaracji</w:t>
      </w:r>
      <w:r w:rsidR="00820D33">
        <w:rPr>
          <w:rFonts w:ascii="Arial" w:hAnsi="Arial" w:cs="Arial"/>
          <w:color w:val="000000"/>
          <w:sz w:val="24"/>
          <w:szCs w:val="24"/>
        </w:rPr>
        <w:t xml:space="preserve"> </w:t>
      </w:r>
      <w:r w:rsidR="009474E8" w:rsidRPr="00533FDA">
        <w:rPr>
          <w:rFonts w:ascii="Arial" w:hAnsi="Arial" w:cs="Arial"/>
          <w:color w:val="000000"/>
          <w:sz w:val="24"/>
          <w:szCs w:val="24"/>
        </w:rPr>
        <w:t xml:space="preserve">podatkowych, </w:t>
      </w:r>
      <w:r w:rsidRPr="00533FDA">
        <w:rPr>
          <w:rFonts w:ascii="Arial" w:hAnsi="Arial" w:cs="Arial"/>
          <w:color w:val="000000"/>
          <w:sz w:val="24"/>
          <w:szCs w:val="24"/>
        </w:rPr>
        <w:t>wniosków, informacji, w tym w postaci elektronicznej,</w:t>
      </w:r>
    </w:p>
    <w:p w14:paraId="01145DA1" w14:textId="77777777" w:rsidR="00F934A8" w:rsidRDefault="001043F2" w:rsidP="004F1D6D">
      <w:pPr>
        <w:numPr>
          <w:ilvl w:val="0"/>
          <w:numId w:val="25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color w:val="000000"/>
          <w:sz w:val="24"/>
          <w:szCs w:val="24"/>
        </w:rPr>
        <w:t>przyjmowanie, ewidencjonowanie, weryfikacja pod względem formalnym niepodlegających księgowaniu wniosków, pism i informacji składanych przez podatników lub płatników, w tym w postaci elektronicznej,</w:t>
      </w:r>
    </w:p>
    <w:p w14:paraId="3F5F87C1" w14:textId="15BC6E8B" w:rsidR="006273D4" w:rsidRDefault="001043F2" w:rsidP="004F1D6D">
      <w:pPr>
        <w:numPr>
          <w:ilvl w:val="0"/>
          <w:numId w:val="25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F934A8">
        <w:rPr>
          <w:rFonts w:ascii="Arial" w:hAnsi="Arial" w:cs="Arial"/>
          <w:sz w:val="24"/>
          <w:szCs w:val="24"/>
        </w:rPr>
        <w:lastRenderedPageBreak/>
        <w:t xml:space="preserve">wydawanie zaświadczeń, </w:t>
      </w:r>
      <w:r w:rsidR="00F934A8" w:rsidRPr="00F92390">
        <w:rPr>
          <w:rFonts w:ascii="Arial" w:hAnsi="Arial" w:cs="Arial"/>
          <w:sz w:val="24"/>
          <w:szCs w:val="24"/>
        </w:rPr>
        <w:t xml:space="preserve">w tym o nadaniu NIP i informacji o nadanym NIP, </w:t>
      </w:r>
      <w:r w:rsidRPr="00F934A8">
        <w:rPr>
          <w:rFonts w:ascii="Arial" w:hAnsi="Arial" w:cs="Arial"/>
          <w:sz w:val="24"/>
          <w:szCs w:val="24"/>
        </w:rPr>
        <w:t>z</w:t>
      </w:r>
      <w:r w:rsidR="00B206C3">
        <w:rPr>
          <w:rFonts w:ascii="Arial" w:hAnsi="Arial" w:cs="Arial"/>
          <w:sz w:val="24"/>
          <w:szCs w:val="24"/>
        </w:rPr>
        <w:t xml:space="preserve">a </w:t>
      </w:r>
      <w:r w:rsidR="00F934A8">
        <w:rPr>
          <w:rFonts w:ascii="Arial" w:hAnsi="Arial" w:cs="Arial"/>
          <w:sz w:val="24"/>
          <w:szCs w:val="24"/>
        </w:rPr>
        <w:t> </w:t>
      </w:r>
      <w:r w:rsidRPr="00F934A8">
        <w:rPr>
          <w:rFonts w:ascii="Arial" w:hAnsi="Arial" w:cs="Arial"/>
          <w:sz w:val="24"/>
          <w:szCs w:val="24"/>
        </w:rPr>
        <w:t>wyjątkiem zastrzeżonych do właściwości rzeczowej innych komórek organizacyjnych,</w:t>
      </w:r>
    </w:p>
    <w:p w14:paraId="3A7D61CC" w14:textId="77777777" w:rsidR="000B1C7F" w:rsidRPr="00F92390" w:rsidRDefault="001043F2" w:rsidP="004F1D6D">
      <w:pPr>
        <w:numPr>
          <w:ilvl w:val="0"/>
          <w:numId w:val="25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6273D4">
        <w:rPr>
          <w:rFonts w:ascii="Arial" w:hAnsi="Arial" w:cs="Arial"/>
          <w:sz w:val="24"/>
          <w:szCs w:val="24"/>
        </w:rPr>
        <w:t>prowadzenie spraw związanych z kasami rejestrującymi</w:t>
      </w:r>
      <w:r w:rsidR="006273D4" w:rsidRPr="00F92390">
        <w:rPr>
          <w:rFonts w:ascii="Arial" w:hAnsi="Arial" w:cs="Arial"/>
          <w:sz w:val="24"/>
          <w:szCs w:val="24"/>
        </w:rPr>
        <w:t>, w tym nakładanie kary pieniężnej za brak przeglądu technicznego kasy rejestrującej</w:t>
      </w:r>
      <w:r w:rsidRPr="00F92390">
        <w:rPr>
          <w:rFonts w:ascii="Arial" w:hAnsi="Arial" w:cs="Arial"/>
          <w:sz w:val="24"/>
          <w:szCs w:val="24"/>
        </w:rPr>
        <w:t>,</w:t>
      </w:r>
    </w:p>
    <w:p w14:paraId="50F2C14F" w14:textId="308A08B9" w:rsidR="001043F2" w:rsidRPr="00F92390" w:rsidRDefault="001043F2" w:rsidP="004F1D6D">
      <w:pPr>
        <w:numPr>
          <w:ilvl w:val="0"/>
          <w:numId w:val="25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F92390">
        <w:rPr>
          <w:rFonts w:ascii="Arial" w:hAnsi="Arial" w:cs="Arial"/>
          <w:sz w:val="24"/>
          <w:szCs w:val="24"/>
        </w:rPr>
        <w:t>udzielanie pisemnych informacji podmiotom uprawnionym,</w:t>
      </w:r>
      <w:r w:rsidR="000B1C7F" w:rsidRPr="00F92390">
        <w:rPr>
          <w:rFonts w:ascii="Arial" w:hAnsi="Arial" w:cs="Arial"/>
          <w:sz w:val="24"/>
          <w:szCs w:val="24"/>
        </w:rPr>
        <w:t xml:space="preserve"> w tym udostępnianie danych zgromadzonych w Centralnym Rejestrze Podmiotów – Krajowej Ewidencji Podatników (CRP KEP),</w:t>
      </w:r>
    </w:p>
    <w:p w14:paraId="3D734B67" w14:textId="77777777" w:rsidR="00792488" w:rsidRPr="00F92390" w:rsidRDefault="001043F2" w:rsidP="004F1D6D">
      <w:pPr>
        <w:numPr>
          <w:ilvl w:val="0"/>
          <w:numId w:val="25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F92390">
        <w:rPr>
          <w:rFonts w:ascii="Arial" w:hAnsi="Arial" w:cs="Arial"/>
          <w:sz w:val="24"/>
          <w:szCs w:val="24"/>
        </w:rPr>
        <w:t>potwierdzanie profili zaufanych elektronicznej Platformy Usług Administracji Publicznej (ePUAP)</w:t>
      </w:r>
      <w:r w:rsidR="00533FDA" w:rsidRPr="00F92390">
        <w:rPr>
          <w:rFonts w:ascii="Arial" w:hAnsi="Arial" w:cs="Arial"/>
          <w:sz w:val="24"/>
          <w:szCs w:val="24"/>
        </w:rPr>
        <w:t>,</w:t>
      </w:r>
    </w:p>
    <w:p w14:paraId="3A0B10AF" w14:textId="77777777" w:rsidR="00792488" w:rsidRPr="00F92390" w:rsidRDefault="00792488" w:rsidP="004F1D6D">
      <w:pPr>
        <w:numPr>
          <w:ilvl w:val="0"/>
          <w:numId w:val="25"/>
        </w:numPr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92390">
        <w:rPr>
          <w:rFonts w:ascii="Arial" w:hAnsi="Arial" w:cs="Arial"/>
          <w:sz w:val="24"/>
          <w:szCs w:val="24"/>
        </w:rPr>
        <w:t>obsługa zajęć wierzytelności w Centralnym Module Zajęć Wierzytelności (CMZW) dokonywanych przez komorników sądowych i administracyjne organy egzekucyjne,</w:t>
      </w:r>
    </w:p>
    <w:p w14:paraId="3590533B" w14:textId="1E494B9F" w:rsidR="00792488" w:rsidRPr="00F92390" w:rsidRDefault="00792488" w:rsidP="004F1D6D">
      <w:pPr>
        <w:numPr>
          <w:ilvl w:val="0"/>
          <w:numId w:val="25"/>
        </w:numPr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92390">
        <w:rPr>
          <w:rFonts w:ascii="Arial" w:hAnsi="Arial" w:cs="Arial"/>
          <w:sz w:val="24"/>
          <w:szCs w:val="24"/>
        </w:rPr>
        <w:t>obsługa terminali płatniczych – przyjmowanie wpłat</w:t>
      </w:r>
      <w:r w:rsidR="009D637D">
        <w:rPr>
          <w:rFonts w:ascii="Arial" w:hAnsi="Arial" w:cs="Arial"/>
          <w:sz w:val="24"/>
          <w:szCs w:val="24"/>
        </w:rPr>
        <w:t>,</w:t>
      </w:r>
    </w:p>
    <w:p w14:paraId="66ED8F29" w14:textId="640895DA" w:rsidR="002B1FEF" w:rsidRPr="004B62CC" w:rsidRDefault="002B1FEF" w:rsidP="004F1D6D">
      <w:pPr>
        <w:numPr>
          <w:ilvl w:val="0"/>
          <w:numId w:val="25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4B62CC">
        <w:rPr>
          <w:rFonts w:ascii="Arial" w:hAnsi="Arial" w:cs="Arial"/>
          <w:sz w:val="24"/>
          <w:szCs w:val="24"/>
        </w:rPr>
        <w:t>realiz</w:t>
      </w:r>
      <w:r w:rsidR="00667409">
        <w:rPr>
          <w:rFonts w:ascii="Arial" w:hAnsi="Arial" w:cs="Arial"/>
          <w:sz w:val="24"/>
          <w:szCs w:val="24"/>
        </w:rPr>
        <w:t>acja</w:t>
      </w:r>
      <w:r w:rsidRPr="004B62CC">
        <w:rPr>
          <w:rFonts w:ascii="Arial" w:hAnsi="Arial" w:cs="Arial"/>
          <w:sz w:val="24"/>
          <w:szCs w:val="24"/>
        </w:rPr>
        <w:t xml:space="preserve">, niezależnie od terytorialnego zasięgu działania Naczelnika </w:t>
      </w:r>
      <w:r w:rsidR="005742D7" w:rsidRPr="004B62CC">
        <w:rPr>
          <w:rFonts w:ascii="Arial" w:hAnsi="Arial" w:cs="Arial"/>
          <w:sz w:val="24"/>
          <w:szCs w:val="24"/>
        </w:rPr>
        <w:t>U</w:t>
      </w:r>
      <w:r w:rsidRPr="004B62CC">
        <w:rPr>
          <w:rFonts w:ascii="Arial" w:hAnsi="Arial" w:cs="Arial"/>
          <w:sz w:val="24"/>
          <w:szCs w:val="24"/>
        </w:rPr>
        <w:t>rzędu, zadań centrum obsługi obejmujące:</w:t>
      </w:r>
    </w:p>
    <w:p w14:paraId="429A0105" w14:textId="606978B4" w:rsidR="002B1FEF" w:rsidRPr="004B62CC" w:rsidRDefault="002B1FEF" w:rsidP="004F1D6D">
      <w:pPr>
        <w:pStyle w:val="Akapitzlist"/>
        <w:numPr>
          <w:ilvl w:val="0"/>
          <w:numId w:val="58"/>
        </w:numPr>
        <w:tabs>
          <w:tab w:val="left" w:pos="851"/>
        </w:tabs>
        <w:spacing w:line="360" w:lineRule="auto"/>
        <w:ind w:left="1560" w:hanging="284"/>
        <w:jc w:val="both"/>
        <w:rPr>
          <w:rFonts w:ascii="Arial" w:hAnsi="Arial" w:cs="Arial"/>
        </w:rPr>
      </w:pPr>
      <w:r w:rsidRPr="004B62CC">
        <w:rPr>
          <w:rFonts w:ascii="Arial" w:hAnsi="Arial" w:cs="Arial"/>
        </w:rPr>
        <w:t>zadania, o których mowa w art. 29 ust. 1 ustawy o KAS,</w:t>
      </w:r>
    </w:p>
    <w:p w14:paraId="2925F097" w14:textId="213FCECB" w:rsidR="002B1FEF" w:rsidRPr="004B62CC" w:rsidRDefault="002B1FEF" w:rsidP="004F1D6D">
      <w:pPr>
        <w:pStyle w:val="Akapitzlist"/>
        <w:numPr>
          <w:ilvl w:val="0"/>
          <w:numId w:val="58"/>
        </w:numPr>
        <w:tabs>
          <w:tab w:val="left" w:pos="851"/>
        </w:tabs>
        <w:spacing w:line="360" w:lineRule="auto"/>
        <w:ind w:left="1560" w:hanging="284"/>
        <w:jc w:val="both"/>
        <w:rPr>
          <w:rFonts w:ascii="Arial" w:hAnsi="Arial" w:cs="Arial"/>
        </w:rPr>
      </w:pPr>
      <w:r w:rsidRPr="004B62CC">
        <w:rPr>
          <w:rFonts w:ascii="Arial" w:hAnsi="Arial" w:cs="Arial"/>
        </w:rPr>
        <w:t>ewidencjonowanie i wprowadzanie do systemów informatycznych podań i deklaracji</w:t>
      </w:r>
      <w:r w:rsidR="00533FDA" w:rsidRPr="004B62CC">
        <w:rPr>
          <w:rFonts w:ascii="Arial" w:hAnsi="Arial" w:cs="Arial"/>
        </w:rPr>
        <w:t>;</w:t>
      </w:r>
    </w:p>
    <w:p w14:paraId="2F8B872E" w14:textId="77777777" w:rsidR="001043F2" w:rsidRPr="002E383A" w:rsidRDefault="001043F2" w:rsidP="00F76A3A">
      <w:pPr>
        <w:pStyle w:val="Akapitzlist"/>
        <w:widowControl w:val="0"/>
        <w:numPr>
          <w:ilvl w:val="0"/>
          <w:numId w:val="47"/>
        </w:numPr>
        <w:tabs>
          <w:tab w:val="left" w:pos="1134"/>
        </w:tabs>
        <w:autoSpaceDE w:val="0"/>
        <w:spacing w:line="360" w:lineRule="auto"/>
        <w:ind w:left="851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</w:rPr>
        <w:t>w zakresie przetwarzania danych:</w:t>
      </w:r>
    </w:p>
    <w:p w14:paraId="16CDBDA4" w14:textId="60BAB81F" w:rsidR="001043F2" w:rsidRPr="00533FDA" w:rsidRDefault="001043F2" w:rsidP="004F1D6D">
      <w:pPr>
        <w:numPr>
          <w:ilvl w:val="0"/>
          <w:numId w:val="34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wprowadzanie do systemu informatycznego danych szczegółowych z deklaracji pod</w:t>
      </w:r>
      <w:r w:rsidR="009474E8">
        <w:rPr>
          <w:rFonts w:ascii="Arial" w:hAnsi="Arial" w:cs="Arial"/>
          <w:sz w:val="24"/>
          <w:szCs w:val="24"/>
        </w:rPr>
        <w:t>atkowych oraz innych dokumentów,</w:t>
      </w:r>
    </w:p>
    <w:p w14:paraId="6DF0EC74" w14:textId="58E78B15" w:rsidR="001043F2" w:rsidRPr="00533FDA" w:rsidRDefault="001043F2" w:rsidP="004F1D6D">
      <w:pPr>
        <w:numPr>
          <w:ilvl w:val="0"/>
          <w:numId w:val="34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533FDA">
        <w:rPr>
          <w:rFonts w:ascii="Arial" w:hAnsi="Arial" w:cs="Arial"/>
          <w:sz w:val="24"/>
          <w:szCs w:val="24"/>
        </w:rPr>
        <w:t>przetwarzanie danych przesłanych za pośrednictwem środków komunikacji elektronicznej.</w:t>
      </w:r>
    </w:p>
    <w:p w14:paraId="7E5B34F4" w14:textId="77777777" w:rsidR="00F36604" w:rsidRPr="00533FDA" w:rsidRDefault="00F36604" w:rsidP="00BA4A6C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</w:p>
    <w:p w14:paraId="3C798344" w14:textId="77777777" w:rsidR="001043F2" w:rsidRPr="002E383A" w:rsidRDefault="001043F2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8"/>
          <w:szCs w:val="28"/>
        </w:rPr>
        <w:t>Pion Orzecznictwa (SZNP)</w:t>
      </w:r>
    </w:p>
    <w:p w14:paraId="1CAD91E2" w14:textId="77777777" w:rsidR="001043F2" w:rsidRPr="008033C7" w:rsidRDefault="001043F2" w:rsidP="008F484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9C25E32" w14:textId="77777777" w:rsidR="001043F2" w:rsidRPr="002E383A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4"/>
          <w:szCs w:val="24"/>
          <w:lang w:eastAsia="pl-PL"/>
        </w:rPr>
        <w:t>§ 11</w:t>
      </w:r>
      <w:r w:rsidR="00071F57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40A48EDD" w14:textId="77777777" w:rsidR="001043F2" w:rsidRPr="00711BD2" w:rsidRDefault="001043F2" w:rsidP="00711BD2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40980F1" w14:textId="638A79E6" w:rsidR="001043F2" w:rsidRPr="00711BD2" w:rsidRDefault="001043F2" w:rsidP="00711BD2">
      <w:pPr>
        <w:widowControl w:val="0"/>
        <w:tabs>
          <w:tab w:val="left" w:pos="567"/>
        </w:tabs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BD2">
        <w:rPr>
          <w:rFonts w:ascii="Arial" w:hAnsi="Arial" w:cs="Arial"/>
          <w:b/>
          <w:sz w:val="24"/>
          <w:szCs w:val="24"/>
        </w:rPr>
        <w:t xml:space="preserve">Do zadań </w:t>
      </w:r>
      <w:r w:rsidR="009A6B2A">
        <w:rPr>
          <w:rFonts w:ascii="Arial" w:hAnsi="Arial" w:cs="Arial"/>
          <w:b/>
          <w:color w:val="000000"/>
          <w:sz w:val="24"/>
          <w:szCs w:val="24"/>
        </w:rPr>
        <w:t>Działu</w:t>
      </w:r>
      <w:r w:rsidRPr="00711BD2">
        <w:rPr>
          <w:rFonts w:ascii="Arial" w:hAnsi="Arial" w:cs="Arial"/>
          <w:b/>
          <w:color w:val="000000"/>
          <w:sz w:val="24"/>
          <w:szCs w:val="24"/>
        </w:rPr>
        <w:t xml:space="preserve"> Podatków Dochodowych, Podatku od Towarów i Usług oraz Podatków Majątkowych i Sektorowych (SPM) należy w szczególności:</w:t>
      </w:r>
    </w:p>
    <w:p w14:paraId="7BA44A0E" w14:textId="77777777" w:rsidR="001043F2" w:rsidRPr="002E383A" w:rsidRDefault="001043F2" w:rsidP="00F76A3A">
      <w:pPr>
        <w:numPr>
          <w:ilvl w:val="0"/>
          <w:numId w:val="43"/>
        </w:numPr>
        <w:tabs>
          <w:tab w:val="left" w:pos="567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w zakresie podatków dochodowych i podatku od towarów i usług:</w:t>
      </w:r>
    </w:p>
    <w:p w14:paraId="68B9F73D" w14:textId="77777777" w:rsidR="001043F2" w:rsidRPr="002E383A" w:rsidRDefault="001043F2" w:rsidP="004F1D6D">
      <w:pPr>
        <w:numPr>
          <w:ilvl w:val="0"/>
          <w:numId w:val="36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prowadzenie postępowań podatkowych, w sprawach:</w:t>
      </w:r>
    </w:p>
    <w:p w14:paraId="414EDE9D" w14:textId="4388FC86" w:rsidR="00EA002B" w:rsidRDefault="00EA002B" w:rsidP="004F1D6D">
      <w:pPr>
        <w:pStyle w:val="Akapitzlist"/>
        <w:numPr>
          <w:ilvl w:val="0"/>
          <w:numId w:val="60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377805">
        <w:rPr>
          <w:rFonts w:ascii="Arial" w:hAnsi="Arial" w:cs="Arial"/>
        </w:rPr>
        <w:lastRenderedPageBreak/>
        <w:t>określania wysokości przychodu</w:t>
      </w:r>
      <w:r w:rsidR="00D277B8">
        <w:rPr>
          <w:rFonts w:ascii="Arial" w:hAnsi="Arial" w:cs="Arial"/>
        </w:rPr>
        <w:t xml:space="preserve"> lub </w:t>
      </w:r>
      <w:r w:rsidRPr="00377805">
        <w:rPr>
          <w:rFonts w:ascii="Arial" w:hAnsi="Arial" w:cs="Arial"/>
        </w:rPr>
        <w:t>dochodu, wysokości zobowiązania podatkowego, wysokości zaliczek na podatek, wysokości nadpłaty, wysokości straty poniesionej przez podatnika, wpłat z zysku, wysokości odsetek za zwłokę, wysokości zwrotu podatku lub nadwyżki podatku naliczonego nad  należnym do odliczenia w następnych okresach rozliczeniowych,</w:t>
      </w:r>
    </w:p>
    <w:p w14:paraId="09BF05C1" w14:textId="4C3DE58D" w:rsidR="00EA002B" w:rsidRDefault="00EA002B" w:rsidP="004F1D6D">
      <w:pPr>
        <w:pStyle w:val="Akapitzlist"/>
        <w:numPr>
          <w:ilvl w:val="0"/>
          <w:numId w:val="60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DF5612">
        <w:rPr>
          <w:rFonts w:ascii="Arial" w:hAnsi="Arial" w:cs="Arial"/>
        </w:rPr>
        <w:t>nieujawnionych źródeł przychodów oraz przychodów nieznajdujących pokrycia w ujawnionych źródłach przychodu,</w:t>
      </w:r>
    </w:p>
    <w:p w14:paraId="004C72FE" w14:textId="502D3DB6" w:rsidR="001043F2" w:rsidRDefault="001043F2" w:rsidP="004F1D6D">
      <w:pPr>
        <w:pStyle w:val="Akapitzlist"/>
        <w:numPr>
          <w:ilvl w:val="0"/>
          <w:numId w:val="60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DF5612">
        <w:rPr>
          <w:rFonts w:ascii="Arial" w:hAnsi="Arial" w:cs="Arial"/>
        </w:rPr>
        <w:t>ustalania zobowiązań podatkowych,</w:t>
      </w:r>
    </w:p>
    <w:p w14:paraId="0FE41E64" w14:textId="77777777" w:rsidR="001043F2" w:rsidRPr="00DF5612" w:rsidRDefault="001043F2" w:rsidP="004F1D6D">
      <w:pPr>
        <w:pStyle w:val="Akapitzlist"/>
        <w:numPr>
          <w:ilvl w:val="0"/>
          <w:numId w:val="60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DF5612">
        <w:rPr>
          <w:rFonts w:ascii="Arial" w:hAnsi="Arial" w:cs="Arial"/>
        </w:rPr>
        <w:t>orzekania w sprawach odpowiedzialności spadkobierców, następców prawnych, podmiotów przekształconych oraz płatników za zobowiązania podatkowe,</w:t>
      </w:r>
    </w:p>
    <w:p w14:paraId="0DB8C065" w14:textId="77777777" w:rsidR="00C36527" w:rsidRDefault="001043F2" w:rsidP="004F1D6D">
      <w:pPr>
        <w:numPr>
          <w:ilvl w:val="0"/>
          <w:numId w:val="36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wnioskowanie o zabezpieczenie wykonania zobowiązań podatkowych,</w:t>
      </w:r>
    </w:p>
    <w:p w14:paraId="59A07B67" w14:textId="12597A62" w:rsidR="001043F2" w:rsidRPr="00F92390" w:rsidRDefault="001043F2" w:rsidP="004F1D6D">
      <w:pPr>
        <w:numPr>
          <w:ilvl w:val="0"/>
          <w:numId w:val="36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C36527">
        <w:rPr>
          <w:rFonts w:ascii="Arial" w:hAnsi="Arial" w:cs="Arial"/>
          <w:sz w:val="24"/>
          <w:szCs w:val="24"/>
        </w:rPr>
        <w:t xml:space="preserve">orzecznictwo w zakresie kar </w:t>
      </w:r>
      <w:r w:rsidRPr="00F92390">
        <w:rPr>
          <w:rFonts w:ascii="Arial" w:hAnsi="Arial" w:cs="Arial"/>
          <w:sz w:val="24"/>
          <w:szCs w:val="24"/>
        </w:rPr>
        <w:t>porządkowych</w:t>
      </w:r>
      <w:r w:rsidR="00D277B8" w:rsidRPr="00F92390">
        <w:rPr>
          <w:rFonts w:ascii="Arial" w:hAnsi="Arial" w:cs="Arial"/>
          <w:sz w:val="24"/>
          <w:szCs w:val="24"/>
        </w:rPr>
        <w:t xml:space="preserve"> i kar pieniężnych</w:t>
      </w:r>
      <w:r w:rsidRPr="00F92390">
        <w:rPr>
          <w:rFonts w:ascii="Arial" w:hAnsi="Arial" w:cs="Arial"/>
          <w:sz w:val="24"/>
          <w:szCs w:val="24"/>
        </w:rPr>
        <w:t>,</w:t>
      </w:r>
    </w:p>
    <w:p w14:paraId="715E2166" w14:textId="77777777" w:rsidR="00C36527" w:rsidRPr="00F92390" w:rsidRDefault="001043F2" w:rsidP="004F1D6D">
      <w:pPr>
        <w:numPr>
          <w:ilvl w:val="0"/>
          <w:numId w:val="36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F92390">
        <w:rPr>
          <w:rFonts w:ascii="Arial" w:hAnsi="Arial" w:cs="Arial"/>
          <w:sz w:val="24"/>
          <w:szCs w:val="24"/>
        </w:rPr>
        <w:t>ustalanie wysokości kosztów postępowania,</w:t>
      </w:r>
    </w:p>
    <w:p w14:paraId="2FE24203" w14:textId="68165890" w:rsidR="00C36527" w:rsidRPr="00641C1D" w:rsidRDefault="00C36527" w:rsidP="004F1D6D">
      <w:pPr>
        <w:numPr>
          <w:ilvl w:val="0"/>
          <w:numId w:val="36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641C1D">
        <w:rPr>
          <w:rFonts w:ascii="Arial" w:hAnsi="Arial" w:cs="Arial"/>
          <w:sz w:val="24"/>
          <w:szCs w:val="24"/>
        </w:rPr>
        <w:t>orzecznictwo w sprawach opłat, o których mowa w przepisach odrębnych,</w:t>
      </w:r>
    </w:p>
    <w:p w14:paraId="4A77FA4E" w14:textId="77777777" w:rsidR="001043F2" w:rsidRPr="00DF5612" w:rsidRDefault="001043F2" w:rsidP="004F1D6D">
      <w:pPr>
        <w:numPr>
          <w:ilvl w:val="0"/>
          <w:numId w:val="36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dokonywanie czynności sprawdzających;</w:t>
      </w:r>
    </w:p>
    <w:p w14:paraId="77CA695C" w14:textId="77777777" w:rsidR="001043F2" w:rsidRPr="002E383A" w:rsidRDefault="001043F2" w:rsidP="00F76A3A">
      <w:pPr>
        <w:numPr>
          <w:ilvl w:val="0"/>
          <w:numId w:val="43"/>
        </w:numPr>
        <w:tabs>
          <w:tab w:val="left" w:pos="567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w zakresie podatków majątkowych i sektorowych:</w:t>
      </w:r>
    </w:p>
    <w:p w14:paraId="2B38E542" w14:textId="77777777" w:rsidR="001043F2" w:rsidRPr="002E383A" w:rsidRDefault="005C0486" w:rsidP="004F1D6D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prowadzenie postępowań podatkowych</w:t>
      </w:r>
      <w:r w:rsidRPr="002E383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2E383A">
        <w:rPr>
          <w:rFonts w:ascii="Arial" w:hAnsi="Arial" w:cs="Arial"/>
          <w:sz w:val="24"/>
          <w:szCs w:val="24"/>
          <w:lang w:eastAsia="pl-PL"/>
        </w:rPr>
        <w:t>w zakresie podatku od czynności cywilnoprawnych, podatku od spadków i d</w:t>
      </w:r>
      <w:r w:rsidR="00C64186">
        <w:rPr>
          <w:rFonts w:ascii="Arial" w:hAnsi="Arial" w:cs="Arial"/>
          <w:sz w:val="24"/>
          <w:szCs w:val="24"/>
          <w:lang w:eastAsia="pl-PL"/>
        </w:rPr>
        <w:t>arowizn, podatków sektorowych i </w:t>
      </w:r>
      <w:r w:rsidRPr="002E383A">
        <w:rPr>
          <w:rFonts w:ascii="Arial" w:hAnsi="Arial" w:cs="Arial"/>
          <w:sz w:val="24"/>
          <w:szCs w:val="24"/>
          <w:lang w:eastAsia="pl-PL"/>
        </w:rPr>
        <w:t>opłat, o których mowa w przepisach odrębnych</w:t>
      </w:r>
      <w:r w:rsidR="001043F2" w:rsidRPr="002E383A">
        <w:rPr>
          <w:rFonts w:ascii="Arial" w:hAnsi="Arial" w:cs="Arial"/>
          <w:sz w:val="24"/>
          <w:szCs w:val="24"/>
        </w:rPr>
        <w:t>, w sprawach:</w:t>
      </w:r>
    </w:p>
    <w:p w14:paraId="40BFF21D" w14:textId="75C49263" w:rsidR="001043F2" w:rsidRPr="00DF5612" w:rsidRDefault="001043F2" w:rsidP="004F1D6D">
      <w:pPr>
        <w:numPr>
          <w:ilvl w:val="1"/>
          <w:numId w:val="39"/>
        </w:numPr>
        <w:spacing w:after="0" w:line="360" w:lineRule="auto"/>
        <w:ind w:left="1560" w:hanging="284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 xml:space="preserve">określania wysokości zobowiązania podatkowego, </w:t>
      </w:r>
    </w:p>
    <w:p w14:paraId="1EB813E9" w14:textId="1BC60AF7" w:rsidR="001043F2" w:rsidRPr="00DF5612" w:rsidRDefault="001043F2" w:rsidP="004F1D6D">
      <w:pPr>
        <w:numPr>
          <w:ilvl w:val="1"/>
          <w:numId w:val="39"/>
        </w:numPr>
        <w:spacing w:after="0" w:line="360" w:lineRule="auto"/>
        <w:ind w:left="1560" w:hanging="284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ustalania zobowiązań podatkowych,</w:t>
      </w:r>
    </w:p>
    <w:p w14:paraId="3366AE01" w14:textId="77777777" w:rsidR="004343FF" w:rsidRDefault="001043F2" w:rsidP="004F1D6D">
      <w:pPr>
        <w:numPr>
          <w:ilvl w:val="1"/>
          <w:numId w:val="39"/>
        </w:numPr>
        <w:spacing w:after="0" w:line="360" w:lineRule="auto"/>
        <w:ind w:left="1560" w:hanging="284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orzekania w sprawach odpowiedzialności spadkobierców, następców prawnych, podmiotów przekształconych oraz płatników za zobowiązania podatkowe,</w:t>
      </w:r>
    </w:p>
    <w:p w14:paraId="3FE0F69B" w14:textId="1C9C4DF0" w:rsidR="001043F2" w:rsidRPr="00F92390" w:rsidRDefault="004343FF" w:rsidP="004F1D6D">
      <w:pPr>
        <w:numPr>
          <w:ilvl w:val="1"/>
          <w:numId w:val="39"/>
        </w:numPr>
        <w:spacing w:after="0" w:line="360" w:lineRule="auto"/>
        <w:ind w:left="1560" w:hanging="284"/>
        <w:jc w:val="both"/>
        <w:rPr>
          <w:rFonts w:ascii="Arial" w:hAnsi="Arial" w:cs="Arial"/>
        </w:rPr>
      </w:pPr>
      <w:r w:rsidRPr="00F92390">
        <w:rPr>
          <w:rFonts w:ascii="Arial" w:hAnsi="Arial" w:cs="Arial"/>
          <w:sz w:val="24"/>
          <w:szCs w:val="24"/>
        </w:rPr>
        <w:t>określania wysokości nadpłaty lub wysokości zwrotu podatku</w:t>
      </w:r>
      <w:r w:rsidR="001043F2" w:rsidRPr="00F92390">
        <w:rPr>
          <w:rFonts w:ascii="Arial" w:hAnsi="Arial" w:cs="Arial"/>
          <w:sz w:val="24"/>
          <w:szCs w:val="24"/>
        </w:rPr>
        <w:t>,</w:t>
      </w:r>
    </w:p>
    <w:p w14:paraId="34616290" w14:textId="78168E86" w:rsidR="001043F2" w:rsidRPr="00DF5612" w:rsidRDefault="001043F2" w:rsidP="004F1D6D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wnioskowanie o zabezpieczenie wykonania zobowiązań podatkowych,</w:t>
      </w:r>
    </w:p>
    <w:p w14:paraId="170F0861" w14:textId="59B28E3F" w:rsidR="001043F2" w:rsidRPr="00DF5612" w:rsidRDefault="001043F2" w:rsidP="004F1D6D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orzecznictwo w zakresie kar porządkowych,</w:t>
      </w:r>
    </w:p>
    <w:p w14:paraId="36C13174" w14:textId="54919B25" w:rsidR="001043F2" w:rsidRPr="00DF5612" w:rsidRDefault="001043F2" w:rsidP="004F1D6D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wydawanie zaświadczeń w zakresie właściwości rzeczowej komórki,</w:t>
      </w:r>
    </w:p>
    <w:p w14:paraId="0AE71A82" w14:textId="77777777" w:rsidR="004343FF" w:rsidRDefault="001043F2" w:rsidP="004F1D6D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ustalanie wysokości kosztów postępowania,</w:t>
      </w:r>
    </w:p>
    <w:p w14:paraId="3E7964A4" w14:textId="00BCDAB4" w:rsidR="004343FF" w:rsidRPr="00F92390" w:rsidRDefault="004343FF" w:rsidP="004F1D6D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92390">
        <w:rPr>
          <w:rFonts w:ascii="Arial" w:hAnsi="Arial" w:cs="Arial"/>
          <w:sz w:val="24"/>
          <w:szCs w:val="24"/>
        </w:rPr>
        <w:t>orzecznictwo w sprawach opłat, o których mowa w przepisach odrębnych,</w:t>
      </w:r>
    </w:p>
    <w:p w14:paraId="1DE0CCF9" w14:textId="77777777" w:rsidR="001043F2" w:rsidRPr="00DF5612" w:rsidRDefault="001043F2" w:rsidP="004F1D6D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dokonywanie czynności sprawdzających.</w:t>
      </w:r>
    </w:p>
    <w:p w14:paraId="6C5B6A6C" w14:textId="77777777" w:rsidR="0010002E" w:rsidRPr="008F484F" w:rsidRDefault="0010002E" w:rsidP="008F484F">
      <w:pPr>
        <w:tabs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F7EDD5" w14:textId="77777777" w:rsidR="001043F2" w:rsidRPr="002E383A" w:rsidRDefault="001043F2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8"/>
          <w:szCs w:val="28"/>
        </w:rPr>
        <w:lastRenderedPageBreak/>
        <w:t>Pion Poboru i Egzekucji (SZNE)</w:t>
      </w:r>
    </w:p>
    <w:p w14:paraId="646BC484" w14:textId="77777777" w:rsidR="001043F2" w:rsidRPr="008F484F" w:rsidRDefault="001043F2" w:rsidP="008F484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55EE861" w14:textId="77777777" w:rsidR="001043F2" w:rsidRPr="002E383A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4"/>
          <w:szCs w:val="24"/>
          <w:lang w:eastAsia="pl-PL"/>
        </w:rPr>
        <w:t>§ 12</w:t>
      </w:r>
      <w:r w:rsidR="00071F57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75057E58" w14:textId="77777777" w:rsidR="001043F2" w:rsidRPr="008F484F" w:rsidRDefault="001043F2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ECCDD24" w14:textId="77777777" w:rsidR="001043F2" w:rsidRPr="002E383A" w:rsidRDefault="001043F2" w:rsidP="004F1D6D">
      <w:pPr>
        <w:pStyle w:val="Akapitzlist"/>
        <w:widowControl w:val="0"/>
        <w:numPr>
          <w:ilvl w:val="3"/>
          <w:numId w:val="27"/>
        </w:numPr>
        <w:tabs>
          <w:tab w:val="left" w:pos="567"/>
          <w:tab w:val="left" w:pos="851"/>
        </w:tabs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</w:rPr>
        <w:t xml:space="preserve">Do zadań Działu </w:t>
      </w:r>
      <w:r w:rsidRPr="002E383A">
        <w:rPr>
          <w:rFonts w:ascii="Arial" w:hAnsi="Arial" w:cs="Arial"/>
          <w:b/>
          <w:color w:val="000000"/>
        </w:rPr>
        <w:t xml:space="preserve">Spraw Wierzycielskich (SEW) </w:t>
      </w:r>
      <w:r w:rsidRPr="002E383A">
        <w:rPr>
          <w:rFonts w:ascii="Arial" w:hAnsi="Arial" w:cs="Arial"/>
          <w:b/>
        </w:rPr>
        <w:t>należy w szczególności:</w:t>
      </w:r>
    </w:p>
    <w:p w14:paraId="444CB2ED" w14:textId="7C109DBB" w:rsidR="001043F2" w:rsidRPr="00DF5612" w:rsidRDefault="001043F2" w:rsidP="00F76A3A">
      <w:pPr>
        <w:numPr>
          <w:ilvl w:val="0"/>
          <w:numId w:val="14"/>
        </w:numPr>
        <w:tabs>
          <w:tab w:val="num" w:pos="567"/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wykonywanie czynności poprzedzających wszczęcie postępowania egzekucyjnego, w</w:t>
      </w:r>
      <w:r w:rsidR="00DF5612">
        <w:rPr>
          <w:rFonts w:ascii="Arial" w:hAnsi="Arial" w:cs="Arial"/>
          <w:sz w:val="24"/>
          <w:szCs w:val="24"/>
        </w:rPr>
        <w:t> </w:t>
      </w:r>
      <w:r w:rsidRPr="002E383A">
        <w:rPr>
          <w:rFonts w:ascii="Arial" w:hAnsi="Arial" w:cs="Arial"/>
          <w:sz w:val="24"/>
          <w:szCs w:val="24"/>
        </w:rPr>
        <w:t xml:space="preserve">tym podejmowanie działań informacyjnych i </w:t>
      </w:r>
      <w:r w:rsidR="00EB2BD7">
        <w:rPr>
          <w:rFonts w:ascii="Arial" w:hAnsi="Arial" w:cs="Arial"/>
          <w:sz w:val="24"/>
          <w:szCs w:val="24"/>
        </w:rPr>
        <w:t>dyscyplinujących, wystawianie i </w:t>
      </w:r>
      <w:r w:rsidRPr="002E383A">
        <w:rPr>
          <w:rFonts w:ascii="Arial" w:hAnsi="Arial" w:cs="Arial"/>
          <w:sz w:val="24"/>
          <w:szCs w:val="24"/>
        </w:rPr>
        <w:t>doręczanie upomnień oraz wystawianie i przekazywanie do organów egzekucyjnych tytułów wykonawczych i wniosków egzekucyjnych;</w:t>
      </w:r>
    </w:p>
    <w:p w14:paraId="4D7909E2" w14:textId="1490A707" w:rsidR="001D49C4" w:rsidRPr="00DF5612" w:rsidRDefault="001043F2" w:rsidP="00F76A3A">
      <w:pPr>
        <w:numPr>
          <w:ilvl w:val="0"/>
          <w:numId w:val="14"/>
        </w:numPr>
        <w:tabs>
          <w:tab w:val="num" w:pos="567"/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wykonywanie zadań wierzyciela w ramach postępowania zabezpieczającego i egzekucyjnego, w tym w egzekucji sądowej po zbiegu egzekucji;</w:t>
      </w:r>
    </w:p>
    <w:p w14:paraId="377D107F" w14:textId="5816E515" w:rsidR="001D49C4" w:rsidRPr="00DF5612" w:rsidRDefault="001043F2" w:rsidP="00F76A3A">
      <w:pPr>
        <w:numPr>
          <w:ilvl w:val="0"/>
          <w:numId w:val="14"/>
        </w:numPr>
        <w:tabs>
          <w:tab w:val="num" w:pos="567"/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rozpatrywanie zarzutów w sprawie egzekucji administracyjnej;</w:t>
      </w:r>
    </w:p>
    <w:p w14:paraId="1CE48C8A" w14:textId="6482158F" w:rsidR="00E166E4" w:rsidRPr="00F92390" w:rsidRDefault="005D7D26" w:rsidP="00F76A3A">
      <w:pPr>
        <w:numPr>
          <w:ilvl w:val="0"/>
          <w:numId w:val="14"/>
        </w:numPr>
        <w:tabs>
          <w:tab w:val="num" w:pos="567"/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  <w:strike/>
        </w:rPr>
      </w:pPr>
      <w:r>
        <w:rPr>
          <w:rFonts w:ascii="Arial" w:hAnsi="Arial" w:cs="Arial"/>
          <w:sz w:val="2"/>
          <w:szCs w:val="2"/>
        </w:rPr>
        <w:t xml:space="preserve"> </w:t>
      </w:r>
      <w:r w:rsidR="007B0F18" w:rsidRPr="00F92390">
        <w:rPr>
          <w:rFonts w:ascii="Arial" w:hAnsi="Arial" w:cs="Arial"/>
          <w:sz w:val="24"/>
          <w:szCs w:val="24"/>
        </w:rPr>
        <w:t>rozpatrywanie sprzeciwów wnoszonych w postępowaniu egzekucyjnym;</w:t>
      </w:r>
    </w:p>
    <w:p w14:paraId="084E0890" w14:textId="58CE9F39" w:rsidR="001043F2" w:rsidRPr="00BA4A6C" w:rsidRDefault="0044356D" w:rsidP="00F76A3A">
      <w:pPr>
        <w:numPr>
          <w:ilvl w:val="0"/>
          <w:numId w:val="14"/>
        </w:numPr>
        <w:tabs>
          <w:tab w:val="num" w:pos="567"/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92390">
        <w:rPr>
          <w:rFonts w:ascii="Arial" w:hAnsi="Arial" w:cs="Arial"/>
          <w:sz w:val="24"/>
          <w:szCs w:val="24"/>
        </w:rPr>
        <w:t xml:space="preserve">występowanie </w:t>
      </w:r>
      <w:r w:rsidR="00E166E4" w:rsidRPr="00F92390">
        <w:rPr>
          <w:rFonts w:ascii="Arial" w:hAnsi="Arial" w:cs="Arial"/>
          <w:sz w:val="24"/>
          <w:szCs w:val="24"/>
        </w:rPr>
        <w:t xml:space="preserve">z wnioskiem </w:t>
      </w:r>
      <w:r w:rsidRPr="00F92390">
        <w:rPr>
          <w:rFonts w:ascii="Arial" w:hAnsi="Arial" w:cs="Arial"/>
          <w:sz w:val="24"/>
          <w:szCs w:val="24"/>
        </w:rPr>
        <w:t xml:space="preserve">i realizowanie wniosków o udzielenie informacji oraz powiadomienie zgodnie z przepisami ustawy </w:t>
      </w:r>
      <w:r w:rsidR="00FE596A">
        <w:rPr>
          <w:rFonts w:ascii="Arial" w:hAnsi="Arial" w:cs="Arial"/>
          <w:sz w:val="24"/>
          <w:szCs w:val="24"/>
        </w:rPr>
        <w:t>z dnia 11 października 2023 r.</w:t>
      </w:r>
      <w:r w:rsidR="00BA4A6C">
        <w:rPr>
          <w:rFonts w:ascii="Arial" w:hAnsi="Arial" w:cs="Arial"/>
          <w:sz w:val="24"/>
          <w:szCs w:val="24"/>
        </w:rPr>
        <w:t xml:space="preserve"> </w:t>
      </w:r>
      <w:r w:rsidR="00E166E4" w:rsidRPr="00E166E4">
        <w:rPr>
          <w:rFonts w:ascii="Arial" w:hAnsi="Arial" w:cs="Arial"/>
          <w:sz w:val="24"/>
          <w:szCs w:val="24"/>
        </w:rPr>
        <w:t>o</w:t>
      </w:r>
      <w:r w:rsidR="00E166E4">
        <w:rPr>
          <w:rFonts w:ascii="Arial" w:hAnsi="Arial" w:cs="Arial"/>
          <w:sz w:val="24"/>
          <w:szCs w:val="24"/>
        </w:rPr>
        <w:t> </w:t>
      </w:r>
      <w:r w:rsidRPr="00E166E4">
        <w:rPr>
          <w:rFonts w:ascii="Arial" w:hAnsi="Arial" w:cs="Arial"/>
          <w:sz w:val="24"/>
          <w:szCs w:val="24"/>
        </w:rPr>
        <w:t>wzajemnej pomocy przy dochodzeniu podatków, należności celnych i innych należności pieniężnych</w:t>
      </w:r>
      <w:r w:rsidR="00FE596A">
        <w:rPr>
          <w:rFonts w:ascii="Arial" w:hAnsi="Arial" w:cs="Arial"/>
          <w:sz w:val="24"/>
          <w:szCs w:val="24"/>
        </w:rPr>
        <w:t xml:space="preserve"> (Dz. U. z 2023 r. poz. 2009 z późn. zm</w:t>
      </w:r>
      <w:r w:rsidR="00FE596A" w:rsidRPr="00BA4A6C">
        <w:rPr>
          <w:rFonts w:ascii="Arial" w:hAnsi="Arial" w:cs="Arial"/>
          <w:sz w:val="24"/>
          <w:szCs w:val="24"/>
        </w:rPr>
        <w:t>.)</w:t>
      </w:r>
      <w:r w:rsidR="00C378FA" w:rsidRPr="00BA4A6C">
        <w:rPr>
          <w:rFonts w:ascii="Arial" w:hAnsi="Arial" w:cs="Arial"/>
          <w:sz w:val="24"/>
          <w:szCs w:val="24"/>
        </w:rPr>
        <w:t>;</w:t>
      </w:r>
    </w:p>
    <w:p w14:paraId="34AB393B" w14:textId="77777777" w:rsidR="001043F2" w:rsidRPr="00F92390" w:rsidRDefault="001043F2" w:rsidP="00F76A3A">
      <w:pPr>
        <w:numPr>
          <w:ilvl w:val="0"/>
          <w:numId w:val="14"/>
        </w:numPr>
        <w:tabs>
          <w:tab w:val="num" w:pos="567"/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F92390">
        <w:rPr>
          <w:rFonts w:ascii="Arial" w:hAnsi="Arial" w:cs="Arial"/>
          <w:sz w:val="24"/>
          <w:szCs w:val="24"/>
        </w:rPr>
        <w:t>prowadzenie spraw w szczególności w zakresie:</w:t>
      </w:r>
    </w:p>
    <w:p w14:paraId="23A1D30B" w14:textId="0EEDAF13" w:rsidR="00E84B2B" w:rsidRPr="00F92390" w:rsidRDefault="00E84B2B" w:rsidP="004F1D6D">
      <w:pPr>
        <w:numPr>
          <w:ilvl w:val="0"/>
          <w:numId w:val="49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92390">
        <w:rPr>
          <w:rFonts w:ascii="Arial" w:hAnsi="Arial" w:cs="Arial"/>
          <w:sz w:val="24"/>
          <w:szCs w:val="24"/>
        </w:rPr>
        <w:t>udzielania ulg w spłacie zobowiązań podatkowych oraz innych ulg przewidzianych przepisami prawa, z wyjątkiem ulg określonych w przepisach materialnego prawa podatkowego, ulg w spłacie należności pieniężnych przypadających państwom członkowskim i państwom trzecim oraz ulg w spłacie kosztów egzekucyjnych,</w:t>
      </w:r>
    </w:p>
    <w:p w14:paraId="72E352B2" w14:textId="2241D81D" w:rsidR="001043F2" w:rsidRPr="00DF5612" w:rsidRDefault="001043F2" w:rsidP="004F1D6D">
      <w:pPr>
        <w:numPr>
          <w:ilvl w:val="0"/>
          <w:numId w:val="49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orzekania o zabezpieczeniu wykonania zobowiązań podatkowych oraz wystawianie i</w:t>
      </w:r>
      <w:r w:rsidR="0095363D">
        <w:rPr>
          <w:rFonts w:ascii="Arial" w:hAnsi="Arial" w:cs="Arial"/>
          <w:sz w:val="24"/>
          <w:szCs w:val="24"/>
        </w:rPr>
        <w:t xml:space="preserve"> </w:t>
      </w:r>
      <w:r w:rsidRPr="00DF5612">
        <w:rPr>
          <w:rFonts w:ascii="Arial" w:hAnsi="Arial" w:cs="Arial"/>
          <w:sz w:val="24"/>
          <w:szCs w:val="24"/>
        </w:rPr>
        <w:t>przekazywanie do organów egzekucyjnych zarządzeń zabezpieczenia,</w:t>
      </w:r>
    </w:p>
    <w:p w14:paraId="15E87419" w14:textId="36CE868B" w:rsidR="001043F2" w:rsidRPr="00DF5612" w:rsidRDefault="001043F2" w:rsidP="004F1D6D">
      <w:pPr>
        <w:numPr>
          <w:ilvl w:val="0"/>
          <w:numId w:val="49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przeniesienia własności rzeczy lub praw majątkowych na rzecz Skarbu Państwa skutkującego wygaśnięciem zobowiązań podatkowych,</w:t>
      </w:r>
    </w:p>
    <w:p w14:paraId="11BA9942" w14:textId="1461AC8A" w:rsidR="001043F2" w:rsidRPr="00DF5612" w:rsidRDefault="001043F2" w:rsidP="004F1D6D">
      <w:pPr>
        <w:numPr>
          <w:ilvl w:val="0"/>
          <w:numId w:val="49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nadawania decyzjom rygoru natychmiastowej wykonalności,</w:t>
      </w:r>
    </w:p>
    <w:p w14:paraId="3E9638F7" w14:textId="1263B85A" w:rsidR="001043F2" w:rsidRPr="00DF5612" w:rsidRDefault="001043F2" w:rsidP="004F1D6D">
      <w:pPr>
        <w:numPr>
          <w:ilvl w:val="0"/>
          <w:numId w:val="49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wstrzymania wykonania decyzji,</w:t>
      </w:r>
    </w:p>
    <w:p w14:paraId="24143A38" w14:textId="77777777" w:rsidR="001043F2" w:rsidRPr="00DF5612" w:rsidRDefault="001043F2" w:rsidP="004F1D6D">
      <w:pPr>
        <w:numPr>
          <w:ilvl w:val="0"/>
          <w:numId w:val="49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odpowiedzialności osób trzecich za zaległości podatkowe;</w:t>
      </w:r>
    </w:p>
    <w:p w14:paraId="370A2BB2" w14:textId="77777777" w:rsidR="001043F2" w:rsidRPr="002E383A" w:rsidRDefault="001043F2" w:rsidP="00F76A3A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inicjowanie i udział w postępowaniach:</w:t>
      </w:r>
    </w:p>
    <w:p w14:paraId="1C3B0BBB" w14:textId="79904D0C" w:rsidR="001043F2" w:rsidRPr="00DF5612" w:rsidRDefault="001043F2" w:rsidP="004F1D6D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lastRenderedPageBreak/>
        <w:t>wieczystoksięgowym, w tym występowanie o wpis hipoteki przymusowej również na zabezpieczenie podatków, należności celnych i innych należności pieniężnych państw członkowskich i państw trzecich,</w:t>
      </w:r>
    </w:p>
    <w:p w14:paraId="203DC407" w14:textId="6BFFFABF" w:rsidR="001043F2" w:rsidRPr="00DF5612" w:rsidRDefault="001043F2" w:rsidP="004F1D6D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upadłościowym, naprawczym, likwidacyjnym i restrukturyzacyjnym, w tym występowanie z wnioskiem o ogłoszenie upadłości,</w:t>
      </w:r>
    </w:p>
    <w:p w14:paraId="7C95F1C4" w14:textId="17E7863C" w:rsidR="001043F2" w:rsidRPr="00DF5612" w:rsidRDefault="001043F2" w:rsidP="004F1D6D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dotyczących orzeczenia zakazu prowadzenia działalności gospodarczej,</w:t>
      </w:r>
    </w:p>
    <w:p w14:paraId="1F68F95F" w14:textId="77777777" w:rsidR="001043F2" w:rsidRPr="00DF5612" w:rsidRDefault="001043F2" w:rsidP="004F1D6D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o uznanie za bezskuteczną czynnoś</w:t>
      </w:r>
      <w:r w:rsidR="0007581D" w:rsidRPr="00DF5612">
        <w:rPr>
          <w:rFonts w:ascii="Arial" w:hAnsi="Arial" w:cs="Arial"/>
          <w:sz w:val="24"/>
          <w:szCs w:val="24"/>
        </w:rPr>
        <w:t>ci prawnej dłużnika dokonanej z </w:t>
      </w:r>
      <w:r w:rsidRPr="00DF5612">
        <w:rPr>
          <w:rFonts w:ascii="Arial" w:hAnsi="Arial" w:cs="Arial"/>
          <w:sz w:val="24"/>
          <w:szCs w:val="24"/>
        </w:rPr>
        <w:t>pokrzywdzeniem wierzycieli;</w:t>
      </w:r>
    </w:p>
    <w:p w14:paraId="193EE766" w14:textId="77777777" w:rsidR="00BB4AB4" w:rsidRDefault="001043F2" w:rsidP="00F76A3A">
      <w:pPr>
        <w:numPr>
          <w:ilvl w:val="0"/>
          <w:numId w:val="14"/>
        </w:numPr>
        <w:tabs>
          <w:tab w:val="num" w:pos="851"/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prowadzenie spraw dotyczących zastawów skarbowych;</w:t>
      </w:r>
    </w:p>
    <w:p w14:paraId="24769ABE" w14:textId="7235F159" w:rsidR="0095363D" w:rsidRPr="0009549F" w:rsidRDefault="0095363D" w:rsidP="00F76A3A">
      <w:pPr>
        <w:numPr>
          <w:ilvl w:val="0"/>
          <w:numId w:val="14"/>
        </w:numPr>
        <w:tabs>
          <w:tab w:val="num" w:pos="851"/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09549F">
        <w:rPr>
          <w:rFonts w:ascii="Arial" w:hAnsi="Arial" w:cs="Arial"/>
          <w:sz w:val="24"/>
          <w:szCs w:val="24"/>
        </w:rPr>
        <w:t xml:space="preserve">prowadzenie postępowań w sprawie przyjęcia, przedłużenia terminu ważności, podwyższenia wysokości, zmiany formy, pokrycia należności, zwrotu lub zwolnienia zabezpieczenia majątkowego, o którym mowa w art. 38a ustawy z dnia </w:t>
      </w:r>
      <w:r w:rsidR="009E4EC9">
        <w:rPr>
          <w:rFonts w:ascii="Arial" w:hAnsi="Arial" w:cs="Arial"/>
          <w:sz w:val="24"/>
          <w:szCs w:val="24"/>
        </w:rPr>
        <w:br/>
      </w:r>
      <w:r w:rsidRPr="0009549F">
        <w:rPr>
          <w:rFonts w:ascii="Arial" w:hAnsi="Arial" w:cs="Arial"/>
          <w:sz w:val="24"/>
          <w:szCs w:val="24"/>
        </w:rPr>
        <w:t>10 kwietnia 1997 r. – Prawo energetyczne</w:t>
      </w:r>
      <w:r w:rsidR="00647FEF">
        <w:rPr>
          <w:rFonts w:ascii="Arial" w:hAnsi="Arial" w:cs="Arial"/>
          <w:sz w:val="24"/>
          <w:szCs w:val="24"/>
        </w:rPr>
        <w:t xml:space="preserve"> (Dz. U. z 2024 r. poz. 266 z późn. zm.)</w:t>
      </w:r>
      <w:r w:rsidR="005618DD">
        <w:rPr>
          <w:rFonts w:ascii="Arial" w:hAnsi="Arial" w:cs="Arial"/>
          <w:sz w:val="24"/>
          <w:szCs w:val="24"/>
        </w:rPr>
        <w:t>;</w:t>
      </w:r>
    </w:p>
    <w:p w14:paraId="60354CB5" w14:textId="70B258F6" w:rsidR="001043F2" w:rsidRPr="004218A2" w:rsidRDefault="001043F2" w:rsidP="00F76A3A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DF5612">
        <w:rPr>
          <w:rFonts w:ascii="Arial" w:hAnsi="Arial" w:cs="Arial"/>
          <w:sz w:val="24"/>
          <w:szCs w:val="24"/>
        </w:rPr>
        <w:t>udzielanie ulg w spłacie kary grzywny nałożonej w drodze mandatu karnego;</w:t>
      </w:r>
    </w:p>
    <w:p w14:paraId="3CF39410" w14:textId="77777777" w:rsidR="00E878B6" w:rsidRDefault="001043F2" w:rsidP="00F76A3A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poszukiwanie majątku zobowiązanych;</w:t>
      </w:r>
    </w:p>
    <w:p w14:paraId="02E6681B" w14:textId="5CD39B24" w:rsidR="001043F2" w:rsidRPr="00E878B6" w:rsidRDefault="001043F2" w:rsidP="00F76A3A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E878B6">
        <w:rPr>
          <w:rFonts w:ascii="Arial" w:hAnsi="Arial" w:cs="Arial"/>
          <w:sz w:val="24"/>
          <w:szCs w:val="24"/>
        </w:rPr>
        <w:t>koordynowanie oceny i analizy ryzyka dotyczących braku wykonania zobowiązań podatkowych w wyniku ich przedawnienia;</w:t>
      </w:r>
    </w:p>
    <w:p w14:paraId="5C347932" w14:textId="331C587E" w:rsidR="001043F2" w:rsidRPr="004218A2" w:rsidRDefault="001043F2" w:rsidP="00F76A3A">
      <w:pPr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prowadzenie ewidencji wpisów hipotek przymusowych do ksiąg wieczystych;</w:t>
      </w:r>
    </w:p>
    <w:p w14:paraId="641A6581" w14:textId="4309BDBD" w:rsidR="001043F2" w:rsidRPr="004218A2" w:rsidRDefault="001043F2" w:rsidP="00F76A3A">
      <w:pPr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podejmowanie innych działań służących zabezpieczaniu i wykonaniu zobowiązań podatkowych w zakresie nienależącym do zadań innych komórek organizacyjnych;</w:t>
      </w:r>
    </w:p>
    <w:p w14:paraId="63B4FDBF" w14:textId="1A7D7910" w:rsidR="001043F2" w:rsidRPr="004218A2" w:rsidRDefault="001043F2" w:rsidP="00F76A3A">
      <w:pPr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odraczanie terminów prawa podatkowego, w tym m.in. na podstawie art. 48 Ordynacji podatkowej;</w:t>
      </w:r>
    </w:p>
    <w:p w14:paraId="77CE7163" w14:textId="77777777" w:rsidR="00D90338" w:rsidRDefault="001043F2" w:rsidP="00F76A3A">
      <w:pPr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wydawanie zaświadczeń dotyczących pomocy publicznej;</w:t>
      </w:r>
    </w:p>
    <w:p w14:paraId="4F97F35B" w14:textId="2D41C734" w:rsidR="001043F2" w:rsidRPr="0009549F" w:rsidRDefault="001043F2" w:rsidP="00F76A3A">
      <w:pPr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09549F">
        <w:rPr>
          <w:rFonts w:ascii="Arial" w:hAnsi="Arial" w:cs="Arial"/>
          <w:sz w:val="24"/>
          <w:szCs w:val="24"/>
        </w:rPr>
        <w:t xml:space="preserve">ewidencjonowanie </w:t>
      </w:r>
      <w:r w:rsidR="00D90338" w:rsidRPr="0009549F">
        <w:rPr>
          <w:rFonts w:ascii="Arial" w:hAnsi="Arial" w:cs="Arial"/>
          <w:sz w:val="24"/>
          <w:szCs w:val="24"/>
        </w:rPr>
        <w:t xml:space="preserve">w systemach informatycznych </w:t>
      </w:r>
      <w:r w:rsidRPr="0009549F">
        <w:rPr>
          <w:rFonts w:ascii="Arial" w:hAnsi="Arial" w:cs="Arial"/>
          <w:sz w:val="24"/>
          <w:szCs w:val="24"/>
        </w:rPr>
        <w:t>udzielonej pomocy publicznej</w:t>
      </w:r>
      <w:r w:rsidR="00D90338" w:rsidRPr="0009549F">
        <w:rPr>
          <w:rFonts w:ascii="Arial" w:hAnsi="Arial" w:cs="Arial"/>
          <w:sz w:val="24"/>
          <w:szCs w:val="24"/>
        </w:rPr>
        <w:t>,</w:t>
      </w:r>
      <w:r w:rsidRPr="0009549F">
        <w:rPr>
          <w:rFonts w:ascii="Arial" w:hAnsi="Arial" w:cs="Arial"/>
          <w:sz w:val="24"/>
          <w:szCs w:val="24"/>
        </w:rPr>
        <w:t xml:space="preserve"> </w:t>
      </w:r>
      <w:r w:rsidR="00364885" w:rsidRPr="0009549F">
        <w:rPr>
          <w:rFonts w:ascii="Arial" w:hAnsi="Arial" w:cs="Arial"/>
          <w:sz w:val="24"/>
          <w:szCs w:val="24"/>
        </w:rPr>
        <w:t>w </w:t>
      </w:r>
      <w:r w:rsidR="00D90338" w:rsidRPr="0009549F">
        <w:rPr>
          <w:rFonts w:ascii="Arial" w:hAnsi="Arial" w:cs="Arial"/>
          <w:sz w:val="24"/>
          <w:szCs w:val="24"/>
        </w:rPr>
        <w:t>zakresie właściwości komórki</w:t>
      </w:r>
      <w:r w:rsidRPr="0009549F">
        <w:rPr>
          <w:rFonts w:ascii="Arial" w:hAnsi="Arial" w:cs="Arial"/>
          <w:sz w:val="24"/>
          <w:szCs w:val="24"/>
        </w:rPr>
        <w:t>;</w:t>
      </w:r>
    </w:p>
    <w:p w14:paraId="1E7DD5C3" w14:textId="77777777" w:rsidR="00364885" w:rsidRDefault="001043F2" w:rsidP="00F76A3A">
      <w:pPr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orzecznictwo w zakresie kar porządkowych;</w:t>
      </w:r>
    </w:p>
    <w:p w14:paraId="2AB9A01D" w14:textId="437D6463" w:rsidR="004C1AC2" w:rsidRPr="0009549F" w:rsidRDefault="00364885" w:rsidP="00F76A3A">
      <w:pPr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09549F">
        <w:rPr>
          <w:rFonts w:ascii="Arial" w:hAnsi="Arial" w:cs="Arial"/>
          <w:sz w:val="24"/>
          <w:szCs w:val="24"/>
        </w:rPr>
        <w:t xml:space="preserve">prowadzenie spraw z zakresu </w:t>
      </w:r>
      <w:r w:rsidR="001043F2" w:rsidRPr="0009549F">
        <w:rPr>
          <w:rFonts w:ascii="Arial" w:hAnsi="Arial" w:cs="Arial"/>
          <w:sz w:val="24"/>
          <w:szCs w:val="24"/>
        </w:rPr>
        <w:t>Rejestru Należności Publicznoprawnych;</w:t>
      </w:r>
    </w:p>
    <w:p w14:paraId="00B816AA" w14:textId="509D77D6" w:rsidR="004C1AC2" w:rsidRPr="0009549F" w:rsidRDefault="004C1AC2" w:rsidP="00F76A3A">
      <w:pPr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9549F">
        <w:rPr>
          <w:rFonts w:ascii="Arial" w:hAnsi="Arial" w:cs="Arial"/>
          <w:sz w:val="24"/>
          <w:szCs w:val="24"/>
        </w:rPr>
        <w:t>wykonywanie zadań wierzyciela w zakresie należności cy</w:t>
      </w:r>
      <w:r w:rsidR="00090938">
        <w:rPr>
          <w:rFonts w:ascii="Arial" w:hAnsi="Arial" w:cs="Arial"/>
          <w:sz w:val="24"/>
          <w:szCs w:val="24"/>
        </w:rPr>
        <w:t xml:space="preserve">wilnoprawnych </w:t>
      </w:r>
      <w:r w:rsidR="00F76A3A">
        <w:rPr>
          <w:rFonts w:ascii="Arial" w:hAnsi="Arial" w:cs="Arial"/>
          <w:sz w:val="24"/>
          <w:szCs w:val="24"/>
        </w:rPr>
        <w:t>N</w:t>
      </w:r>
      <w:r w:rsidR="00090938">
        <w:rPr>
          <w:rFonts w:ascii="Arial" w:hAnsi="Arial" w:cs="Arial"/>
          <w:sz w:val="24"/>
          <w:szCs w:val="24"/>
        </w:rPr>
        <w:t xml:space="preserve">aczelnika </w:t>
      </w:r>
      <w:r w:rsidR="00F76A3A">
        <w:rPr>
          <w:rFonts w:ascii="Arial" w:hAnsi="Arial" w:cs="Arial"/>
          <w:sz w:val="24"/>
          <w:szCs w:val="24"/>
        </w:rPr>
        <w:t>U</w:t>
      </w:r>
      <w:r w:rsidR="00090938">
        <w:rPr>
          <w:rFonts w:ascii="Arial" w:hAnsi="Arial" w:cs="Arial"/>
          <w:sz w:val="24"/>
          <w:szCs w:val="24"/>
        </w:rPr>
        <w:t>rzędu.</w:t>
      </w:r>
    </w:p>
    <w:p w14:paraId="52441EC3" w14:textId="77777777" w:rsidR="001043F2" w:rsidRPr="002E383A" w:rsidRDefault="001043F2" w:rsidP="004F1D6D">
      <w:pPr>
        <w:pStyle w:val="Akapitzlist"/>
        <w:widowControl w:val="0"/>
        <w:numPr>
          <w:ilvl w:val="3"/>
          <w:numId w:val="27"/>
        </w:numPr>
        <w:tabs>
          <w:tab w:val="left" w:pos="567"/>
        </w:tabs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</w:rPr>
        <w:t>Do zadań Działu Egzekucji Administracyjnej (SEE) należy w szczególności</w:t>
      </w:r>
      <w:r w:rsidRPr="002E383A">
        <w:rPr>
          <w:rFonts w:ascii="Arial" w:hAnsi="Arial" w:cs="Arial"/>
          <w:color w:val="000000"/>
        </w:rPr>
        <w:t>:</w:t>
      </w:r>
    </w:p>
    <w:p w14:paraId="1A5CF157" w14:textId="78F1D0EE" w:rsidR="001043F2" w:rsidRPr="004218A2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badanie prawidłowości otrzymanych tytułów wykonawczych, zarządzeń zabezpieczenia i</w:t>
      </w:r>
      <w:r w:rsidR="00D55D11">
        <w:rPr>
          <w:rFonts w:ascii="Arial" w:hAnsi="Arial" w:cs="Arial"/>
          <w:sz w:val="24"/>
          <w:szCs w:val="24"/>
        </w:rPr>
        <w:t xml:space="preserve"> </w:t>
      </w:r>
      <w:r w:rsidRPr="002E383A">
        <w:rPr>
          <w:rFonts w:ascii="Arial" w:hAnsi="Arial" w:cs="Arial"/>
          <w:sz w:val="24"/>
          <w:szCs w:val="24"/>
        </w:rPr>
        <w:t>innych dokumentów zabezpieczenia oraz dopuszczalności prowadzenia egzekucji administracyjnej i zabezpieczenia;</w:t>
      </w:r>
    </w:p>
    <w:p w14:paraId="7AA3498E" w14:textId="0B916FB0" w:rsidR="001043F2" w:rsidRPr="004218A2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lastRenderedPageBreak/>
        <w:t>prowadzenie egzekucji administracyjnej należności pieniężnych;</w:t>
      </w:r>
    </w:p>
    <w:p w14:paraId="6549BA34" w14:textId="26F1AF15" w:rsidR="001043F2" w:rsidRPr="004218A2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zabezpieczanie należności pieniężnych;</w:t>
      </w:r>
    </w:p>
    <w:p w14:paraId="58795334" w14:textId="5C73ED95" w:rsidR="001043F2" w:rsidRPr="004218A2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orzekanie w sprawach postępowania egzekucyjnego i zabezpieczającego;</w:t>
      </w:r>
    </w:p>
    <w:p w14:paraId="4179C476" w14:textId="01D8B4DE" w:rsidR="001043F2" w:rsidRPr="004218A2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wykonywanie postanowień o zabezpieczeniu majątkowym wydanych przez prokuratora, sąd lub finansowy organ postępowania przygotowawczego;</w:t>
      </w:r>
    </w:p>
    <w:p w14:paraId="08B5724F" w14:textId="454D44CA" w:rsidR="001043F2" w:rsidRPr="004218A2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zgłaszanie wniosków o wpis do Krajowego Rejestru Sądowego informacji dotyczących egzekucji należności pieniężnych;</w:t>
      </w:r>
    </w:p>
    <w:p w14:paraId="61E8C078" w14:textId="77777777" w:rsidR="00D55D11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poszukiwanie majątku zobowiązanych w ramach prowadzonych postępowań egzekucyjnych i zabezpieczających;</w:t>
      </w:r>
    </w:p>
    <w:p w14:paraId="7223DCA0" w14:textId="33A6DCF0" w:rsidR="00D55D11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D55D11">
        <w:rPr>
          <w:rFonts w:ascii="Arial" w:hAnsi="Arial" w:cs="Arial"/>
          <w:sz w:val="24"/>
          <w:szCs w:val="24"/>
        </w:rPr>
        <w:t>występowanie z wnioskiem o udzielenie informacji, powiadomienie, odzyskanie należności pieniężnych oraz o podjęcie środków zabezpieczających należno</w:t>
      </w:r>
      <w:r w:rsidR="00472B43" w:rsidRPr="00D55D11">
        <w:rPr>
          <w:rFonts w:ascii="Arial" w:hAnsi="Arial" w:cs="Arial"/>
          <w:sz w:val="24"/>
          <w:szCs w:val="24"/>
        </w:rPr>
        <w:t>ści pieniężne, o których mowa w </w:t>
      </w:r>
      <w:r w:rsidRPr="0009549F">
        <w:rPr>
          <w:rFonts w:ascii="Arial" w:hAnsi="Arial" w:cs="Arial"/>
          <w:sz w:val="24"/>
          <w:szCs w:val="24"/>
        </w:rPr>
        <w:t xml:space="preserve">ustawie </w:t>
      </w:r>
      <w:r w:rsidR="00DF02A7">
        <w:rPr>
          <w:rFonts w:ascii="Arial" w:hAnsi="Arial" w:cs="Arial"/>
          <w:sz w:val="24"/>
          <w:szCs w:val="24"/>
        </w:rPr>
        <w:t xml:space="preserve">z dnia 11 października 2013 r. </w:t>
      </w:r>
      <w:r w:rsidRPr="0009549F">
        <w:rPr>
          <w:rFonts w:ascii="Arial" w:hAnsi="Arial" w:cs="Arial"/>
          <w:sz w:val="24"/>
          <w:szCs w:val="24"/>
        </w:rPr>
        <w:t>o </w:t>
      </w:r>
      <w:r w:rsidRPr="00D55D11">
        <w:rPr>
          <w:rFonts w:ascii="Arial" w:hAnsi="Arial" w:cs="Arial"/>
          <w:sz w:val="24"/>
          <w:szCs w:val="24"/>
        </w:rPr>
        <w:t>wzajemnej pomocy przy dochodzeniu podatków, należności c</w:t>
      </w:r>
      <w:r w:rsidR="00472B43" w:rsidRPr="00D55D11">
        <w:rPr>
          <w:rFonts w:ascii="Arial" w:hAnsi="Arial" w:cs="Arial"/>
          <w:sz w:val="24"/>
          <w:szCs w:val="24"/>
        </w:rPr>
        <w:t>elnych i </w:t>
      </w:r>
      <w:r w:rsidRPr="00D55D11">
        <w:rPr>
          <w:rFonts w:ascii="Arial" w:hAnsi="Arial" w:cs="Arial"/>
          <w:sz w:val="24"/>
          <w:szCs w:val="24"/>
        </w:rPr>
        <w:t>innych należności pieniężnych;</w:t>
      </w:r>
    </w:p>
    <w:p w14:paraId="72158B33" w14:textId="6F06F30C" w:rsidR="001043F2" w:rsidRPr="00D55D11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D55D11">
        <w:rPr>
          <w:rFonts w:ascii="Arial" w:hAnsi="Arial" w:cs="Arial"/>
          <w:sz w:val="24"/>
          <w:szCs w:val="24"/>
        </w:rPr>
        <w:t>realizowanie wniosków o odzyskanie należności pieniężnych oraz podjęcie środków zabezpieczających należności  pienię</w:t>
      </w:r>
      <w:r w:rsidR="00472B43" w:rsidRPr="00D55D11">
        <w:rPr>
          <w:rFonts w:ascii="Arial" w:hAnsi="Arial" w:cs="Arial"/>
          <w:sz w:val="24"/>
          <w:szCs w:val="24"/>
        </w:rPr>
        <w:t xml:space="preserve">żne, o których mowa w ustawie </w:t>
      </w:r>
      <w:r w:rsidR="00DF02A7">
        <w:rPr>
          <w:rFonts w:ascii="Arial" w:hAnsi="Arial" w:cs="Arial"/>
          <w:sz w:val="24"/>
          <w:szCs w:val="24"/>
        </w:rPr>
        <w:t xml:space="preserve">z dnia </w:t>
      </w:r>
      <w:r w:rsidR="00DF02A7">
        <w:rPr>
          <w:rFonts w:ascii="Arial" w:hAnsi="Arial" w:cs="Arial"/>
          <w:sz w:val="24"/>
          <w:szCs w:val="24"/>
        </w:rPr>
        <w:br/>
        <w:t xml:space="preserve">11 października 2013 r. </w:t>
      </w:r>
      <w:r w:rsidR="00472B43" w:rsidRPr="00D55D11">
        <w:rPr>
          <w:rFonts w:ascii="Arial" w:hAnsi="Arial" w:cs="Arial"/>
          <w:sz w:val="24"/>
          <w:szCs w:val="24"/>
        </w:rPr>
        <w:t>o </w:t>
      </w:r>
      <w:r w:rsidRPr="00D55D11">
        <w:rPr>
          <w:rFonts w:ascii="Arial" w:hAnsi="Arial" w:cs="Arial"/>
          <w:sz w:val="24"/>
          <w:szCs w:val="24"/>
        </w:rPr>
        <w:t>wzajemnej pomocy</w:t>
      </w:r>
      <w:r w:rsidR="00472B43" w:rsidRPr="00D55D11">
        <w:rPr>
          <w:rFonts w:ascii="Arial" w:hAnsi="Arial" w:cs="Arial"/>
          <w:sz w:val="24"/>
          <w:szCs w:val="24"/>
        </w:rPr>
        <w:t xml:space="preserve"> </w:t>
      </w:r>
      <w:r w:rsidRPr="00D55D11">
        <w:rPr>
          <w:rFonts w:ascii="Arial" w:hAnsi="Arial" w:cs="Arial"/>
          <w:sz w:val="24"/>
          <w:szCs w:val="24"/>
        </w:rPr>
        <w:t>przy dochodzeniu podatków, należności celnych i innych należności pieniężnych;</w:t>
      </w:r>
    </w:p>
    <w:p w14:paraId="3F8A0E9A" w14:textId="3BA3F889" w:rsidR="001043F2" w:rsidRPr="004218A2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prowadzenie spraw związanych z likwidacją towarów zajętych i przejętych w postępowaniu celnym, karnym skarbowym i sądowym w zakresie towarów unijnych;</w:t>
      </w:r>
    </w:p>
    <w:p w14:paraId="2E5EF327" w14:textId="5BA4BD13" w:rsidR="001043F2" w:rsidRPr="004218A2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wykonywanie orzeczeń w sprawie likwidacji niepodjętego depozytu;</w:t>
      </w:r>
    </w:p>
    <w:p w14:paraId="0BA2E468" w14:textId="77D3A00E" w:rsidR="001043F2" w:rsidRPr="004218A2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wykonywanie orzeczeń w sprawach, w których własność rzeczy przeszła na rzecz Skarbu Państwa, niezastrzeżonych dla naczelnika urzędu celno-skarbowego;</w:t>
      </w:r>
    </w:p>
    <w:p w14:paraId="3702F5B0" w14:textId="77777777" w:rsidR="00E27942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wykonywanie orzeczeń o zarządzeniu sprzedaży ruchomości, niezastrzeżonych dla naczelnika urzędu celno-skarbowego;</w:t>
      </w:r>
    </w:p>
    <w:p w14:paraId="277AC983" w14:textId="51B9CCC7" w:rsidR="001043F2" w:rsidRPr="0009549F" w:rsidRDefault="001043F2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09549F">
        <w:rPr>
          <w:rFonts w:ascii="Arial" w:hAnsi="Arial" w:cs="Arial"/>
          <w:sz w:val="24"/>
          <w:szCs w:val="24"/>
        </w:rPr>
        <w:t>wykonywanie kar i środków karnych w zakresie określonym w ustawie</w:t>
      </w:r>
      <w:r w:rsidR="00D9103F" w:rsidRPr="0009549F">
        <w:rPr>
          <w:rFonts w:ascii="Arial" w:hAnsi="Arial" w:cs="Arial"/>
          <w:sz w:val="24"/>
          <w:szCs w:val="24"/>
        </w:rPr>
        <w:t xml:space="preserve"> </w:t>
      </w:r>
      <w:r w:rsidR="00DF02A7">
        <w:rPr>
          <w:rFonts w:ascii="Arial" w:hAnsi="Arial" w:cs="Arial"/>
          <w:sz w:val="24"/>
          <w:szCs w:val="24"/>
        </w:rPr>
        <w:t xml:space="preserve">z dnia </w:t>
      </w:r>
      <w:r w:rsidR="00DF02A7">
        <w:rPr>
          <w:rFonts w:ascii="Arial" w:hAnsi="Arial" w:cs="Arial"/>
          <w:sz w:val="24"/>
          <w:szCs w:val="24"/>
        </w:rPr>
        <w:br/>
        <w:t xml:space="preserve">6 czerwca 1997 r. - </w:t>
      </w:r>
      <w:r w:rsidRPr="0009549F">
        <w:rPr>
          <w:rFonts w:ascii="Arial" w:hAnsi="Arial" w:cs="Arial"/>
          <w:sz w:val="24"/>
          <w:szCs w:val="24"/>
        </w:rPr>
        <w:t>Kodeks karny wykonawczy</w:t>
      </w:r>
      <w:r w:rsidR="0025201E">
        <w:rPr>
          <w:rFonts w:ascii="Arial" w:hAnsi="Arial" w:cs="Arial"/>
          <w:sz w:val="24"/>
          <w:szCs w:val="24"/>
        </w:rPr>
        <w:t xml:space="preserve"> </w:t>
      </w:r>
      <w:r w:rsidRPr="0009549F">
        <w:rPr>
          <w:rFonts w:ascii="Arial" w:hAnsi="Arial" w:cs="Arial"/>
          <w:sz w:val="24"/>
          <w:szCs w:val="24"/>
        </w:rPr>
        <w:t>oraz w ustawie</w:t>
      </w:r>
      <w:r w:rsidR="00DF02A7">
        <w:rPr>
          <w:rFonts w:ascii="Arial" w:hAnsi="Arial" w:cs="Arial"/>
          <w:sz w:val="24"/>
          <w:szCs w:val="24"/>
        </w:rPr>
        <w:t xml:space="preserve"> z dnia 10 września 1999 r. -</w:t>
      </w:r>
      <w:r w:rsidR="003F0668" w:rsidRPr="0009549F">
        <w:rPr>
          <w:rFonts w:ascii="Arial" w:hAnsi="Arial" w:cs="Arial"/>
          <w:sz w:val="24"/>
          <w:szCs w:val="24"/>
        </w:rPr>
        <w:t xml:space="preserve"> </w:t>
      </w:r>
      <w:r w:rsidRPr="0009549F">
        <w:rPr>
          <w:rFonts w:ascii="Arial" w:hAnsi="Arial" w:cs="Arial"/>
          <w:sz w:val="24"/>
          <w:szCs w:val="24"/>
        </w:rPr>
        <w:t>Kodeks karny skarbowy</w:t>
      </w:r>
      <w:r w:rsidR="003F0668" w:rsidRPr="0009549F">
        <w:rPr>
          <w:rFonts w:ascii="Arial" w:hAnsi="Arial" w:cs="Arial"/>
          <w:sz w:val="24"/>
          <w:szCs w:val="24"/>
        </w:rPr>
        <w:t>,</w:t>
      </w:r>
      <w:r w:rsidRPr="0009549F">
        <w:rPr>
          <w:rFonts w:ascii="Arial" w:hAnsi="Arial" w:cs="Arial"/>
          <w:sz w:val="24"/>
          <w:szCs w:val="24"/>
        </w:rPr>
        <w:t xml:space="preserve"> niezastrzeżonych dla naczelnika urzędu celno-skarbowego;</w:t>
      </w:r>
    </w:p>
    <w:p w14:paraId="26D0713B" w14:textId="6FEB47D1" w:rsidR="00F02141" w:rsidRPr="0009549F" w:rsidRDefault="00F02141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09549F">
        <w:rPr>
          <w:rFonts w:ascii="Arial" w:hAnsi="Arial" w:cs="Arial"/>
          <w:sz w:val="24"/>
          <w:szCs w:val="24"/>
        </w:rPr>
        <w:t>prowadzenie spraw związanych z tymczasowym zajęciem ruchomości;</w:t>
      </w:r>
    </w:p>
    <w:p w14:paraId="69DC4ED3" w14:textId="77777777" w:rsidR="00D55D11" w:rsidRPr="0009549F" w:rsidRDefault="00D55D11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09549F">
        <w:rPr>
          <w:rFonts w:ascii="Arial" w:hAnsi="Arial" w:cs="Arial"/>
          <w:sz w:val="24"/>
          <w:szCs w:val="24"/>
        </w:rPr>
        <w:t>prowadzenie składnicy zajętych ruchomości;</w:t>
      </w:r>
    </w:p>
    <w:p w14:paraId="2AB5CB50" w14:textId="77777777" w:rsidR="00F02141" w:rsidRPr="0009549F" w:rsidRDefault="00B73CF6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09549F">
        <w:rPr>
          <w:rFonts w:ascii="Arial" w:hAnsi="Arial" w:cs="Arial"/>
          <w:sz w:val="24"/>
          <w:szCs w:val="24"/>
        </w:rPr>
        <w:t>ujawnianie, aktualizacja i usuwanie informacji w Krajowym Rejestrze Zadłużonych;</w:t>
      </w:r>
    </w:p>
    <w:p w14:paraId="28BF50C9" w14:textId="63589028" w:rsidR="00F02141" w:rsidRPr="0009549F" w:rsidRDefault="00F02141" w:rsidP="004F1D6D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09549F">
        <w:rPr>
          <w:rFonts w:ascii="Arial" w:hAnsi="Arial" w:cs="Arial"/>
          <w:sz w:val="24"/>
          <w:szCs w:val="24"/>
        </w:rPr>
        <w:t xml:space="preserve">dokonywanie </w:t>
      </w:r>
      <w:r w:rsidRPr="00824950">
        <w:rPr>
          <w:rFonts w:ascii="Arial" w:hAnsi="Arial" w:cs="Arial"/>
          <w:sz w:val="24"/>
          <w:szCs w:val="24"/>
        </w:rPr>
        <w:t xml:space="preserve">rozliczeń </w:t>
      </w:r>
      <w:r w:rsidR="00436783" w:rsidRPr="00824950">
        <w:rPr>
          <w:rFonts w:ascii="Arial" w:hAnsi="Arial" w:cs="Arial"/>
          <w:sz w:val="24"/>
          <w:szCs w:val="24"/>
        </w:rPr>
        <w:t>Urzędu Skarbowego</w:t>
      </w:r>
      <w:r w:rsidRPr="00824950">
        <w:rPr>
          <w:rFonts w:ascii="Arial" w:hAnsi="Arial" w:cs="Arial"/>
          <w:sz w:val="24"/>
          <w:szCs w:val="24"/>
        </w:rPr>
        <w:t xml:space="preserve"> </w:t>
      </w:r>
      <w:r w:rsidR="00605F87">
        <w:rPr>
          <w:rFonts w:ascii="Arial" w:hAnsi="Arial" w:cs="Arial"/>
          <w:sz w:val="24"/>
          <w:szCs w:val="24"/>
        </w:rPr>
        <w:t>jako płatnika.</w:t>
      </w:r>
    </w:p>
    <w:p w14:paraId="363F8B66" w14:textId="77777777" w:rsidR="001043F2" w:rsidRPr="002E383A" w:rsidRDefault="001043F2" w:rsidP="004F1D6D">
      <w:pPr>
        <w:pStyle w:val="Akapitzlist"/>
        <w:widowControl w:val="0"/>
        <w:numPr>
          <w:ilvl w:val="3"/>
          <w:numId w:val="27"/>
        </w:numPr>
        <w:tabs>
          <w:tab w:val="left" w:pos="567"/>
        </w:tabs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</w:rPr>
        <w:lastRenderedPageBreak/>
        <w:t>Do zadań Działu Rachunkowości (SER) należy w szczególności</w:t>
      </w:r>
      <w:r w:rsidRPr="002E383A">
        <w:rPr>
          <w:rFonts w:ascii="Arial" w:hAnsi="Arial" w:cs="Arial"/>
          <w:color w:val="000000"/>
        </w:rPr>
        <w:t>:</w:t>
      </w:r>
    </w:p>
    <w:p w14:paraId="3ED3A4F7" w14:textId="589A3FA5" w:rsidR="001043F2" w:rsidRPr="004218A2" w:rsidRDefault="001043F2" w:rsidP="004F1D6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prowadzenie ewidencji przypisów, odpisów, wpła</w:t>
      </w:r>
      <w:r w:rsidR="006B0FBB">
        <w:rPr>
          <w:rFonts w:ascii="Arial" w:hAnsi="Arial" w:cs="Arial"/>
          <w:sz w:val="24"/>
          <w:szCs w:val="24"/>
        </w:rPr>
        <w:t>t, zwrotów i zaliczeń nadpłat z </w:t>
      </w:r>
      <w:r w:rsidRPr="002E383A">
        <w:rPr>
          <w:rFonts w:ascii="Arial" w:hAnsi="Arial" w:cs="Arial"/>
          <w:sz w:val="24"/>
          <w:szCs w:val="24"/>
        </w:rPr>
        <w:t>tytułu podatków</w:t>
      </w:r>
      <w:r w:rsidR="00D12CFF">
        <w:rPr>
          <w:rFonts w:ascii="Arial" w:hAnsi="Arial" w:cs="Arial"/>
          <w:sz w:val="24"/>
          <w:szCs w:val="24"/>
        </w:rPr>
        <w:t xml:space="preserve"> </w:t>
      </w:r>
      <w:r w:rsidR="00D12CFF" w:rsidRPr="00D54F59">
        <w:rPr>
          <w:rFonts w:ascii="Arial" w:hAnsi="Arial" w:cs="Arial"/>
          <w:sz w:val="24"/>
          <w:szCs w:val="24"/>
        </w:rPr>
        <w:t>i opłat</w:t>
      </w:r>
      <w:r w:rsidRPr="00D54F59">
        <w:rPr>
          <w:rFonts w:ascii="Arial" w:hAnsi="Arial" w:cs="Arial"/>
          <w:sz w:val="24"/>
          <w:szCs w:val="24"/>
        </w:rPr>
        <w:t>;</w:t>
      </w:r>
    </w:p>
    <w:p w14:paraId="586C7A8F" w14:textId="61C6ABBD" w:rsidR="001043F2" w:rsidRPr="004218A2" w:rsidRDefault="001043F2" w:rsidP="004F1D6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dokonywanie rozliczeń z ty</w:t>
      </w:r>
      <w:r w:rsidR="00D12CFF" w:rsidRPr="004218A2">
        <w:rPr>
          <w:rFonts w:ascii="Arial" w:hAnsi="Arial" w:cs="Arial"/>
          <w:sz w:val="24"/>
          <w:szCs w:val="24"/>
        </w:rPr>
        <w:t>tułu wpłat, nadpłat, zaległości oraz</w:t>
      </w:r>
      <w:r w:rsidRPr="004218A2">
        <w:rPr>
          <w:rFonts w:ascii="Arial" w:hAnsi="Arial" w:cs="Arial"/>
          <w:sz w:val="24"/>
          <w:szCs w:val="24"/>
        </w:rPr>
        <w:t xml:space="preserve"> zwrotów podatków</w:t>
      </w:r>
      <w:r w:rsidR="002909B4">
        <w:rPr>
          <w:rFonts w:ascii="Arial" w:hAnsi="Arial" w:cs="Arial"/>
          <w:sz w:val="24"/>
          <w:szCs w:val="24"/>
        </w:rPr>
        <w:t xml:space="preserve">, </w:t>
      </w:r>
      <w:r w:rsidR="009474E8" w:rsidRPr="004218A2">
        <w:rPr>
          <w:rFonts w:ascii="Arial" w:hAnsi="Arial" w:cs="Arial"/>
          <w:sz w:val="24"/>
          <w:szCs w:val="24"/>
        </w:rPr>
        <w:t>opłat</w:t>
      </w:r>
      <w:r w:rsidR="002909B4">
        <w:rPr>
          <w:rFonts w:ascii="Arial" w:hAnsi="Arial" w:cs="Arial"/>
          <w:sz w:val="24"/>
          <w:szCs w:val="24"/>
        </w:rPr>
        <w:t xml:space="preserve"> i ceł</w:t>
      </w:r>
      <w:r w:rsidR="009474E8" w:rsidRPr="004218A2">
        <w:rPr>
          <w:rFonts w:ascii="Arial" w:hAnsi="Arial" w:cs="Arial"/>
          <w:sz w:val="24"/>
          <w:szCs w:val="24"/>
        </w:rPr>
        <w:t xml:space="preserve"> </w:t>
      </w:r>
      <w:r w:rsidRPr="004218A2">
        <w:rPr>
          <w:rFonts w:ascii="Arial" w:hAnsi="Arial" w:cs="Arial"/>
          <w:sz w:val="24"/>
          <w:szCs w:val="24"/>
        </w:rPr>
        <w:t>oraz wydawani</w:t>
      </w:r>
      <w:r w:rsidR="00F46D1A" w:rsidRPr="004218A2">
        <w:rPr>
          <w:rFonts w:ascii="Arial" w:hAnsi="Arial" w:cs="Arial"/>
          <w:sz w:val="24"/>
          <w:szCs w:val="24"/>
        </w:rPr>
        <w:t>a</w:t>
      </w:r>
      <w:r w:rsidRPr="004218A2">
        <w:rPr>
          <w:rFonts w:ascii="Arial" w:hAnsi="Arial" w:cs="Arial"/>
          <w:sz w:val="24"/>
          <w:szCs w:val="24"/>
        </w:rPr>
        <w:t xml:space="preserve"> postanowień w tym zakresie;</w:t>
      </w:r>
    </w:p>
    <w:p w14:paraId="19C22564" w14:textId="6A50E570" w:rsidR="001043F2" w:rsidRPr="004218A2" w:rsidRDefault="001043F2" w:rsidP="004F1D6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kontrola prawidłowości potrąceń wynagrodzeń dokonywanych przez płatników i inkasentów;</w:t>
      </w:r>
    </w:p>
    <w:p w14:paraId="48211BC9" w14:textId="655E640B" w:rsidR="001043F2" w:rsidRPr="004218A2" w:rsidRDefault="001043F2" w:rsidP="004F1D6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przeprowadzanie rozliczenia rachunkowo-kasowego pracowników Działu Egzekucji Administracyjnej;</w:t>
      </w:r>
    </w:p>
    <w:p w14:paraId="3933B92C" w14:textId="0B6117A9" w:rsidR="001043F2" w:rsidRPr="004218A2" w:rsidRDefault="001043F2" w:rsidP="004F1D6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prowadzenie ewidencji i rozliczanie sum depozytowych;</w:t>
      </w:r>
    </w:p>
    <w:p w14:paraId="1053ADF2" w14:textId="00C46536" w:rsidR="001043F2" w:rsidRPr="004218A2" w:rsidRDefault="001043F2" w:rsidP="004F1D6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wykonywanie sprawozdawczości w zakresie realizowanych zadań wynikającej z przepisów odrębnych z wyłączeniem sprawozdań sporządzanych centralnie przez Naczelnika Pierwszego Urzędu Skarbowego w Bydgoszczy;</w:t>
      </w:r>
    </w:p>
    <w:p w14:paraId="7544D209" w14:textId="7A57AC45" w:rsidR="001043F2" w:rsidRPr="0099371E" w:rsidRDefault="001043F2" w:rsidP="004F1D6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 xml:space="preserve">prowadzenie ewidencji grzywien, mandatów, kar pieniężnych, kosztów egzekucyjnych związanych z dochodzonymi należnościami i innych należności nałożonych </w:t>
      </w:r>
      <w:r w:rsidRPr="0099371E">
        <w:rPr>
          <w:rFonts w:ascii="Arial" w:hAnsi="Arial" w:cs="Arial"/>
          <w:sz w:val="24"/>
          <w:szCs w:val="24"/>
        </w:rPr>
        <w:t>na</w:t>
      </w:r>
      <w:r w:rsidR="004218A2" w:rsidRPr="0099371E">
        <w:rPr>
          <w:rFonts w:ascii="Arial" w:hAnsi="Arial" w:cs="Arial"/>
          <w:sz w:val="24"/>
          <w:szCs w:val="24"/>
        </w:rPr>
        <w:t> </w:t>
      </w:r>
      <w:r w:rsidRPr="0099371E">
        <w:rPr>
          <w:rFonts w:ascii="Arial" w:hAnsi="Arial" w:cs="Arial"/>
          <w:sz w:val="24"/>
          <w:szCs w:val="24"/>
        </w:rPr>
        <w:t>podstawie właściwych przepisów praw</w:t>
      </w:r>
      <w:r w:rsidR="005618DD" w:rsidRPr="0099371E">
        <w:rPr>
          <w:rFonts w:ascii="Arial" w:hAnsi="Arial" w:cs="Arial"/>
          <w:sz w:val="24"/>
          <w:szCs w:val="24"/>
        </w:rPr>
        <w:t>a</w:t>
      </w:r>
      <w:r w:rsidRPr="0099371E">
        <w:rPr>
          <w:rFonts w:ascii="Arial" w:hAnsi="Arial" w:cs="Arial"/>
          <w:sz w:val="24"/>
          <w:szCs w:val="24"/>
        </w:rPr>
        <w:t>;</w:t>
      </w:r>
    </w:p>
    <w:p w14:paraId="085EF8C5" w14:textId="77777777" w:rsidR="009A2753" w:rsidRPr="0009549F" w:rsidRDefault="001043F2" w:rsidP="004F1D6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09549F">
        <w:rPr>
          <w:rFonts w:ascii="Arial" w:hAnsi="Arial" w:cs="Arial"/>
          <w:sz w:val="24"/>
          <w:szCs w:val="24"/>
        </w:rPr>
        <w:t>obsługa rachunków bankowych w zakresie sum depozytowych;</w:t>
      </w:r>
    </w:p>
    <w:p w14:paraId="573364E5" w14:textId="77777777" w:rsidR="009A2753" w:rsidRPr="0009549F" w:rsidRDefault="009A2753" w:rsidP="004F1D6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09549F">
        <w:rPr>
          <w:rFonts w:ascii="Arial" w:hAnsi="Arial" w:cs="Arial"/>
          <w:sz w:val="24"/>
          <w:szCs w:val="24"/>
        </w:rPr>
        <w:t>realizacja zajęć wierzytelności z tytułu nadpłaty lub zwrotu podatków, w tym w zakresie zbiegów egzekucji;</w:t>
      </w:r>
    </w:p>
    <w:p w14:paraId="0B219239" w14:textId="325EC967" w:rsidR="009A2753" w:rsidRPr="0009549F" w:rsidRDefault="009A2753" w:rsidP="004F1D6D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09549F">
        <w:rPr>
          <w:rFonts w:ascii="Arial" w:hAnsi="Arial" w:cs="Arial"/>
          <w:sz w:val="24"/>
          <w:szCs w:val="24"/>
        </w:rPr>
        <w:t>prowadzenie księ</w:t>
      </w:r>
      <w:r w:rsidR="003A6BF9">
        <w:rPr>
          <w:rFonts w:ascii="Arial" w:hAnsi="Arial" w:cs="Arial"/>
          <w:sz w:val="24"/>
          <w:szCs w:val="24"/>
        </w:rPr>
        <w:t>gi druków ścisłego zarachowania.</w:t>
      </w:r>
    </w:p>
    <w:p w14:paraId="60342689" w14:textId="77777777" w:rsidR="001446A7" w:rsidRPr="00BA4A6C" w:rsidRDefault="001446A7" w:rsidP="00BA4A6C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rPr>
          <w:rFonts w:ascii="Arial" w:hAnsi="Arial" w:cs="Arial"/>
          <w:bCs/>
          <w:color w:val="000000"/>
        </w:rPr>
      </w:pPr>
    </w:p>
    <w:p w14:paraId="3DB00E54" w14:textId="4800C28B" w:rsidR="001043F2" w:rsidRPr="002E383A" w:rsidRDefault="000442E5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Pion Kontroli (SZNK)</w:t>
      </w:r>
    </w:p>
    <w:p w14:paraId="26227B6B" w14:textId="77777777" w:rsidR="001043F2" w:rsidRPr="008F484F" w:rsidRDefault="001043F2" w:rsidP="008F484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E5759D" w14:textId="77777777" w:rsidR="001043F2" w:rsidRPr="002E383A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4"/>
          <w:szCs w:val="24"/>
          <w:lang w:eastAsia="pl-PL"/>
        </w:rPr>
        <w:t>§ 13</w:t>
      </w:r>
      <w:r w:rsidR="00071F57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64DDD549" w14:textId="77777777" w:rsidR="001043F2" w:rsidRPr="008F484F" w:rsidRDefault="001043F2" w:rsidP="008F484F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38C61AA" w14:textId="61A1A553" w:rsidR="00B5483B" w:rsidRPr="00BD2AE3" w:rsidRDefault="00B5483B" w:rsidP="004F1D6D">
      <w:pPr>
        <w:widowControl w:val="0"/>
        <w:numPr>
          <w:ilvl w:val="0"/>
          <w:numId w:val="54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BD2AE3">
        <w:rPr>
          <w:rFonts w:ascii="Arial" w:hAnsi="Arial" w:cs="Arial"/>
          <w:b/>
          <w:sz w:val="24"/>
          <w:szCs w:val="24"/>
        </w:rPr>
        <w:t xml:space="preserve">Do zadań </w:t>
      </w:r>
      <w:r w:rsidR="00585402" w:rsidRPr="00302E62">
        <w:rPr>
          <w:rFonts w:ascii="Arial" w:hAnsi="Arial" w:cs="Arial"/>
          <w:b/>
          <w:color w:val="000000" w:themeColor="text1"/>
          <w:sz w:val="24"/>
          <w:szCs w:val="24"/>
        </w:rPr>
        <w:t>Referatu</w:t>
      </w:r>
      <w:r w:rsidRPr="00302E62">
        <w:rPr>
          <w:rFonts w:ascii="Arial" w:hAnsi="Arial" w:cs="Arial"/>
          <w:b/>
          <w:color w:val="000000" w:themeColor="text1"/>
          <w:sz w:val="24"/>
          <w:szCs w:val="24"/>
        </w:rPr>
        <w:t xml:space="preserve"> Identyfikacji i Rejestracji Podatkowej </w:t>
      </w:r>
      <w:r w:rsidRPr="00BD2AE3">
        <w:rPr>
          <w:rFonts w:ascii="Arial" w:hAnsi="Arial" w:cs="Arial"/>
          <w:b/>
          <w:sz w:val="24"/>
          <w:szCs w:val="24"/>
        </w:rPr>
        <w:t>(SKI) należy w szczególności:</w:t>
      </w:r>
    </w:p>
    <w:p w14:paraId="600148C1" w14:textId="77777777" w:rsidR="00414771" w:rsidRDefault="00B5483B" w:rsidP="00414771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prowadzenie ewidencji podatników i płatników;</w:t>
      </w:r>
    </w:p>
    <w:p w14:paraId="1E1ECBFC" w14:textId="77777777" w:rsidR="00414771" w:rsidRPr="0009549F" w:rsidRDefault="00414771" w:rsidP="00414771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09549F">
        <w:rPr>
          <w:rFonts w:ascii="Arial" w:hAnsi="Arial" w:cs="Arial"/>
          <w:sz w:val="24"/>
          <w:szCs w:val="24"/>
        </w:rPr>
        <w:t>otwieranie i aktualizacja obowiązków w zakresie podatków dochodowych w systemie komputerowym na podstawie dokumentów wyboru form opodatkowania podatników podatku dochodowego;</w:t>
      </w:r>
    </w:p>
    <w:p w14:paraId="5C95D103" w14:textId="311A0B45" w:rsidR="00B5483B" w:rsidRPr="00414771" w:rsidRDefault="00B5483B" w:rsidP="00414771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414771">
        <w:rPr>
          <w:rFonts w:ascii="Arial" w:hAnsi="Arial" w:cs="Arial"/>
          <w:sz w:val="24"/>
          <w:szCs w:val="24"/>
        </w:rPr>
        <w:lastRenderedPageBreak/>
        <w:t>prowadzenie analizy ryzyka podmiotów rejestrujących się</w:t>
      </w:r>
      <w:r w:rsidR="00414771" w:rsidRPr="00414771">
        <w:rPr>
          <w:rFonts w:ascii="Arial" w:hAnsi="Arial" w:cs="Arial"/>
          <w:sz w:val="24"/>
          <w:szCs w:val="24"/>
        </w:rPr>
        <w:t>, w tym prowadzenie czynności sprawdzających, o których mowa w art. 272 pkt 5 Ordynac</w:t>
      </w:r>
      <w:r w:rsidR="00414771">
        <w:rPr>
          <w:rFonts w:ascii="Arial" w:hAnsi="Arial" w:cs="Arial"/>
          <w:sz w:val="24"/>
          <w:szCs w:val="24"/>
        </w:rPr>
        <w:t>ji podatkowej, w </w:t>
      </w:r>
      <w:r w:rsidR="00414771" w:rsidRPr="00414771">
        <w:rPr>
          <w:rFonts w:ascii="Arial" w:hAnsi="Arial" w:cs="Arial"/>
          <w:sz w:val="24"/>
          <w:szCs w:val="24"/>
        </w:rPr>
        <w:t>stosunku do podmiotów rejestrujących się</w:t>
      </w:r>
      <w:r w:rsidRPr="00414771">
        <w:rPr>
          <w:rFonts w:ascii="Arial" w:hAnsi="Arial" w:cs="Arial"/>
          <w:sz w:val="24"/>
          <w:szCs w:val="24"/>
        </w:rPr>
        <w:t>;</w:t>
      </w:r>
    </w:p>
    <w:p w14:paraId="7A804E75" w14:textId="4FDCB75E" w:rsidR="00B5483B" w:rsidRPr="004218A2" w:rsidRDefault="00B5483B" w:rsidP="004218A2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rejestrowanie i wykreślanie z rejestru podatników podatku od towarów i usług i podatników VAT-UE;</w:t>
      </w:r>
    </w:p>
    <w:p w14:paraId="274ECDB3" w14:textId="37C25EA5" w:rsidR="00B5483B" w:rsidRPr="004218A2" w:rsidRDefault="00B5483B" w:rsidP="004218A2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prowadzenie postępowań w sprawach odmowy nadania NIP, uchylenia NIP z urzędu oraz unieważnienia NIP;</w:t>
      </w:r>
    </w:p>
    <w:p w14:paraId="153614C9" w14:textId="2BB0CEC2" w:rsidR="00B5483B" w:rsidRPr="004218A2" w:rsidRDefault="00B5483B" w:rsidP="004218A2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wydawanie potwierdzeń nadania NIP;</w:t>
      </w:r>
    </w:p>
    <w:p w14:paraId="56C824CE" w14:textId="2B485E53" w:rsidR="00B5483B" w:rsidRPr="004218A2" w:rsidRDefault="00B5483B" w:rsidP="004218A2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 xml:space="preserve">udostępnianie NIP organom prowadzącym urzędowe rejestry na podstawie </w:t>
      </w:r>
      <w:r w:rsidR="001F71FE" w:rsidRPr="004218A2">
        <w:rPr>
          <w:rFonts w:ascii="Arial" w:hAnsi="Arial" w:cs="Arial"/>
          <w:sz w:val="24"/>
          <w:szCs w:val="24"/>
        </w:rPr>
        <w:t xml:space="preserve">przepisów </w:t>
      </w:r>
      <w:r w:rsidR="001F71FE">
        <w:rPr>
          <w:rFonts w:ascii="Arial" w:hAnsi="Arial" w:cs="Arial"/>
          <w:sz w:val="24"/>
          <w:szCs w:val="24"/>
        </w:rPr>
        <w:t xml:space="preserve"> </w:t>
      </w:r>
      <w:r w:rsidRPr="004218A2">
        <w:rPr>
          <w:rFonts w:ascii="Arial" w:hAnsi="Arial" w:cs="Arial"/>
          <w:sz w:val="24"/>
          <w:szCs w:val="24"/>
        </w:rPr>
        <w:t>odrębnych, na ich wniosek zawierający dane niezbędne do identyfikacji podmiotu za pośrednictwem e-PUAP lub innych środków komunikacji elektronicznej;</w:t>
      </w:r>
    </w:p>
    <w:p w14:paraId="5738DF1B" w14:textId="3A10149E" w:rsidR="00B5483B" w:rsidRPr="004218A2" w:rsidRDefault="00B5483B" w:rsidP="004218A2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gromadzenie, przechowywanie i aktualizowanie dokumentacji związanej z nadaniem NIP;</w:t>
      </w:r>
    </w:p>
    <w:p w14:paraId="3BD3FAB5" w14:textId="7BA430DD" w:rsidR="00B5483B" w:rsidRPr="004218A2" w:rsidRDefault="00B5483B" w:rsidP="004218A2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ewidencjonowanie danych w CRP KEP;</w:t>
      </w:r>
    </w:p>
    <w:p w14:paraId="4E45BACF" w14:textId="5062DA66" w:rsidR="00B5483B" w:rsidRPr="004218A2" w:rsidRDefault="00B5483B" w:rsidP="004218A2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weryfikowanie i rejestrowanie w systemie e-Deklaracje pełnomocnictw do</w:t>
      </w:r>
      <w:r w:rsidR="007E0703">
        <w:rPr>
          <w:rFonts w:ascii="Arial" w:hAnsi="Arial" w:cs="Arial"/>
          <w:sz w:val="24"/>
          <w:szCs w:val="24"/>
        </w:rPr>
        <w:t> </w:t>
      </w:r>
      <w:r w:rsidRPr="004218A2">
        <w:rPr>
          <w:rFonts w:ascii="Arial" w:hAnsi="Arial" w:cs="Arial"/>
          <w:sz w:val="24"/>
          <w:szCs w:val="24"/>
        </w:rPr>
        <w:t>podpisywania deklaracji składanych za pomocą środków komunikacji elektronicznej oraz zawiadomień o ich odwołaniu;</w:t>
      </w:r>
    </w:p>
    <w:p w14:paraId="72D3E982" w14:textId="77777777" w:rsidR="00F173E7" w:rsidRDefault="00B5483B" w:rsidP="00F173E7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przyjmowanie i ewidencjonowanie zgłoszeń o kontynuowaniu prowadzenia przedsiębiorstwa w spadku;</w:t>
      </w:r>
    </w:p>
    <w:p w14:paraId="6A1C7D25" w14:textId="77777777" w:rsidR="00F173E7" w:rsidRPr="0009549F" w:rsidRDefault="00F173E7" w:rsidP="00F173E7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09549F">
        <w:rPr>
          <w:rFonts w:ascii="Arial" w:hAnsi="Arial" w:cs="Arial"/>
          <w:sz w:val="24"/>
          <w:szCs w:val="24"/>
        </w:rPr>
        <w:t>rozpatrywanie wniosków o udostępnienie konta organizacji w e-Urzędzie Skarbowym;</w:t>
      </w:r>
    </w:p>
    <w:p w14:paraId="5E58AC00" w14:textId="77777777" w:rsidR="00F173E7" w:rsidRPr="0009549F" w:rsidRDefault="00F173E7" w:rsidP="00F173E7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  <w:sz w:val="24"/>
          <w:szCs w:val="24"/>
        </w:rPr>
      </w:pPr>
      <w:r w:rsidRPr="0009549F">
        <w:rPr>
          <w:rFonts w:ascii="Arial" w:hAnsi="Arial" w:cs="Arial"/>
          <w:sz w:val="24"/>
          <w:szCs w:val="24"/>
        </w:rPr>
        <w:t>orzecznictwo w sprawach rejestracji podatników podatku od towarów i usług;</w:t>
      </w:r>
    </w:p>
    <w:p w14:paraId="4E7D3B23" w14:textId="48F4471B" w:rsidR="00B5483B" w:rsidRPr="00F173E7" w:rsidRDefault="00B5483B" w:rsidP="00F173E7">
      <w:pPr>
        <w:numPr>
          <w:ilvl w:val="0"/>
          <w:numId w:val="6"/>
        </w:numPr>
        <w:tabs>
          <w:tab w:val="clear" w:pos="0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09549F">
        <w:rPr>
          <w:rFonts w:ascii="Arial" w:hAnsi="Arial" w:cs="Arial"/>
          <w:sz w:val="24"/>
          <w:szCs w:val="24"/>
        </w:rPr>
        <w:t>dokonywanie czynności sprawdzających</w:t>
      </w:r>
      <w:r w:rsidR="00F173E7" w:rsidRPr="0009549F">
        <w:rPr>
          <w:rFonts w:ascii="Arial" w:hAnsi="Arial" w:cs="Arial"/>
          <w:sz w:val="24"/>
          <w:szCs w:val="24"/>
        </w:rPr>
        <w:t>, w zakresie właściwości rzeczowej komórki</w:t>
      </w:r>
      <w:r w:rsidRPr="00F173E7">
        <w:rPr>
          <w:rFonts w:ascii="Arial" w:hAnsi="Arial" w:cs="Arial"/>
          <w:sz w:val="24"/>
          <w:szCs w:val="24"/>
        </w:rPr>
        <w:t>.</w:t>
      </w:r>
    </w:p>
    <w:p w14:paraId="355285C2" w14:textId="77777777" w:rsidR="000665C7" w:rsidRPr="002E383A" w:rsidRDefault="000665C7" w:rsidP="004F1D6D">
      <w:pPr>
        <w:widowControl w:val="0"/>
        <w:numPr>
          <w:ilvl w:val="0"/>
          <w:numId w:val="62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sz w:val="24"/>
          <w:szCs w:val="24"/>
        </w:rPr>
        <w:t>Do zadań Pierwszego Działu Czynności Analitycznych i Sprawdzających (SKA-1) należy w szczególności:</w:t>
      </w:r>
    </w:p>
    <w:p w14:paraId="39E2275D" w14:textId="13099D13" w:rsidR="000665C7" w:rsidRPr="004218A2" w:rsidRDefault="000665C7" w:rsidP="004F1D6D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pozyskiwanie informacji mogących mieć wpływ na powstanie obowiązku podatkowego, w tym o wydatkach i wartości mienia zgromadzonego przez podatnika;</w:t>
      </w:r>
    </w:p>
    <w:p w14:paraId="340CE3FE" w14:textId="131922E6" w:rsidR="000665C7" w:rsidRPr="004218A2" w:rsidRDefault="000665C7" w:rsidP="004F1D6D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zarządzanie ryzykiem zewnętrznym, w tym identyfikowanie obszarów zagrożeń mogących mieć wpływ na prawidłowość wypełniania obowiązków podatkowych;</w:t>
      </w:r>
    </w:p>
    <w:p w14:paraId="6D934C81" w14:textId="66CC3CB4" w:rsidR="000665C7" w:rsidRPr="004218A2" w:rsidRDefault="000665C7" w:rsidP="004F1D6D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typowanie podmiotów do czynności sprawdzających, kontroli podatkowej i postępowań podatkowych oraz sporządzanie planów kontroli;</w:t>
      </w:r>
    </w:p>
    <w:p w14:paraId="46EAEAC6" w14:textId="69E48A24" w:rsidR="000665C7" w:rsidRPr="004218A2" w:rsidRDefault="000665C7" w:rsidP="004F1D6D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dokonywanie czynności sprawdzających;</w:t>
      </w:r>
    </w:p>
    <w:p w14:paraId="3D3D75C9" w14:textId="6EE367E1" w:rsidR="000665C7" w:rsidRPr="004218A2" w:rsidRDefault="000665C7" w:rsidP="004F1D6D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orzecznictwo w zakresie kar porządkowych;</w:t>
      </w:r>
    </w:p>
    <w:p w14:paraId="79DC8146" w14:textId="59CCC183" w:rsidR="000665C7" w:rsidRPr="004218A2" w:rsidRDefault="000665C7" w:rsidP="004F1D6D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lastRenderedPageBreak/>
        <w:t xml:space="preserve">analizowanie oświadczeń o stanie majątkowym, z wyłączeniem oświadczeń </w:t>
      </w:r>
      <w:r w:rsidR="00302E62">
        <w:rPr>
          <w:rFonts w:ascii="Arial" w:hAnsi="Arial" w:cs="Arial"/>
          <w:sz w:val="24"/>
          <w:szCs w:val="24"/>
        </w:rPr>
        <w:t xml:space="preserve">o stanie </w:t>
      </w:r>
      <w:r w:rsidRPr="004218A2">
        <w:rPr>
          <w:rFonts w:ascii="Arial" w:hAnsi="Arial" w:cs="Arial"/>
          <w:sz w:val="24"/>
          <w:szCs w:val="24"/>
        </w:rPr>
        <w:t>majątkowy</w:t>
      </w:r>
      <w:r w:rsidR="00302E62">
        <w:rPr>
          <w:rFonts w:ascii="Arial" w:hAnsi="Arial" w:cs="Arial"/>
          <w:sz w:val="24"/>
          <w:szCs w:val="24"/>
        </w:rPr>
        <w:t>m</w:t>
      </w:r>
      <w:r w:rsidRPr="004218A2">
        <w:rPr>
          <w:rFonts w:ascii="Arial" w:hAnsi="Arial" w:cs="Arial"/>
          <w:sz w:val="24"/>
          <w:szCs w:val="24"/>
        </w:rPr>
        <w:t xml:space="preserve"> pracowników;</w:t>
      </w:r>
    </w:p>
    <w:p w14:paraId="1B5851CB" w14:textId="1FF96149" w:rsidR="000665C7" w:rsidRPr="004218A2" w:rsidRDefault="000665C7" w:rsidP="004F1D6D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obsługa systemów wymiany informacji podatkowych;</w:t>
      </w:r>
    </w:p>
    <w:p w14:paraId="264699DC" w14:textId="6A1601FB" w:rsidR="000665C7" w:rsidRPr="004218A2" w:rsidRDefault="000665C7" w:rsidP="004F1D6D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>wymiana informacji podatkowych;</w:t>
      </w:r>
    </w:p>
    <w:p w14:paraId="7D8960D7" w14:textId="252B548C" w:rsidR="000665C7" w:rsidRPr="004218A2" w:rsidRDefault="000665C7" w:rsidP="004F1D6D">
      <w:pPr>
        <w:numPr>
          <w:ilvl w:val="0"/>
          <w:numId w:val="44"/>
        </w:numPr>
        <w:tabs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4218A2">
        <w:rPr>
          <w:rFonts w:ascii="Arial" w:hAnsi="Arial" w:cs="Arial"/>
          <w:sz w:val="24"/>
          <w:szCs w:val="24"/>
        </w:rPr>
        <w:t xml:space="preserve">analiza informacji dostępnych w ramach wymiany </w:t>
      </w:r>
      <w:r w:rsidR="00462588">
        <w:rPr>
          <w:rFonts w:ascii="Arial" w:hAnsi="Arial" w:cs="Arial"/>
          <w:sz w:val="24"/>
          <w:szCs w:val="24"/>
        </w:rPr>
        <w:t>informacji podatkowych, w tym w </w:t>
      </w:r>
      <w:r w:rsidRPr="004218A2">
        <w:rPr>
          <w:rFonts w:ascii="Arial" w:hAnsi="Arial" w:cs="Arial"/>
          <w:sz w:val="24"/>
          <w:szCs w:val="24"/>
        </w:rPr>
        <w:t>systemach informatycznych wspomagających wymianę informacji i międzynarodową współpracę w sprawach podatkowych.</w:t>
      </w:r>
    </w:p>
    <w:p w14:paraId="1A5502BB" w14:textId="77777777" w:rsidR="000665C7" w:rsidRPr="002E383A" w:rsidRDefault="000665C7" w:rsidP="004F1D6D">
      <w:pPr>
        <w:widowControl w:val="0"/>
        <w:numPr>
          <w:ilvl w:val="0"/>
          <w:numId w:val="63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sz w:val="24"/>
          <w:szCs w:val="24"/>
        </w:rPr>
        <w:t>Do zadań Drugiego Działu Czynności Analitycznych i Sprawdzających (SKA-2) należy w szczególności:</w:t>
      </w:r>
    </w:p>
    <w:p w14:paraId="4A5685B1" w14:textId="753CBA9E" w:rsidR="000665C7" w:rsidRPr="008C09C1" w:rsidRDefault="000665C7" w:rsidP="004F1D6D">
      <w:pPr>
        <w:numPr>
          <w:ilvl w:val="0"/>
          <w:numId w:val="42"/>
        </w:numPr>
        <w:tabs>
          <w:tab w:val="clear" w:pos="720"/>
          <w:tab w:val="num" w:pos="851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pozyskiwanie informacji mogących mieć wpływ na powstanie obowiązku podatkowego, w tym o wydatkach i wartości mienia zgromadzonego przez podatnika;</w:t>
      </w:r>
    </w:p>
    <w:p w14:paraId="7453B542" w14:textId="2154F958" w:rsidR="000665C7" w:rsidRPr="008C09C1" w:rsidRDefault="000665C7" w:rsidP="004F1D6D">
      <w:pPr>
        <w:numPr>
          <w:ilvl w:val="0"/>
          <w:numId w:val="42"/>
        </w:numPr>
        <w:tabs>
          <w:tab w:val="clear" w:pos="720"/>
          <w:tab w:val="num" w:pos="851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>typowanie podmiotów do czynności sprawdzających, kontroli podatkowej i postępowań podatkowych oraz sporządzanie planów kontroli;</w:t>
      </w:r>
    </w:p>
    <w:p w14:paraId="4A5D9CA3" w14:textId="6970A19A" w:rsidR="000665C7" w:rsidRPr="008C09C1" w:rsidRDefault="000665C7" w:rsidP="004F1D6D">
      <w:pPr>
        <w:numPr>
          <w:ilvl w:val="0"/>
          <w:numId w:val="42"/>
        </w:numPr>
        <w:tabs>
          <w:tab w:val="clear" w:pos="720"/>
          <w:tab w:val="num" w:pos="851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 xml:space="preserve">dokonywanie czynności sprawdzających; </w:t>
      </w:r>
    </w:p>
    <w:p w14:paraId="044EF634" w14:textId="53AF0091" w:rsidR="000665C7" w:rsidRPr="008C09C1" w:rsidRDefault="000665C7" w:rsidP="004F1D6D">
      <w:pPr>
        <w:numPr>
          <w:ilvl w:val="0"/>
          <w:numId w:val="42"/>
        </w:numPr>
        <w:tabs>
          <w:tab w:val="clear" w:pos="720"/>
          <w:tab w:val="num" w:pos="851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>badanie zasadności zwrotu podatków;</w:t>
      </w:r>
    </w:p>
    <w:p w14:paraId="6447EC53" w14:textId="6329D2FC" w:rsidR="000665C7" w:rsidRPr="008C09C1" w:rsidRDefault="000665C7" w:rsidP="004F1D6D">
      <w:pPr>
        <w:numPr>
          <w:ilvl w:val="0"/>
          <w:numId w:val="42"/>
        </w:numPr>
        <w:tabs>
          <w:tab w:val="clear" w:pos="720"/>
          <w:tab w:val="num" w:pos="851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 xml:space="preserve">wydawanie postanowień w sprawach przedłużenia terminu zwrotu podatku; </w:t>
      </w:r>
    </w:p>
    <w:p w14:paraId="36421846" w14:textId="2BE068DB" w:rsidR="000665C7" w:rsidRPr="008C09C1" w:rsidRDefault="000665C7" w:rsidP="004F1D6D">
      <w:pPr>
        <w:numPr>
          <w:ilvl w:val="0"/>
          <w:numId w:val="42"/>
        </w:numPr>
        <w:tabs>
          <w:tab w:val="clear" w:pos="720"/>
          <w:tab w:val="num" w:pos="851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>orzecznictwo w zakresie kar porządkowych;</w:t>
      </w:r>
    </w:p>
    <w:p w14:paraId="20AA1364" w14:textId="0B98C817" w:rsidR="000665C7" w:rsidRPr="008C09C1" w:rsidRDefault="000665C7" w:rsidP="004F1D6D">
      <w:pPr>
        <w:numPr>
          <w:ilvl w:val="0"/>
          <w:numId w:val="42"/>
        </w:numPr>
        <w:tabs>
          <w:tab w:val="clear" w:pos="720"/>
          <w:tab w:val="num" w:pos="851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>przekazywanie wniosków o dokonanie zwrotu podatku od wartości dodanej do</w:t>
      </w:r>
      <w:r w:rsidR="007E0703">
        <w:rPr>
          <w:rFonts w:ascii="Arial" w:hAnsi="Arial" w:cs="Arial"/>
          <w:sz w:val="24"/>
          <w:szCs w:val="24"/>
        </w:rPr>
        <w:t> </w:t>
      </w:r>
      <w:r w:rsidRPr="008C09C1">
        <w:rPr>
          <w:rFonts w:ascii="Arial" w:hAnsi="Arial" w:cs="Arial"/>
          <w:sz w:val="24"/>
          <w:szCs w:val="24"/>
        </w:rPr>
        <w:t>właściwych państw członkowskich;</w:t>
      </w:r>
    </w:p>
    <w:p w14:paraId="37B6B4A0" w14:textId="556A2EF5" w:rsidR="000665C7" w:rsidRPr="008C09C1" w:rsidRDefault="000665C7" w:rsidP="004F1D6D">
      <w:pPr>
        <w:numPr>
          <w:ilvl w:val="0"/>
          <w:numId w:val="42"/>
        </w:numPr>
        <w:tabs>
          <w:tab w:val="clear" w:pos="720"/>
          <w:tab w:val="num" w:pos="851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>realizacja zadań związanych z transakcjami wewnątrzwspólnotowymi;</w:t>
      </w:r>
    </w:p>
    <w:p w14:paraId="773C3B08" w14:textId="46581C75" w:rsidR="000665C7" w:rsidRPr="008C09C1" w:rsidRDefault="000665C7" w:rsidP="004F1D6D">
      <w:pPr>
        <w:numPr>
          <w:ilvl w:val="0"/>
          <w:numId w:val="42"/>
        </w:numPr>
        <w:tabs>
          <w:tab w:val="clear" w:pos="720"/>
          <w:tab w:val="num" w:pos="851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>obsługa systemów wymiany informacji podatkowych;</w:t>
      </w:r>
    </w:p>
    <w:p w14:paraId="5CB1AB19" w14:textId="0D2C3BF9" w:rsidR="000665C7" w:rsidRPr="008C09C1" w:rsidRDefault="000665C7" w:rsidP="004F1D6D">
      <w:pPr>
        <w:numPr>
          <w:ilvl w:val="0"/>
          <w:numId w:val="42"/>
        </w:numPr>
        <w:tabs>
          <w:tab w:val="clear" w:pos="720"/>
          <w:tab w:val="num" w:pos="851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>wymiana informacji podatkowych;</w:t>
      </w:r>
    </w:p>
    <w:p w14:paraId="1625A206" w14:textId="3D3AE314" w:rsidR="005767FB" w:rsidRPr="008C09C1" w:rsidRDefault="000665C7" w:rsidP="004F1D6D">
      <w:pPr>
        <w:numPr>
          <w:ilvl w:val="0"/>
          <w:numId w:val="42"/>
        </w:numPr>
        <w:tabs>
          <w:tab w:val="clear" w:pos="720"/>
          <w:tab w:val="num" w:pos="851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>analiza informacji dostępnych w ramach wymiany informacji podatkowych, w tym w systemach informatycznych wspomagających wymianę informacji i międzynarodową współpracę w sprawach podatkowych</w:t>
      </w:r>
      <w:r w:rsidR="00EA040F">
        <w:rPr>
          <w:rFonts w:ascii="Arial" w:hAnsi="Arial" w:cs="Arial"/>
          <w:sz w:val="24"/>
          <w:szCs w:val="24"/>
        </w:rPr>
        <w:t>.</w:t>
      </w:r>
    </w:p>
    <w:p w14:paraId="536B485E" w14:textId="77777777" w:rsidR="00414808" w:rsidRPr="002E383A" w:rsidRDefault="00414808" w:rsidP="004F1D6D">
      <w:pPr>
        <w:widowControl w:val="0"/>
        <w:numPr>
          <w:ilvl w:val="0"/>
          <w:numId w:val="64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sz w:val="24"/>
          <w:szCs w:val="24"/>
        </w:rPr>
        <w:t>Do zadań Trzeciego Działu Czynności Analitycznych i Sprawdzających (SKA-3) należy w szczególności:</w:t>
      </w:r>
    </w:p>
    <w:p w14:paraId="55C4301D" w14:textId="6913A431" w:rsidR="00414808" w:rsidRPr="008C09C1" w:rsidRDefault="00414808" w:rsidP="004F1D6D">
      <w:pPr>
        <w:numPr>
          <w:ilvl w:val="0"/>
          <w:numId w:val="20"/>
        </w:numPr>
        <w:tabs>
          <w:tab w:val="clear" w:pos="720"/>
          <w:tab w:val="num" w:pos="851"/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pozyskiwanie informacji mogących mieć wpływ na powstanie obowiązku podatkowego, w tym o wydatkach i wartości mienia zgromadzonego przez podatnika;</w:t>
      </w:r>
    </w:p>
    <w:p w14:paraId="6276ACF0" w14:textId="591CC9C7" w:rsidR="00414808" w:rsidRPr="008C09C1" w:rsidRDefault="00414808" w:rsidP="004F1D6D">
      <w:pPr>
        <w:numPr>
          <w:ilvl w:val="0"/>
          <w:numId w:val="20"/>
        </w:numPr>
        <w:tabs>
          <w:tab w:val="clear" w:pos="720"/>
          <w:tab w:val="num" w:pos="851"/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>typowanie podmiotów do czynności sprawdzających, kontroli podatkowej i postępowań podatkowych oraz sporządzanie planów kontroli;</w:t>
      </w:r>
    </w:p>
    <w:p w14:paraId="7DD55C4F" w14:textId="26EBBDFB" w:rsidR="00414808" w:rsidRPr="008C09C1" w:rsidRDefault="00414808" w:rsidP="004F1D6D">
      <w:pPr>
        <w:numPr>
          <w:ilvl w:val="0"/>
          <w:numId w:val="20"/>
        </w:numPr>
        <w:tabs>
          <w:tab w:val="clear" w:pos="720"/>
          <w:tab w:val="num" w:pos="851"/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 xml:space="preserve">dokonywanie czynności sprawdzających; </w:t>
      </w:r>
    </w:p>
    <w:p w14:paraId="7D433CD4" w14:textId="77777777" w:rsidR="00414808" w:rsidRPr="008C09C1" w:rsidRDefault="00414808" w:rsidP="004F1D6D">
      <w:pPr>
        <w:numPr>
          <w:ilvl w:val="0"/>
          <w:numId w:val="20"/>
        </w:numPr>
        <w:tabs>
          <w:tab w:val="clear" w:pos="720"/>
          <w:tab w:val="num" w:pos="851"/>
          <w:tab w:val="left" w:pos="1134"/>
        </w:tabs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sz w:val="24"/>
          <w:szCs w:val="24"/>
        </w:rPr>
        <w:t>orzecznictwo w zakresie kar porządkowych.</w:t>
      </w:r>
    </w:p>
    <w:p w14:paraId="77CE24A2" w14:textId="3D610566" w:rsidR="000442E5" w:rsidRPr="000442E5" w:rsidRDefault="000442E5" w:rsidP="004F1D6D">
      <w:pPr>
        <w:pStyle w:val="Akapitzlist"/>
        <w:numPr>
          <w:ilvl w:val="0"/>
          <w:numId w:val="64"/>
        </w:numPr>
        <w:spacing w:line="360" w:lineRule="auto"/>
        <w:jc w:val="both"/>
        <w:rPr>
          <w:rFonts w:ascii="Arial" w:hAnsi="Arial" w:cs="Arial"/>
        </w:rPr>
      </w:pPr>
      <w:r w:rsidRPr="000442E5">
        <w:rPr>
          <w:rFonts w:ascii="Arial" w:hAnsi="Arial" w:cs="Arial"/>
          <w:b/>
        </w:rPr>
        <w:lastRenderedPageBreak/>
        <w:t>Do zadań Działu</w:t>
      </w:r>
      <w:r w:rsidRPr="000442E5">
        <w:rPr>
          <w:rFonts w:ascii="Arial" w:hAnsi="Arial" w:cs="Arial"/>
          <w:b/>
          <w:color w:val="000000"/>
        </w:rPr>
        <w:t xml:space="preserve"> Podatków Dochodowych, Podatku od Towarów i Usług oraz Kontroli Podatkowej</w:t>
      </w:r>
      <w:r w:rsidRPr="000442E5">
        <w:rPr>
          <w:rFonts w:ascii="Arial" w:hAnsi="Arial" w:cs="Arial"/>
          <w:color w:val="000000"/>
        </w:rPr>
        <w:t xml:space="preserve"> </w:t>
      </w:r>
      <w:r w:rsidRPr="000442E5">
        <w:rPr>
          <w:rFonts w:ascii="Arial" w:hAnsi="Arial" w:cs="Arial"/>
          <w:b/>
        </w:rPr>
        <w:t>(S</w:t>
      </w:r>
      <w:r w:rsidR="009F700A">
        <w:rPr>
          <w:rFonts w:ascii="Arial" w:hAnsi="Arial" w:cs="Arial"/>
          <w:b/>
        </w:rPr>
        <w:t>K</w:t>
      </w:r>
      <w:r w:rsidRPr="000442E5">
        <w:rPr>
          <w:rFonts w:ascii="Arial" w:hAnsi="Arial" w:cs="Arial"/>
          <w:b/>
        </w:rPr>
        <w:t>V) należy w szczególności:</w:t>
      </w:r>
    </w:p>
    <w:p w14:paraId="3A605DC1" w14:textId="77777777" w:rsidR="000442E5" w:rsidRDefault="000442E5" w:rsidP="004F1D6D">
      <w:pPr>
        <w:pStyle w:val="Akapitzlist"/>
        <w:numPr>
          <w:ilvl w:val="0"/>
          <w:numId w:val="52"/>
        </w:numPr>
        <w:tabs>
          <w:tab w:val="left" w:pos="-21537"/>
          <w:tab w:val="left" w:pos="-20970"/>
        </w:tabs>
        <w:spacing w:line="360" w:lineRule="auto"/>
        <w:ind w:left="851" w:hanging="482"/>
        <w:jc w:val="both"/>
        <w:rPr>
          <w:rFonts w:ascii="Arial" w:hAnsi="Arial" w:cs="Arial"/>
        </w:rPr>
      </w:pPr>
      <w:r w:rsidRPr="00725436">
        <w:rPr>
          <w:rFonts w:ascii="Arial" w:hAnsi="Arial" w:cs="Arial"/>
        </w:rPr>
        <w:t>w zakresie podatków dochodowych i podatku od towarów i usług:</w:t>
      </w:r>
    </w:p>
    <w:p w14:paraId="1DF9752E" w14:textId="77777777" w:rsidR="000442E5" w:rsidRPr="00E74C93" w:rsidRDefault="000442E5" w:rsidP="004F1D6D">
      <w:pPr>
        <w:pStyle w:val="Akapitzlist"/>
        <w:numPr>
          <w:ilvl w:val="0"/>
          <w:numId w:val="55"/>
        </w:numPr>
        <w:tabs>
          <w:tab w:val="left" w:pos="-21537"/>
          <w:tab w:val="left" w:pos="-20970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E74C93">
        <w:rPr>
          <w:rFonts w:ascii="Arial" w:hAnsi="Arial" w:cs="Arial"/>
        </w:rPr>
        <w:t>prowadzenie postępowań podatkowych, w tym w sprawach:</w:t>
      </w:r>
    </w:p>
    <w:p w14:paraId="061124CE" w14:textId="043C3102" w:rsidR="000442E5" w:rsidRDefault="000442E5" w:rsidP="004F1D6D">
      <w:pPr>
        <w:pStyle w:val="Akapitzlist"/>
        <w:numPr>
          <w:ilvl w:val="0"/>
          <w:numId w:val="56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377805">
        <w:rPr>
          <w:rFonts w:ascii="Arial" w:hAnsi="Arial" w:cs="Arial"/>
        </w:rPr>
        <w:t>określania wysokości przychodu</w:t>
      </w:r>
      <w:r>
        <w:rPr>
          <w:rFonts w:ascii="Arial" w:hAnsi="Arial" w:cs="Arial"/>
        </w:rPr>
        <w:t xml:space="preserve"> lub </w:t>
      </w:r>
      <w:r w:rsidRPr="00377805">
        <w:rPr>
          <w:rFonts w:ascii="Arial" w:hAnsi="Arial" w:cs="Arial"/>
        </w:rPr>
        <w:t>dochodu, wysokości zobowiązania podatkowego, wysokości zaliczek na podatek, wysokości nadpłaty, wysokości straty poniesionej przez podatnika, wpłat z zysku, wysokości odsetek za zwłokę, wysokości zwrotu podatku lub nadwyżki podatku naliczonego nad należnym do</w:t>
      </w:r>
      <w:r>
        <w:rPr>
          <w:rFonts w:ascii="Arial" w:hAnsi="Arial" w:cs="Arial"/>
        </w:rPr>
        <w:t> </w:t>
      </w:r>
      <w:r w:rsidRPr="00377805">
        <w:rPr>
          <w:rFonts w:ascii="Arial" w:hAnsi="Arial" w:cs="Arial"/>
        </w:rPr>
        <w:t>odliczenia w następnych okresach rozliczeniowych,</w:t>
      </w:r>
    </w:p>
    <w:p w14:paraId="5ABDA410" w14:textId="77777777" w:rsidR="000442E5" w:rsidRDefault="000442E5" w:rsidP="004F1D6D">
      <w:pPr>
        <w:pStyle w:val="Akapitzlist"/>
        <w:numPr>
          <w:ilvl w:val="0"/>
          <w:numId w:val="56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4218A2">
        <w:rPr>
          <w:rFonts w:ascii="Arial" w:hAnsi="Arial" w:cs="Arial"/>
        </w:rPr>
        <w:t>nieujawnionych źródeł przychodów oraz przychodów nieznajdujących pokrycia w ujawnionych źródłach przychodu,</w:t>
      </w:r>
    </w:p>
    <w:p w14:paraId="384BE09D" w14:textId="77777777" w:rsidR="000442E5" w:rsidRDefault="000442E5" w:rsidP="004F1D6D">
      <w:pPr>
        <w:pStyle w:val="Akapitzlist"/>
        <w:numPr>
          <w:ilvl w:val="0"/>
          <w:numId w:val="56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4218A2">
        <w:rPr>
          <w:rFonts w:ascii="Arial" w:hAnsi="Arial" w:cs="Arial"/>
        </w:rPr>
        <w:t>ustalania zobowiązań podatkowych,</w:t>
      </w:r>
    </w:p>
    <w:p w14:paraId="51F4C8F7" w14:textId="77777777" w:rsidR="000442E5" w:rsidRPr="004218A2" w:rsidRDefault="000442E5" w:rsidP="004F1D6D">
      <w:pPr>
        <w:pStyle w:val="Akapitzlist"/>
        <w:numPr>
          <w:ilvl w:val="0"/>
          <w:numId w:val="56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4218A2">
        <w:rPr>
          <w:rFonts w:ascii="Arial" w:hAnsi="Arial" w:cs="Arial"/>
        </w:rPr>
        <w:t>orzekania w sprawach odpowiedzialności spadkobierców, następców prawnych, podmiotów przekształconych oraz płatników za zobowiązania podatkowe,</w:t>
      </w:r>
    </w:p>
    <w:p w14:paraId="36CE9515" w14:textId="77777777" w:rsidR="000442E5" w:rsidRDefault="000442E5" w:rsidP="004F1D6D">
      <w:pPr>
        <w:pStyle w:val="Akapitzlist"/>
        <w:numPr>
          <w:ilvl w:val="0"/>
          <w:numId w:val="55"/>
        </w:numPr>
        <w:tabs>
          <w:tab w:val="left" w:pos="-22527"/>
          <w:tab w:val="left" w:pos="-22320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6232F7">
        <w:rPr>
          <w:rFonts w:ascii="Arial" w:hAnsi="Arial" w:cs="Arial"/>
        </w:rPr>
        <w:t>wnioskowanie o zabezpieczenie wykonania zobowiązań podatkowych,</w:t>
      </w:r>
    </w:p>
    <w:p w14:paraId="2E3A08F1" w14:textId="77777777" w:rsidR="000442E5" w:rsidRDefault="000442E5" w:rsidP="004F1D6D">
      <w:pPr>
        <w:pStyle w:val="Akapitzlist"/>
        <w:numPr>
          <w:ilvl w:val="0"/>
          <w:numId w:val="55"/>
        </w:numPr>
        <w:tabs>
          <w:tab w:val="left" w:pos="-22527"/>
          <w:tab w:val="left" w:pos="-22320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</w:rPr>
        <w:t>wydawanie postanowień w sprawach przedłużenia terminu zwrotu podatku,</w:t>
      </w:r>
    </w:p>
    <w:p w14:paraId="0375D5E1" w14:textId="77777777" w:rsidR="000442E5" w:rsidRPr="008A3072" w:rsidRDefault="000442E5" w:rsidP="004F1D6D">
      <w:pPr>
        <w:pStyle w:val="Akapitzlist"/>
        <w:numPr>
          <w:ilvl w:val="0"/>
          <w:numId w:val="55"/>
        </w:numPr>
        <w:tabs>
          <w:tab w:val="left" w:pos="-22527"/>
          <w:tab w:val="left" w:pos="-22320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8A3072">
        <w:rPr>
          <w:rFonts w:ascii="Arial" w:hAnsi="Arial" w:cs="Arial"/>
        </w:rPr>
        <w:t xml:space="preserve">orzecznictwo w zakresie kar </w:t>
      </w:r>
      <w:r w:rsidRPr="0009549F">
        <w:rPr>
          <w:rFonts w:ascii="Arial" w:hAnsi="Arial" w:cs="Arial"/>
        </w:rPr>
        <w:t>porządkowych i kar pieniężnych</w:t>
      </w:r>
      <w:r w:rsidRPr="008A3072">
        <w:rPr>
          <w:rFonts w:ascii="Arial" w:hAnsi="Arial" w:cs="Arial"/>
        </w:rPr>
        <w:t>,</w:t>
      </w:r>
    </w:p>
    <w:p w14:paraId="5A9AC16C" w14:textId="77777777" w:rsidR="000442E5" w:rsidRDefault="000442E5" w:rsidP="004F1D6D">
      <w:pPr>
        <w:pStyle w:val="Akapitzlist"/>
        <w:numPr>
          <w:ilvl w:val="0"/>
          <w:numId w:val="55"/>
        </w:numPr>
        <w:tabs>
          <w:tab w:val="left" w:pos="-22527"/>
          <w:tab w:val="left" w:pos="-22320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</w:rPr>
        <w:t>ustalanie wysokości kosztów postępowania,</w:t>
      </w:r>
    </w:p>
    <w:p w14:paraId="7DFB3E46" w14:textId="77777777" w:rsidR="000442E5" w:rsidRDefault="000442E5" w:rsidP="004F1D6D">
      <w:pPr>
        <w:pStyle w:val="Akapitzlist"/>
        <w:numPr>
          <w:ilvl w:val="0"/>
          <w:numId w:val="55"/>
        </w:numPr>
        <w:tabs>
          <w:tab w:val="left" w:pos="-22527"/>
          <w:tab w:val="left" w:pos="-22320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</w:rPr>
        <w:t>orzekanie w zakresie zgody lub odmowy wydania zgody na przekazanie środków zgromadzonych na rachunku VAT,</w:t>
      </w:r>
    </w:p>
    <w:p w14:paraId="2A90EECE" w14:textId="7BA0C481" w:rsidR="000442E5" w:rsidRPr="0009549F" w:rsidRDefault="000442E5" w:rsidP="004F1D6D">
      <w:pPr>
        <w:pStyle w:val="Akapitzlist"/>
        <w:numPr>
          <w:ilvl w:val="0"/>
          <w:numId w:val="55"/>
        </w:numPr>
        <w:tabs>
          <w:tab w:val="left" w:pos="-22527"/>
          <w:tab w:val="left" w:pos="-22320"/>
        </w:tabs>
        <w:spacing w:line="360" w:lineRule="auto"/>
        <w:jc w:val="both"/>
        <w:rPr>
          <w:rFonts w:ascii="Arial" w:hAnsi="Arial" w:cs="Arial"/>
        </w:rPr>
      </w:pPr>
      <w:r w:rsidRPr="0009549F">
        <w:rPr>
          <w:rFonts w:ascii="Arial" w:hAnsi="Arial" w:cs="Arial"/>
        </w:rPr>
        <w:t xml:space="preserve">orzecznictwo w sprawach opłat, o których </w:t>
      </w:r>
      <w:r w:rsidR="00F45336">
        <w:rPr>
          <w:rFonts w:ascii="Arial" w:hAnsi="Arial" w:cs="Arial"/>
        </w:rPr>
        <w:t>mowa w przepisach odrębnych.</w:t>
      </w:r>
    </w:p>
    <w:p w14:paraId="70C8E355" w14:textId="77777777" w:rsidR="000442E5" w:rsidRPr="00820D33" w:rsidRDefault="000442E5" w:rsidP="004F1D6D">
      <w:pPr>
        <w:numPr>
          <w:ilvl w:val="0"/>
          <w:numId w:val="53"/>
        </w:numPr>
        <w:spacing w:after="0"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sz w:val="24"/>
          <w:szCs w:val="24"/>
        </w:rPr>
        <w:t>w zakresie kontroli podatkowej:</w:t>
      </w:r>
    </w:p>
    <w:p w14:paraId="65C62F49" w14:textId="11A879D2" w:rsidR="000442E5" w:rsidRDefault="000442E5" w:rsidP="004F1D6D">
      <w:pPr>
        <w:pStyle w:val="Akapitzlist"/>
        <w:numPr>
          <w:ilvl w:val="0"/>
          <w:numId w:val="57"/>
        </w:numPr>
        <w:tabs>
          <w:tab w:val="left" w:pos="-22320"/>
          <w:tab w:val="left" w:pos="-21960"/>
        </w:tabs>
        <w:spacing w:line="36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kontroli podatkowej</w:t>
      </w:r>
      <w:r w:rsidR="00124997">
        <w:rPr>
          <w:rFonts w:ascii="Arial" w:hAnsi="Arial" w:cs="Arial"/>
        </w:rPr>
        <w:t>,</w:t>
      </w:r>
    </w:p>
    <w:p w14:paraId="7F10E3A6" w14:textId="11A9290C" w:rsidR="000442E5" w:rsidRDefault="000442E5" w:rsidP="004F1D6D">
      <w:pPr>
        <w:pStyle w:val="Akapitzlist"/>
        <w:numPr>
          <w:ilvl w:val="0"/>
          <w:numId w:val="57"/>
        </w:numPr>
        <w:tabs>
          <w:tab w:val="left" w:pos="-22320"/>
          <w:tab w:val="left" w:pos="-21960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</w:rPr>
        <w:t>prowadzenie postępowań w zakresie sprzeciwu przedsiębiorcy na działania organu kontroli</w:t>
      </w:r>
      <w:r w:rsidR="00124997">
        <w:rPr>
          <w:rFonts w:ascii="Arial" w:hAnsi="Arial" w:cs="Arial"/>
        </w:rPr>
        <w:t>,</w:t>
      </w:r>
    </w:p>
    <w:p w14:paraId="45FA593B" w14:textId="6DD17DE1" w:rsidR="000442E5" w:rsidRDefault="000442E5" w:rsidP="004F1D6D">
      <w:pPr>
        <w:pStyle w:val="Akapitzlist"/>
        <w:numPr>
          <w:ilvl w:val="0"/>
          <w:numId w:val="57"/>
        </w:numPr>
        <w:tabs>
          <w:tab w:val="left" w:pos="-22320"/>
          <w:tab w:val="left" w:pos="-21960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</w:rPr>
        <w:t>wnioskowanie o zabezpieczenie wykonania zobowiązań podatkowych</w:t>
      </w:r>
      <w:r w:rsidR="00124997">
        <w:rPr>
          <w:rFonts w:ascii="Arial" w:hAnsi="Arial" w:cs="Arial"/>
        </w:rPr>
        <w:t>,</w:t>
      </w:r>
    </w:p>
    <w:p w14:paraId="303E0513" w14:textId="0C68B9B8" w:rsidR="000442E5" w:rsidRDefault="000442E5" w:rsidP="004F1D6D">
      <w:pPr>
        <w:pStyle w:val="Akapitzlist"/>
        <w:numPr>
          <w:ilvl w:val="0"/>
          <w:numId w:val="57"/>
        </w:numPr>
        <w:tabs>
          <w:tab w:val="left" w:pos="-22320"/>
          <w:tab w:val="left" w:pos="-21960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</w:rPr>
        <w:t>wydawanie postanowień w sprawach przedłużenia terminu zwrotu podatku</w:t>
      </w:r>
      <w:r w:rsidR="00124997">
        <w:rPr>
          <w:rFonts w:ascii="Arial" w:hAnsi="Arial" w:cs="Arial"/>
        </w:rPr>
        <w:t>,</w:t>
      </w:r>
    </w:p>
    <w:p w14:paraId="56557F2B" w14:textId="48215557" w:rsidR="000442E5" w:rsidRDefault="000442E5" w:rsidP="004F1D6D">
      <w:pPr>
        <w:pStyle w:val="Akapitzlist"/>
        <w:numPr>
          <w:ilvl w:val="0"/>
          <w:numId w:val="57"/>
        </w:numPr>
        <w:tabs>
          <w:tab w:val="left" w:pos="-22320"/>
          <w:tab w:val="left" w:pos="-21960"/>
        </w:tabs>
        <w:spacing w:line="360" w:lineRule="auto"/>
        <w:ind w:left="1276" w:hanging="425"/>
        <w:jc w:val="both"/>
        <w:rPr>
          <w:rFonts w:ascii="Arial" w:hAnsi="Arial" w:cs="Arial"/>
        </w:rPr>
      </w:pPr>
      <w:r w:rsidRPr="004218A2">
        <w:rPr>
          <w:rFonts w:ascii="Arial" w:hAnsi="Arial" w:cs="Arial"/>
        </w:rPr>
        <w:t>orzecznic</w:t>
      </w:r>
      <w:r w:rsidR="00E278FC">
        <w:rPr>
          <w:rFonts w:ascii="Arial" w:hAnsi="Arial" w:cs="Arial"/>
        </w:rPr>
        <w:t>two w zakresie kar porządkowych.</w:t>
      </w:r>
    </w:p>
    <w:p w14:paraId="611FDDEA" w14:textId="60485847" w:rsidR="003D4D16" w:rsidRPr="00124997" w:rsidRDefault="003D4D16" w:rsidP="00124997">
      <w:pPr>
        <w:widowControl w:val="0"/>
        <w:tabs>
          <w:tab w:val="left" w:pos="851"/>
        </w:tabs>
        <w:autoSpaceDE w:val="0"/>
        <w:spacing w:after="0" w:line="360" w:lineRule="auto"/>
        <w:jc w:val="both"/>
        <w:rPr>
          <w:rFonts w:ascii="Arial" w:hAnsi="Arial" w:cs="Arial"/>
        </w:rPr>
      </w:pPr>
    </w:p>
    <w:p w14:paraId="526F7ACE" w14:textId="77777777" w:rsidR="00B04F65" w:rsidRPr="00124997" w:rsidRDefault="00B04F65" w:rsidP="00124997">
      <w:pPr>
        <w:widowControl w:val="0"/>
        <w:tabs>
          <w:tab w:val="left" w:pos="851"/>
        </w:tabs>
        <w:autoSpaceDE w:val="0"/>
        <w:spacing w:after="0" w:line="360" w:lineRule="auto"/>
        <w:jc w:val="both"/>
        <w:rPr>
          <w:rFonts w:ascii="Arial" w:hAnsi="Arial" w:cs="Arial"/>
        </w:rPr>
      </w:pPr>
    </w:p>
    <w:p w14:paraId="1E915558" w14:textId="77777777" w:rsidR="001043F2" w:rsidRPr="007F225F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F225F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5</w:t>
      </w:r>
    </w:p>
    <w:p w14:paraId="4883C3B2" w14:textId="77777777" w:rsidR="001043F2" w:rsidRPr="007F225F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F225F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Zasady organizacji pracy Urzędu Skarbowego</w:t>
      </w:r>
    </w:p>
    <w:p w14:paraId="01F75C62" w14:textId="77777777" w:rsidR="001043F2" w:rsidRPr="00BA4A6C" w:rsidRDefault="001043F2" w:rsidP="00BA4A6C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kern w:val="2"/>
          <w:sz w:val="24"/>
          <w:szCs w:val="24"/>
          <w:lang w:eastAsia="pl-PL"/>
        </w:rPr>
      </w:pPr>
    </w:p>
    <w:p w14:paraId="099FD17B" w14:textId="533CC3A4" w:rsidR="001043F2" w:rsidRPr="002E383A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sz w:val="24"/>
          <w:szCs w:val="24"/>
          <w:lang w:eastAsia="pl-PL"/>
        </w:rPr>
        <w:t>§</w:t>
      </w:r>
      <w:r w:rsidR="00B04F65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14</w:t>
      </w:r>
      <w:r w:rsidR="00071F57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5333FFCD" w14:textId="77777777" w:rsidR="001043F2" w:rsidRPr="00BA4A6C" w:rsidRDefault="001043F2" w:rsidP="00BA4A6C">
      <w:pPr>
        <w:widowControl w:val="0"/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0CE93B13" w14:textId="5D6E9883" w:rsidR="001043F2" w:rsidRPr="00124997" w:rsidRDefault="001043F2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trike/>
        </w:rPr>
      </w:pPr>
      <w:r w:rsidRPr="002E383A">
        <w:rPr>
          <w:rFonts w:ascii="Arial" w:hAnsi="Arial" w:cs="Arial"/>
          <w:color w:val="000000"/>
          <w:sz w:val="24"/>
          <w:szCs w:val="24"/>
        </w:rPr>
        <w:t>Naczelnik Urzędu może regulować sposób realizacji należących do niego zadań oraz związany z tym obieg dokumentów w Urzędzie Skarbowym</w:t>
      </w:r>
      <w:r w:rsidR="0099371E">
        <w:rPr>
          <w:rFonts w:ascii="Arial" w:hAnsi="Arial" w:cs="Arial"/>
          <w:color w:val="000000"/>
          <w:sz w:val="24"/>
          <w:szCs w:val="24"/>
        </w:rPr>
        <w:t>.</w:t>
      </w:r>
      <w:r w:rsidRPr="002E383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8C09C3" w14:textId="77777777" w:rsidR="001043F2" w:rsidRPr="00BA4A6C" w:rsidRDefault="001043F2" w:rsidP="00BA4A6C">
      <w:pPr>
        <w:widowControl w:val="0"/>
        <w:tabs>
          <w:tab w:val="left" w:pos="851"/>
        </w:tabs>
        <w:autoSpaceDE w:val="0"/>
        <w:spacing w:line="360" w:lineRule="auto"/>
        <w:jc w:val="both"/>
        <w:rPr>
          <w:rFonts w:ascii="Arial" w:hAnsi="Arial" w:cs="Arial"/>
          <w:color w:val="000000"/>
        </w:rPr>
      </w:pPr>
    </w:p>
    <w:p w14:paraId="195F7115" w14:textId="5F7C38AA" w:rsidR="001043F2" w:rsidRPr="002E383A" w:rsidRDefault="00B04F65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lang w:eastAsia="pl-PL"/>
        </w:rPr>
        <w:t>§ 15</w:t>
      </w:r>
      <w:r w:rsidR="00071F57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7D81F40A" w14:textId="77777777" w:rsidR="001043F2" w:rsidRPr="00BA4A6C" w:rsidRDefault="001043F2" w:rsidP="00BA4A6C">
      <w:pPr>
        <w:widowControl w:val="0"/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4CD3AA47" w14:textId="5D679DA6" w:rsidR="00711E68" w:rsidRPr="002E4FD3" w:rsidRDefault="00711E68" w:rsidP="00820D33">
      <w:pPr>
        <w:pStyle w:val="xmsonormal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hanging="383"/>
        <w:jc w:val="both"/>
        <w:rPr>
          <w:rFonts w:ascii="Arial" w:hAnsi="Arial" w:cs="Arial"/>
        </w:rPr>
      </w:pPr>
      <w:r w:rsidRPr="002E4FD3">
        <w:rPr>
          <w:rFonts w:ascii="Arial" w:hAnsi="Arial" w:cs="Arial"/>
        </w:rPr>
        <w:t>W czasie nieobecności Naczelnika Urzędu</w:t>
      </w:r>
      <w:r w:rsidR="00302E62">
        <w:rPr>
          <w:rFonts w:ascii="Arial" w:hAnsi="Arial" w:cs="Arial"/>
        </w:rPr>
        <w:t xml:space="preserve"> lub gdy nie może on pełnić funkcji</w:t>
      </w:r>
      <w:r w:rsidRPr="002E4FD3">
        <w:rPr>
          <w:rFonts w:ascii="Arial" w:hAnsi="Arial" w:cs="Arial"/>
        </w:rPr>
        <w:t>, jego zadania wykonuje Zastępca Naczelnika.</w:t>
      </w:r>
    </w:p>
    <w:p w14:paraId="6F384D0B" w14:textId="5D528DD9" w:rsidR="00711E68" w:rsidRPr="002E4FD3" w:rsidRDefault="00711E68" w:rsidP="00820D33">
      <w:pPr>
        <w:pStyle w:val="xmsonormal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hanging="383"/>
        <w:jc w:val="both"/>
        <w:rPr>
          <w:rFonts w:ascii="Arial" w:hAnsi="Arial" w:cs="Arial"/>
        </w:rPr>
      </w:pPr>
      <w:r w:rsidRPr="002E4FD3">
        <w:rPr>
          <w:rFonts w:ascii="Arial" w:hAnsi="Arial" w:cs="Arial"/>
        </w:rPr>
        <w:t>W przypadku wakatu na stanowisku Zastępcy Naczelnika albo w czasie nieobecności Zastępcy Naczelnika</w:t>
      </w:r>
      <w:r w:rsidR="00302E62">
        <w:rPr>
          <w:rFonts w:ascii="Arial" w:hAnsi="Arial" w:cs="Arial"/>
        </w:rPr>
        <w:t xml:space="preserve"> lub gdy nie mogą oni pełnić funkcji</w:t>
      </w:r>
      <w:r w:rsidRPr="002E4FD3">
        <w:rPr>
          <w:rFonts w:ascii="Arial" w:hAnsi="Arial" w:cs="Arial"/>
        </w:rPr>
        <w:t>, jego zadania wykonuje pracownik Urzędu Skarbowego wyznaczony przez Dyrektora.</w:t>
      </w:r>
    </w:p>
    <w:p w14:paraId="5DF0845F" w14:textId="63F5CB82" w:rsidR="00711E68" w:rsidRPr="00711E68" w:rsidRDefault="00711E68" w:rsidP="00820D33">
      <w:pPr>
        <w:pStyle w:val="xmsonormal"/>
        <w:numPr>
          <w:ilvl w:val="0"/>
          <w:numId w:val="37"/>
        </w:numPr>
        <w:shd w:val="clear" w:color="auto" w:fill="FFFFFF"/>
        <w:spacing w:before="0" w:beforeAutospacing="0" w:after="0" w:afterAutospacing="0" w:line="360" w:lineRule="auto"/>
        <w:ind w:hanging="383"/>
        <w:jc w:val="both"/>
        <w:rPr>
          <w:rFonts w:ascii="Arial" w:hAnsi="Arial" w:cs="Arial"/>
          <w:color w:val="000000"/>
        </w:rPr>
      </w:pPr>
      <w:r w:rsidRPr="00711E68">
        <w:rPr>
          <w:rFonts w:ascii="Arial" w:hAnsi="Arial" w:cs="Arial"/>
          <w:color w:val="000000"/>
        </w:rPr>
        <w:t>W czasie nieobecności Naczelnika Urzędu i Zastępcy Naczelnika</w:t>
      </w:r>
      <w:r w:rsidR="00302E62">
        <w:rPr>
          <w:rFonts w:ascii="Arial" w:hAnsi="Arial" w:cs="Arial"/>
          <w:color w:val="000000"/>
        </w:rPr>
        <w:t xml:space="preserve"> lub gdy nie mogą oni pełnić funkcji</w:t>
      </w:r>
      <w:r w:rsidRPr="00711E68">
        <w:rPr>
          <w:rFonts w:ascii="Arial" w:hAnsi="Arial" w:cs="Arial"/>
          <w:color w:val="000000"/>
        </w:rPr>
        <w:t>, ich zadania wykonuje pracow</w:t>
      </w:r>
      <w:r w:rsidR="00CD0E7D">
        <w:rPr>
          <w:rFonts w:ascii="Arial" w:hAnsi="Arial" w:cs="Arial"/>
          <w:color w:val="000000"/>
        </w:rPr>
        <w:t>nik wyznaczony przez Dyrektora.</w:t>
      </w:r>
    </w:p>
    <w:p w14:paraId="27A57134" w14:textId="77777777" w:rsidR="001446A7" w:rsidRPr="00124997" w:rsidRDefault="001446A7" w:rsidP="00BA4A6C">
      <w:pPr>
        <w:widowControl w:val="0"/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B56240" w14:textId="487B094B" w:rsidR="001043F2" w:rsidRPr="002E383A" w:rsidRDefault="00B04F65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16</w:t>
      </w:r>
      <w:r w:rsidR="00071F57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3D86D67D" w14:textId="77777777" w:rsidR="001043F2" w:rsidRPr="00BA4A6C" w:rsidRDefault="001043F2" w:rsidP="00BA4A6C">
      <w:pPr>
        <w:widowControl w:val="0"/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78DF5DD0" w14:textId="77777777" w:rsidR="001043F2" w:rsidRPr="002E383A" w:rsidRDefault="001043F2">
      <w:pPr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bCs/>
          <w:color w:val="000000"/>
          <w:sz w:val="24"/>
          <w:szCs w:val="24"/>
        </w:rPr>
        <w:t xml:space="preserve">Kierownik komórki organizacyjnej odpowiedzialny jest w szczególności za: </w:t>
      </w:r>
    </w:p>
    <w:p w14:paraId="2C1EDDB0" w14:textId="1430BAFF" w:rsidR="001043F2" w:rsidRPr="008C09C1" w:rsidRDefault="001043F2" w:rsidP="004F1D6D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</w:rPr>
        <w:t>zgodność działania komórki organizacyjnej z przepisami prawa, wytycznymi resortu i Dyrektora oraz regulacjami wewnętrznymi Naczelnika Urzędu;</w:t>
      </w:r>
    </w:p>
    <w:p w14:paraId="372B7CC8" w14:textId="767B4019" w:rsidR="001043F2" w:rsidRPr="008C09C1" w:rsidRDefault="001043F2" w:rsidP="004F1D6D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color w:val="000000"/>
        </w:rPr>
        <w:t xml:space="preserve">zgodność z prawem i merytoryczną prawidłowość przedkładanych do podpisu dokumentów; </w:t>
      </w:r>
    </w:p>
    <w:p w14:paraId="1A5EE850" w14:textId="0B88A1CD" w:rsidR="001043F2" w:rsidRPr="008C09C1" w:rsidRDefault="001043F2" w:rsidP="004F1D6D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color w:val="000000"/>
        </w:rPr>
        <w:t xml:space="preserve">prawidłową i terminową realizację zadań; </w:t>
      </w:r>
    </w:p>
    <w:p w14:paraId="46030EDE" w14:textId="66F43EC5" w:rsidR="001043F2" w:rsidRPr="008C09C1" w:rsidRDefault="001043F2" w:rsidP="004F1D6D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color w:val="000000"/>
        </w:rPr>
        <w:t>właściwą organizację pracy komórki organizacyjnej;</w:t>
      </w:r>
    </w:p>
    <w:p w14:paraId="7E5E3143" w14:textId="09417DC6" w:rsidR="001043F2" w:rsidRPr="008C09C1" w:rsidRDefault="001043F2" w:rsidP="004F1D6D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color w:val="000000"/>
        </w:rPr>
        <w:t xml:space="preserve">współdziałanie z odpowiednimi służbami nadzorującymi prawidłowość zabezpieczenia zgromadzonych w komórce organizacyjnej akt; </w:t>
      </w:r>
    </w:p>
    <w:p w14:paraId="7E94D6A4" w14:textId="6885324A" w:rsidR="001043F2" w:rsidRPr="008C09C1" w:rsidRDefault="001043F2" w:rsidP="004F1D6D">
      <w:pPr>
        <w:pStyle w:val="Akapitzlist"/>
        <w:widowControl w:val="0"/>
        <w:numPr>
          <w:ilvl w:val="0"/>
          <w:numId w:val="10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8C09C1">
        <w:rPr>
          <w:rFonts w:ascii="Arial" w:hAnsi="Arial" w:cs="Arial"/>
          <w:color w:val="000000"/>
        </w:rPr>
        <w:t>systematyczne dokształcanie i podwyższanie kwalifikacji zawodowych pracowników kierowanej komórki organizacyjnej.</w:t>
      </w:r>
    </w:p>
    <w:p w14:paraId="2EFB42CC" w14:textId="77777777" w:rsidR="008A6C85" w:rsidRPr="00124997" w:rsidRDefault="008A6C85" w:rsidP="00124997">
      <w:pPr>
        <w:widowControl w:val="0"/>
        <w:tabs>
          <w:tab w:val="left" w:pos="1134"/>
        </w:tabs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3E5144" w14:textId="0C8368F7" w:rsidR="001043F2" w:rsidRPr="002E383A" w:rsidRDefault="00B04F65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17</w:t>
      </w:r>
      <w:r w:rsidR="00071F57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09C090A6" w14:textId="77777777" w:rsidR="001043F2" w:rsidRPr="00124997" w:rsidRDefault="001043F2" w:rsidP="00124997">
      <w:pPr>
        <w:widowControl w:val="0"/>
        <w:suppressAutoHyphens w:val="0"/>
        <w:spacing w:after="0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3B79D5FF" w14:textId="77777777" w:rsidR="001043F2" w:rsidRPr="002E383A" w:rsidRDefault="001043F2">
      <w:pPr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Do obowiązków wszystkich pracowników należy: </w:t>
      </w:r>
    </w:p>
    <w:p w14:paraId="4C135920" w14:textId="7291F5A5" w:rsidR="001043F2" w:rsidRPr="00F446F8" w:rsidRDefault="001043F2" w:rsidP="004F1D6D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</w:rPr>
        <w:t xml:space="preserve">rzetelne i terminowe wykonywanie czynności określonych dla każdego stanowiska; </w:t>
      </w:r>
    </w:p>
    <w:p w14:paraId="1D4EF107" w14:textId="6725CCF3" w:rsidR="001043F2" w:rsidRPr="00F446F8" w:rsidRDefault="001043F2" w:rsidP="004F1D6D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 xml:space="preserve">wykonywanie poleceń służbowych przełożonych; </w:t>
      </w:r>
    </w:p>
    <w:p w14:paraId="78814932" w14:textId="72F7539F" w:rsidR="001043F2" w:rsidRPr="00F446F8" w:rsidRDefault="001043F2" w:rsidP="004F1D6D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 xml:space="preserve">stałe podnoszenie kwalifikacji zawodowych; </w:t>
      </w:r>
    </w:p>
    <w:p w14:paraId="12E1F116" w14:textId="2C8294FD" w:rsidR="001043F2" w:rsidRPr="00F446F8" w:rsidRDefault="001043F2" w:rsidP="004F1D6D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właściwe wykorzystanie czasu pracy oraz przes</w:t>
      </w:r>
      <w:r w:rsidR="00F11569" w:rsidRPr="00F446F8">
        <w:rPr>
          <w:rFonts w:ascii="Arial" w:hAnsi="Arial" w:cs="Arial"/>
          <w:color w:val="000000"/>
        </w:rPr>
        <w:t>trzeganie ustalonego porządku i </w:t>
      </w:r>
      <w:r w:rsidRPr="00F446F8">
        <w:rPr>
          <w:rFonts w:ascii="Arial" w:hAnsi="Arial" w:cs="Arial"/>
          <w:color w:val="000000"/>
        </w:rPr>
        <w:t>dyscypliny pracy;</w:t>
      </w:r>
    </w:p>
    <w:p w14:paraId="00EA9E74" w14:textId="289A8B46" w:rsidR="001043F2" w:rsidRPr="00F446F8" w:rsidRDefault="001043F2" w:rsidP="004F1D6D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właściwy stosunek do klientów, przełożonych i współpracowników;</w:t>
      </w:r>
    </w:p>
    <w:p w14:paraId="43CD8A3A" w14:textId="2E841EEB" w:rsidR="001043F2" w:rsidRPr="00F446F8" w:rsidRDefault="001043F2" w:rsidP="004F1D6D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przestrzeganie przepisów o ochronie informacji niejawnych oraz tajemnicy skarbowej;</w:t>
      </w:r>
    </w:p>
    <w:p w14:paraId="3F3CB4DA" w14:textId="4BDDBC58" w:rsidR="001043F2" w:rsidRPr="00F446F8" w:rsidRDefault="001043F2" w:rsidP="004F1D6D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dbałość o powierzone mienie;</w:t>
      </w:r>
    </w:p>
    <w:p w14:paraId="16F2F613" w14:textId="59F88270" w:rsidR="001043F2" w:rsidRPr="00F446F8" w:rsidRDefault="001043F2" w:rsidP="004F1D6D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godne zachowywanie się w pracy i poza nią zgodnie z zasadami etyki służby cywilnej;</w:t>
      </w:r>
    </w:p>
    <w:p w14:paraId="01D6F971" w14:textId="580D8E2F" w:rsidR="001043F2" w:rsidRPr="00F446F8" w:rsidRDefault="001043F2" w:rsidP="004F1D6D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niezwłoczne zawiadomienie Naczelnika Urzędu w formie notatki służbowej, jeżeli w</w:t>
      </w:r>
      <w:r w:rsidR="006C50BE">
        <w:rPr>
          <w:rFonts w:ascii="Arial" w:hAnsi="Arial" w:cs="Arial"/>
          <w:color w:val="000000"/>
        </w:rPr>
        <w:t> </w:t>
      </w:r>
      <w:r w:rsidRPr="00F446F8">
        <w:rPr>
          <w:rFonts w:ascii="Arial" w:hAnsi="Arial" w:cs="Arial"/>
          <w:color w:val="000000"/>
        </w:rPr>
        <w:t>związku z</w:t>
      </w:r>
      <w:r w:rsidR="006C50BE">
        <w:rPr>
          <w:rFonts w:ascii="Arial" w:hAnsi="Arial" w:cs="Arial"/>
          <w:color w:val="000000"/>
        </w:rPr>
        <w:t xml:space="preserve"> </w:t>
      </w:r>
      <w:r w:rsidRPr="00F446F8">
        <w:rPr>
          <w:rFonts w:ascii="Arial" w:hAnsi="Arial" w:cs="Arial"/>
          <w:color w:val="000000"/>
        </w:rPr>
        <w:t>prowadzonym postępowaniem kontrolnym, podatkowym lub</w:t>
      </w:r>
      <w:r w:rsidR="006C50BE">
        <w:rPr>
          <w:rFonts w:ascii="Arial" w:hAnsi="Arial" w:cs="Arial"/>
          <w:color w:val="000000"/>
        </w:rPr>
        <w:t xml:space="preserve"> </w:t>
      </w:r>
      <w:r w:rsidRPr="00F446F8">
        <w:rPr>
          <w:rFonts w:ascii="Arial" w:hAnsi="Arial" w:cs="Arial"/>
          <w:color w:val="000000"/>
        </w:rPr>
        <w:t>sprawdzającym powzięli wiadomoś</w:t>
      </w:r>
      <w:r w:rsidR="00E82F42" w:rsidRPr="00F446F8">
        <w:rPr>
          <w:rFonts w:ascii="Arial" w:hAnsi="Arial" w:cs="Arial"/>
          <w:color w:val="000000"/>
        </w:rPr>
        <w:t>ć o</w:t>
      </w:r>
      <w:r w:rsidR="00AF01AF" w:rsidRPr="00F446F8">
        <w:rPr>
          <w:rFonts w:ascii="Arial" w:hAnsi="Arial" w:cs="Arial"/>
          <w:color w:val="000000"/>
        </w:rPr>
        <w:t xml:space="preserve"> </w:t>
      </w:r>
      <w:r w:rsidR="00E82F42" w:rsidRPr="00F446F8">
        <w:rPr>
          <w:rFonts w:ascii="Arial" w:hAnsi="Arial" w:cs="Arial"/>
          <w:color w:val="000000"/>
        </w:rPr>
        <w:t>popełnieniu przestępstwa, a </w:t>
      </w:r>
      <w:r w:rsidRPr="00F446F8">
        <w:rPr>
          <w:rFonts w:ascii="Arial" w:hAnsi="Arial" w:cs="Arial"/>
          <w:color w:val="000000"/>
        </w:rPr>
        <w:t>w</w:t>
      </w:r>
      <w:r w:rsidR="00E82F42" w:rsidRPr="00F446F8">
        <w:rPr>
          <w:rFonts w:ascii="Arial" w:hAnsi="Arial" w:cs="Arial"/>
          <w:color w:val="000000"/>
        </w:rPr>
        <w:t> </w:t>
      </w:r>
      <w:r w:rsidRPr="00F446F8">
        <w:rPr>
          <w:rFonts w:ascii="Arial" w:hAnsi="Arial" w:cs="Arial"/>
          <w:color w:val="000000"/>
        </w:rPr>
        <w:t xml:space="preserve">szczególności przestępstwa łapownictwa lub </w:t>
      </w:r>
      <w:r w:rsidR="005A5081" w:rsidRPr="00F446F8">
        <w:rPr>
          <w:rFonts w:ascii="Arial" w:hAnsi="Arial" w:cs="Arial"/>
          <w:color w:val="000000"/>
        </w:rPr>
        <w:t>płatnej protekcji określonych w</w:t>
      </w:r>
      <w:r w:rsidR="00F446F8">
        <w:rPr>
          <w:rFonts w:ascii="Arial" w:hAnsi="Arial" w:cs="Arial"/>
          <w:color w:val="000000"/>
        </w:rPr>
        <w:t> </w:t>
      </w:r>
      <w:r w:rsidR="00AF01AF" w:rsidRPr="00F446F8">
        <w:rPr>
          <w:rFonts w:ascii="Arial" w:hAnsi="Arial" w:cs="Arial"/>
          <w:color w:val="000000"/>
        </w:rPr>
        <w:t>art.</w:t>
      </w:r>
      <w:r w:rsidR="00F446F8">
        <w:rPr>
          <w:rFonts w:ascii="Arial" w:hAnsi="Arial" w:cs="Arial"/>
          <w:color w:val="000000"/>
        </w:rPr>
        <w:t> </w:t>
      </w:r>
      <w:r w:rsidR="00AF01AF" w:rsidRPr="00F446F8">
        <w:rPr>
          <w:rFonts w:ascii="Arial" w:hAnsi="Arial" w:cs="Arial"/>
          <w:color w:val="000000"/>
        </w:rPr>
        <w:t>228</w:t>
      </w:r>
      <w:r w:rsidRPr="00F446F8">
        <w:rPr>
          <w:rFonts w:ascii="Arial" w:hAnsi="Arial" w:cs="Arial"/>
          <w:color w:val="000000"/>
        </w:rPr>
        <w:t>-230a</w:t>
      </w:r>
      <w:r w:rsidR="00873B7B">
        <w:rPr>
          <w:rFonts w:ascii="Arial" w:hAnsi="Arial" w:cs="Arial"/>
          <w:color w:val="000000"/>
        </w:rPr>
        <w:t xml:space="preserve"> ustawy</w:t>
      </w:r>
      <w:r w:rsidR="00124997">
        <w:rPr>
          <w:rFonts w:ascii="Arial" w:hAnsi="Arial" w:cs="Arial"/>
          <w:color w:val="000000"/>
        </w:rPr>
        <w:t xml:space="preserve"> </w:t>
      </w:r>
      <w:r w:rsidR="00124997">
        <w:rPr>
          <w:rFonts w:ascii="Arial" w:hAnsi="Arial" w:cs="Arial"/>
          <w:color w:val="000000"/>
        </w:rPr>
        <w:br/>
      </w:r>
      <w:r w:rsidR="00873B7B">
        <w:rPr>
          <w:rFonts w:ascii="Arial" w:hAnsi="Arial" w:cs="Arial"/>
          <w:color w:val="000000"/>
        </w:rPr>
        <w:t xml:space="preserve">z dnia 6 czerwca 1997 - </w:t>
      </w:r>
      <w:r w:rsidRPr="00F446F8">
        <w:rPr>
          <w:rFonts w:ascii="Arial" w:hAnsi="Arial" w:cs="Arial"/>
          <w:color w:val="000000"/>
        </w:rPr>
        <w:t>Kodeks karn</w:t>
      </w:r>
      <w:r w:rsidR="00873B7B">
        <w:rPr>
          <w:rFonts w:ascii="Arial" w:hAnsi="Arial" w:cs="Arial"/>
          <w:color w:val="000000"/>
        </w:rPr>
        <w:t xml:space="preserve">y </w:t>
      </w:r>
      <w:r w:rsidRPr="00F446F8">
        <w:rPr>
          <w:rFonts w:ascii="Arial" w:hAnsi="Arial" w:cs="Arial"/>
          <w:color w:val="000000"/>
        </w:rPr>
        <w:t>w celu dokonania przez Naczelnika Urzędu zawiadomienia do prokuratury lub policji (art. 304 § 2</w:t>
      </w:r>
      <w:r w:rsidR="00FA6FBB">
        <w:rPr>
          <w:rFonts w:ascii="Arial" w:hAnsi="Arial" w:cs="Arial"/>
          <w:color w:val="000000"/>
        </w:rPr>
        <w:t xml:space="preserve"> ustawy z dnia 6 czerwca 1997 r. -</w:t>
      </w:r>
      <w:r w:rsidRPr="00F446F8">
        <w:rPr>
          <w:rFonts w:ascii="Arial" w:hAnsi="Arial" w:cs="Arial"/>
          <w:color w:val="000000"/>
        </w:rPr>
        <w:t xml:space="preserve"> Kodeks postępowania karnego) oraz podjęcie niezbędnych czynności, aby nie dopuścić do zatarcia śladów i dowodów przestępstwa.</w:t>
      </w:r>
    </w:p>
    <w:p w14:paraId="14A925B9" w14:textId="77777777" w:rsidR="0022244E" w:rsidRPr="00124997" w:rsidRDefault="0022244E" w:rsidP="00124997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rPr>
          <w:rFonts w:ascii="Arial" w:hAnsi="Arial" w:cs="Arial"/>
          <w:bCs/>
          <w:color w:val="000000"/>
          <w:lang w:eastAsia="pl-PL"/>
        </w:rPr>
      </w:pPr>
    </w:p>
    <w:p w14:paraId="4B44540F" w14:textId="3B85BCCF" w:rsidR="001043F2" w:rsidRPr="002E383A" w:rsidRDefault="001043F2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color w:val="000000"/>
          <w:lang w:eastAsia="pl-PL"/>
        </w:rPr>
        <w:t>§ 1</w:t>
      </w:r>
      <w:r w:rsidR="00B04F65">
        <w:rPr>
          <w:rFonts w:ascii="Arial" w:hAnsi="Arial" w:cs="Arial"/>
          <w:b/>
          <w:color w:val="000000"/>
          <w:lang w:eastAsia="pl-PL"/>
        </w:rPr>
        <w:t>8</w:t>
      </w:r>
      <w:r w:rsidR="00071F57">
        <w:rPr>
          <w:rFonts w:ascii="Arial" w:hAnsi="Arial" w:cs="Arial"/>
          <w:b/>
          <w:color w:val="000000"/>
          <w:lang w:eastAsia="pl-PL"/>
        </w:rPr>
        <w:t>.</w:t>
      </w:r>
    </w:p>
    <w:p w14:paraId="1759A742" w14:textId="77777777" w:rsidR="001043F2" w:rsidRPr="00124997" w:rsidRDefault="001043F2" w:rsidP="00124997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rPr>
          <w:rFonts w:ascii="Arial" w:hAnsi="Arial" w:cs="Arial"/>
          <w:bCs/>
          <w:color w:val="000000"/>
          <w:lang w:eastAsia="pl-PL"/>
        </w:rPr>
      </w:pPr>
    </w:p>
    <w:p w14:paraId="6572405A" w14:textId="7663D346" w:rsidR="001043F2" w:rsidRPr="00F446F8" w:rsidRDefault="001043F2" w:rsidP="004F1D6D">
      <w:pPr>
        <w:pStyle w:val="Akapitzlist"/>
        <w:widowControl w:val="0"/>
        <w:numPr>
          <w:ilvl w:val="0"/>
          <w:numId w:val="26"/>
        </w:numPr>
        <w:tabs>
          <w:tab w:val="clear" w:pos="383"/>
        </w:tabs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</w:rPr>
        <w:t xml:space="preserve">Komórki organizacyjne obowiązane są do ścisłego współdziałania w drodze uzgodnień, konsultacji lub opiniowania wspólnych prac nad określonymi zadaniami. </w:t>
      </w:r>
    </w:p>
    <w:p w14:paraId="6B1BB16E" w14:textId="5CB5700A" w:rsidR="001043F2" w:rsidRPr="00F446F8" w:rsidRDefault="001043F2" w:rsidP="004F1D6D">
      <w:pPr>
        <w:pStyle w:val="Akapitzlist"/>
        <w:widowControl w:val="0"/>
        <w:numPr>
          <w:ilvl w:val="0"/>
          <w:numId w:val="26"/>
        </w:numPr>
        <w:tabs>
          <w:tab w:val="clear" w:pos="383"/>
        </w:tabs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Komórką organizacyjną wiodącą przy załatwianiu spraw jest ta, której zakres działania obejmuje główne zagadnienia lub przeważającą cześć zadań występujących przy załatwieniu sprawy, w związku z tym ma:</w:t>
      </w:r>
    </w:p>
    <w:p w14:paraId="2072C904" w14:textId="2FA67D5E" w:rsidR="001043F2" w:rsidRPr="00F446F8" w:rsidRDefault="001043F2" w:rsidP="004F1D6D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</w:rPr>
        <w:t>obowiązek informowania pozostałych</w:t>
      </w:r>
      <w:r w:rsidR="00522D5A">
        <w:rPr>
          <w:rFonts w:ascii="Arial" w:hAnsi="Arial" w:cs="Arial"/>
          <w:color w:val="000000"/>
        </w:rPr>
        <w:t xml:space="preserve"> komórek organizacyjnych o </w:t>
      </w:r>
      <w:r w:rsidRPr="002E383A">
        <w:rPr>
          <w:rFonts w:ascii="Arial" w:hAnsi="Arial" w:cs="Arial"/>
          <w:color w:val="000000"/>
        </w:rPr>
        <w:t>rozstrzygnięciach i innych działaniach zmierzających do załatwienia sprawy;</w:t>
      </w:r>
    </w:p>
    <w:p w14:paraId="6E966243" w14:textId="77777777" w:rsidR="001043F2" w:rsidRPr="00F446F8" w:rsidRDefault="001043F2" w:rsidP="004F1D6D">
      <w:pPr>
        <w:pStyle w:val="Akapitzlist"/>
        <w:widowControl w:val="0"/>
        <w:numPr>
          <w:ilvl w:val="0"/>
          <w:numId w:val="33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prawo żądać od pozostałych komórek organizacyjnych opracowań i materiałów niezbędnych do przygotowania opracowywanych rozwiązań i decyzji.</w:t>
      </w:r>
    </w:p>
    <w:p w14:paraId="1A448CF1" w14:textId="77777777" w:rsidR="001043F2" w:rsidRPr="00124997" w:rsidRDefault="001043F2" w:rsidP="00124997">
      <w:pPr>
        <w:widowControl w:val="0"/>
        <w:tabs>
          <w:tab w:val="left" w:pos="851"/>
        </w:tabs>
        <w:autoSpaceDE w:val="0"/>
        <w:spacing w:line="360" w:lineRule="auto"/>
        <w:ind w:left="369"/>
        <w:jc w:val="both"/>
        <w:rPr>
          <w:rFonts w:ascii="Arial" w:hAnsi="Arial" w:cs="Arial"/>
          <w:color w:val="000000"/>
        </w:rPr>
      </w:pPr>
    </w:p>
    <w:p w14:paraId="52DFC2E8" w14:textId="5707CD14" w:rsidR="001043F2" w:rsidRPr="002E383A" w:rsidRDefault="00B04F65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§ 19</w:t>
      </w:r>
      <w:r w:rsidR="00071F57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6D451173" w14:textId="77777777" w:rsidR="001043F2" w:rsidRPr="00124997" w:rsidRDefault="001043F2" w:rsidP="00CC228C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0DBB5A72" w14:textId="77777777" w:rsidR="001043F2" w:rsidRPr="00F0001C" w:rsidRDefault="001043F2" w:rsidP="000F2F0D">
      <w:pPr>
        <w:widowControl w:val="0"/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001C">
        <w:rPr>
          <w:rFonts w:ascii="Arial" w:hAnsi="Arial" w:cs="Arial"/>
          <w:color w:val="000000"/>
          <w:sz w:val="24"/>
          <w:szCs w:val="24"/>
        </w:rPr>
        <w:lastRenderedPageBreak/>
        <w:t>Zadania z zakresu obsługi kasowej wykonuje podmiot zewnętrzny, z którym zawarto stosowną umowę.</w:t>
      </w:r>
    </w:p>
    <w:p w14:paraId="2366EA08" w14:textId="31FE8208" w:rsidR="000A29C3" w:rsidRDefault="000A29C3" w:rsidP="00124997">
      <w:pPr>
        <w:widowControl w:val="0"/>
        <w:tabs>
          <w:tab w:val="left" w:pos="851"/>
        </w:tabs>
        <w:autoSpaceDE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BCF3C8F" w14:textId="77777777" w:rsidR="00124997" w:rsidRPr="00124997" w:rsidRDefault="00124997" w:rsidP="00124997">
      <w:pPr>
        <w:widowControl w:val="0"/>
        <w:tabs>
          <w:tab w:val="left" w:pos="851"/>
        </w:tabs>
        <w:autoSpaceDE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E2D030F" w14:textId="77777777" w:rsidR="001043F2" w:rsidRPr="007F225F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F225F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6</w:t>
      </w:r>
    </w:p>
    <w:p w14:paraId="2EEFC3DB" w14:textId="77777777" w:rsidR="007E0703" w:rsidRDefault="001043F2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7F225F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nadzoru sprawowanego przez Naczelnika Urzędu </w:t>
      </w:r>
    </w:p>
    <w:p w14:paraId="5FDB1B3B" w14:textId="615C59D9" w:rsidR="001043F2" w:rsidRPr="007F225F" w:rsidRDefault="001043F2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F225F">
        <w:rPr>
          <w:rFonts w:ascii="Arial" w:hAnsi="Arial" w:cs="Arial"/>
          <w:b/>
          <w:color w:val="000000"/>
          <w:sz w:val="28"/>
          <w:szCs w:val="28"/>
          <w:lang w:eastAsia="pl-PL"/>
        </w:rPr>
        <w:t>i Zastępc</w:t>
      </w:r>
      <w:r w:rsidR="00015E01">
        <w:rPr>
          <w:rFonts w:ascii="Arial" w:hAnsi="Arial" w:cs="Arial"/>
          <w:b/>
          <w:color w:val="000000"/>
          <w:sz w:val="28"/>
          <w:szCs w:val="28"/>
          <w:lang w:eastAsia="pl-PL"/>
        </w:rPr>
        <w:t>ę</w:t>
      </w:r>
      <w:r w:rsidRPr="007F225F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 Naczelnika </w:t>
      </w:r>
    </w:p>
    <w:p w14:paraId="73B09CE4" w14:textId="77777777" w:rsidR="001043F2" w:rsidRPr="00124997" w:rsidRDefault="001043F2" w:rsidP="00124997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597FDDB3" w14:textId="06F29C22" w:rsidR="001043F2" w:rsidRPr="002E383A" w:rsidRDefault="00B04F6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20</w:t>
      </w:r>
      <w:r w:rsidR="00071F5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968F412" w14:textId="77777777" w:rsidR="001043F2" w:rsidRPr="00124997" w:rsidRDefault="001043F2" w:rsidP="0012499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A681A6C" w14:textId="2A944F99" w:rsidR="001043F2" w:rsidRPr="00F446F8" w:rsidRDefault="001043F2" w:rsidP="004F1D6D">
      <w:pPr>
        <w:pStyle w:val="Akapitzlist"/>
        <w:widowControl w:val="0"/>
        <w:numPr>
          <w:ilvl w:val="0"/>
          <w:numId w:val="24"/>
        </w:numPr>
        <w:tabs>
          <w:tab w:val="clear" w:pos="383"/>
        </w:tabs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</w:rPr>
        <w:t>Naczelnik Urzędu sprawuje ogólny nadzór nad zadaniami realizowanymi przez wszystkie komórki organizacyjne oraz odpowiada za bezpośredni nadzór nad realizacją zadań obronnych.</w:t>
      </w:r>
    </w:p>
    <w:p w14:paraId="36CA90CE" w14:textId="77777777" w:rsidR="001043F2" w:rsidRPr="00F446F8" w:rsidRDefault="001043F2" w:rsidP="004F1D6D">
      <w:pPr>
        <w:pStyle w:val="Akapitzlist"/>
        <w:widowControl w:val="0"/>
        <w:numPr>
          <w:ilvl w:val="0"/>
          <w:numId w:val="24"/>
        </w:numPr>
        <w:tabs>
          <w:tab w:val="clear" w:pos="383"/>
        </w:tabs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Naczelnik Urzędu sprawuje bezpośredni nadzór nad:</w:t>
      </w:r>
    </w:p>
    <w:p w14:paraId="1421F413" w14:textId="6CAF107D" w:rsidR="001043F2" w:rsidRPr="00B85B33" w:rsidRDefault="001043F2" w:rsidP="004F1D6D">
      <w:pPr>
        <w:pStyle w:val="Akapitzlist"/>
        <w:widowControl w:val="0"/>
        <w:numPr>
          <w:ilvl w:val="0"/>
          <w:numId w:val="32"/>
        </w:numPr>
        <w:tabs>
          <w:tab w:val="left" w:pos="567"/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</w:rPr>
        <w:t>Pionem Wsparcia (SNUW)</w:t>
      </w:r>
      <w:r w:rsidRPr="002E383A">
        <w:rPr>
          <w:rFonts w:ascii="Arial" w:hAnsi="Arial" w:cs="Arial"/>
          <w:color w:val="000000"/>
        </w:rPr>
        <w:t>;</w:t>
      </w:r>
    </w:p>
    <w:p w14:paraId="13187344" w14:textId="7D4083A5" w:rsidR="00B85B33" w:rsidRPr="00F446F8" w:rsidRDefault="00B85B33" w:rsidP="004F1D6D">
      <w:pPr>
        <w:pStyle w:val="Akapitzlist"/>
        <w:widowControl w:val="0"/>
        <w:numPr>
          <w:ilvl w:val="0"/>
          <w:numId w:val="32"/>
        </w:numPr>
        <w:tabs>
          <w:tab w:val="left" w:pos="567"/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Pionem Obsługi Podatnika (SZNO);</w:t>
      </w:r>
    </w:p>
    <w:p w14:paraId="759D2A15" w14:textId="6408FD06" w:rsidR="001043F2" w:rsidRPr="00F446F8" w:rsidRDefault="001043F2" w:rsidP="004F1D6D">
      <w:pPr>
        <w:pStyle w:val="Akapitzlist"/>
        <w:widowControl w:val="0"/>
        <w:numPr>
          <w:ilvl w:val="0"/>
          <w:numId w:val="32"/>
        </w:numPr>
        <w:tabs>
          <w:tab w:val="left" w:pos="567"/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</w:rPr>
        <w:t>Pionem Poboru i Egzekucji (SZNE)</w:t>
      </w:r>
      <w:r w:rsidR="00F446F8">
        <w:rPr>
          <w:rFonts w:ascii="Arial" w:hAnsi="Arial" w:cs="Arial"/>
        </w:rPr>
        <w:t>;</w:t>
      </w:r>
      <w:r w:rsidRPr="00F446F8">
        <w:rPr>
          <w:rFonts w:ascii="Arial" w:hAnsi="Arial" w:cs="Arial"/>
          <w:color w:val="000000"/>
        </w:rPr>
        <w:t xml:space="preserve"> </w:t>
      </w:r>
    </w:p>
    <w:p w14:paraId="296455C6" w14:textId="4B4670E0" w:rsidR="00A84B3F" w:rsidRDefault="00A84B3F" w:rsidP="004F1D6D">
      <w:pPr>
        <w:pStyle w:val="Akapitzlist"/>
        <w:widowControl w:val="0"/>
        <w:numPr>
          <w:ilvl w:val="0"/>
          <w:numId w:val="32"/>
        </w:numPr>
        <w:tabs>
          <w:tab w:val="left" w:pos="567"/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</w:rPr>
        <w:t>Pionem Orzecznictwa (SZNP);</w:t>
      </w:r>
    </w:p>
    <w:p w14:paraId="46F96434" w14:textId="77777777" w:rsidR="001043F2" w:rsidRPr="002E383A" w:rsidRDefault="001043F2" w:rsidP="004F1D6D">
      <w:pPr>
        <w:pStyle w:val="Akapitzlist"/>
        <w:widowControl w:val="0"/>
        <w:numPr>
          <w:ilvl w:val="0"/>
          <w:numId w:val="24"/>
        </w:numPr>
        <w:tabs>
          <w:tab w:val="clear" w:pos="383"/>
        </w:tabs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</w:rPr>
        <w:t>Zastępca Naczelnika sprawuje bezpośredni nadzór nad:</w:t>
      </w:r>
    </w:p>
    <w:p w14:paraId="7761A711" w14:textId="574B6BD4" w:rsidR="001043F2" w:rsidRDefault="001043F2" w:rsidP="0025201E">
      <w:pPr>
        <w:pStyle w:val="Akapitzlist"/>
        <w:widowControl w:val="0"/>
        <w:tabs>
          <w:tab w:val="left" w:pos="1134"/>
        </w:tabs>
        <w:autoSpaceDE w:val="0"/>
        <w:spacing w:line="360" w:lineRule="auto"/>
        <w:ind w:left="851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  <w:lang w:eastAsia="pl-PL"/>
        </w:rPr>
        <w:t>Pionem Kontroli (SZNK)</w:t>
      </w:r>
      <w:r w:rsidRPr="00F446F8">
        <w:rPr>
          <w:rFonts w:ascii="Arial" w:hAnsi="Arial" w:cs="Arial"/>
        </w:rPr>
        <w:t>.</w:t>
      </w:r>
    </w:p>
    <w:p w14:paraId="03749948" w14:textId="77777777" w:rsidR="0025201E" w:rsidRPr="00124997" w:rsidRDefault="0025201E" w:rsidP="00124997">
      <w:pPr>
        <w:widowControl w:val="0"/>
        <w:tabs>
          <w:tab w:val="left" w:pos="1134"/>
        </w:tabs>
        <w:autoSpaceDE w:val="0"/>
        <w:spacing w:line="360" w:lineRule="auto"/>
        <w:jc w:val="both"/>
        <w:rPr>
          <w:rFonts w:ascii="Arial" w:hAnsi="Arial" w:cs="Arial"/>
        </w:rPr>
      </w:pPr>
    </w:p>
    <w:p w14:paraId="2AEADCB6" w14:textId="711530FA" w:rsidR="001043F2" w:rsidRDefault="00B04F65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21</w:t>
      </w:r>
      <w:r w:rsidR="00071F5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F2202AB" w14:textId="77777777" w:rsidR="00714C7A" w:rsidRPr="002E383A" w:rsidRDefault="00714C7A" w:rsidP="00124997">
      <w:pPr>
        <w:tabs>
          <w:tab w:val="left" w:pos="567"/>
        </w:tabs>
        <w:spacing w:after="0" w:line="360" w:lineRule="auto"/>
        <w:rPr>
          <w:rFonts w:ascii="Arial" w:hAnsi="Arial" w:cs="Arial"/>
        </w:rPr>
      </w:pPr>
    </w:p>
    <w:p w14:paraId="26CD17B7" w14:textId="4068857A" w:rsidR="001043F2" w:rsidRPr="00F446F8" w:rsidRDefault="001043F2" w:rsidP="004F1D6D">
      <w:pPr>
        <w:pStyle w:val="Akapitzlist1"/>
        <w:numPr>
          <w:ilvl w:val="0"/>
          <w:numId w:val="48"/>
        </w:numPr>
        <w:tabs>
          <w:tab w:val="clear" w:pos="720"/>
        </w:tabs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</w:rPr>
        <w:t>Zastępc</w:t>
      </w:r>
      <w:r w:rsidR="00015E01">
        <w:rPr>
          <w:rFonts w:ascii="Arial" w:hAnsi="Arial" w:cs="Arial"/>
          <w:color w:val="000000"/>
          <w:sz w:val="24"/>
          <w:szCs w:val="24"/>
        </w:rPr>
        <w:t>a</w:t>
      </w:r>
      <w:r w:rsidRPr="002E383A">
        <w:rPr>
          <w:rFonts w:ascii="Arial" w:hAnsi="Arial" w:cs="Arial"/>
          <w:color w:val="000000"/>
          <w:sz w:val="24"/>
          <w:szCs w:val="24"/>
        </w:rPr>
        <w:t xml:space="preserve"> Naczelnika współdziała z Naczelnikiem Urzędu w wykonywaniu zadań Urzędu Skarbowego oraz organizuj</w:t>
      </w:r>
      <w:r w:rsidR="00015E01">
        <w:rPr>
          <w:rFonts w:ascii="Arial" w:hAnsi="Arial" w:cs="Arial"/>
          <w:color w:val="000000"/>
          <w:sz w:val="24"/>
          <w:szCs w:val="24"/>
        </w:rPr>
        <w:t>e</w:t>
      </w:r>
      <w:r w:rsidRPr="002E383A">
        <w:rPr>
          <w:rFonts w:ascii="Arial" w:hAnsi="Arial" w:cs="Arial"/>
          <w:color w:val="000000"/>
          <w:sz w:val="24"/>
          <w:szCs w:val="24"/>
        </w:rPr>
        <w:t xml:space="preserve"> współpracę podległych komórek organizacyjnych.</w:t>
      </w:r>
    </w:p>
    <w:p w14:paraId="251386CC" w14:textId="77777777" w:rsidR="001043F2" w:rsidRPr="00F446F8" w:rsidRDefault="001043F2" w:rsidP="004F1D6D">
      <w:pPr>
        <w:pStyle w:val="Akapitzlist1"/>
        <w:numPr>
          <w:ilvl w:val="0"/>
          <w:numId w:val="48"/>
        </w:numPr>
        <w:tabs>
          <w:tab w:val="clear" w:pos="720"/>
        </w:tabs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  <w:sz w:val="24"/>
          <w:szCs w:val="24"/>
        </w:rPr>
        <w:t>Zastępc</w:t>
      </w:r>
      <w:r w:rsidR="00015E01" w:rsidRPr="00F446F8">
        <w:rPr>
          <w:rFonts w:ascii="Arial" w:hAnsi="Arial" w:cs="Arial"/>
          <w:color w:val="000000"/>
          <w:sz w:val="24"/>
          <w:szCs w:val="24"/>
        </w:rPr>
        <w:t>a</w:t>
      </w:r>
      <w:r w:rsidRPr="00F446F8">
        <w:rPr>
          <w:rFonts w:ascii="Arial" w:hAnsi="Arial" w:cs="Arial"/>
          <w:color w:val="000000"/>
          <w:sz w:val="24"/>
          <w:szCs w:val="24"/>
        </w:rPr>
        <w:t xml:space="preserve"> Naczelnika </w:t>
      </w:r>
      <w:r w:rsidR="00015E01" w:rsidRPr="00F446F8">
        <w:rPr>
          <w:rFonts w:ascii="Arial" w:hAnsi="Arial" w:cs="Arial"/>
          <w:color w:val="000000"/>
          <w:sz w:val="24"/>
          <w:szCs w:val="24"/>
        </w:rPr>
        <w:t xml:space="preserve">jest </w:t>
      </w:r>
      <w:r w:rsidRPr="00F446F8">
        <w:rPr>
          <w:rFonts w:ascii="Arial" w:hAnsi="Arial" w:cs="Arial"/>
          <w:color w:val="000000"/>
          <w:sz w:val="24"/>
          <w:szCs w:val="24"/>
        </w:rPr>
        <w:t>odpowiedzialn</w:t>
      </w:r>
      <w:r w:rsidR="00015E01" w:rsidRPr="00F446F8">
        <w:rPr>
          <w:rFonts w:ascii="Arial" w:hAnsi="Arial" w:cs="Arial"/>
          <w:color w:val="000000"/>
          <w:sz w:val="24"/>
          <w:szCs w:val="24"/>
        </w:rPr>
        <w:t>y</w:t>
      </w:r>
      <w:r w:rsidRPr="00F446F8">
        <w:rPr>
          <w:rFonts w:ascii="Arial" w:hAnsi="Arial" w:cs="Arial"/>
          <w:color w:val="000000"/>
          <w:sz w:val="24"/>
          <w:szCs w:val="24"/>
        </w:rPr>
        <w:t xml:space="preserve"> przed Naczelnikiem Urzędu za prawidłową i terminową realizację zadań w nadzorowanych komórkach organizacyjnych.</w:t>
      </w:r>
    </w:p>
    <w:p w14:paraId="7927063D" w14:textId="54C22BEC" w:rsidR="00335D6E" w:rsidRDefault="00335D6E" w:rsidP="00124997">
      <w:pPr>
        <w:pStyle w:val="Akapitzlist1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81BDAFF" w14:textId="77777777" w:rsidR="001446A7" w:rsidRDefault="001446A7" w:rsidP="00124997">
      <w:pPr>
        <w:pStyle w:val="Akapitzlist1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4A68A80" w14:textId="77777777" w:rsidR="001043F2" w:rsidRPr="00F36168" w:rsidRDefault="001043F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F36168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7</w:t>
      </w:r>
    </w:p>
    <w:p w14:paraId="241C0FE4" w14:textId="77777777" w:rsidR="001043F2" w:rsidRPr="00983C31" w:rsidRDefault="001043F2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983C31">
        <w:rPr>
          <w:rFonts w:ascii="Arial" w:hAnsi="Arial" w:cs="Arial"/>
          <w:b/>
          <w:color w:val="000000"/>
          <w:sz w:val="28"/>
          <w:szCs w:val="28"/>
          <w:lang w:eastAsia="pl-PL"/>
        </w:rPr>
        <w:t>Zakres spraw zastrzeżonych do wyłącznej kompetencji Naczelnika Urzędu oraz uprawnień Zastępc</w:t>
      </w:r>
      <w:r w:rsidR="00D24609">
        <w:rPr>
          <w:rFonts w:ascii="Arial" w:hAnsi="Arial" w:cs="Arial"/>
          <w:b/>
          <w:color w:val="000000"/>
          <w:sz w:val="28"/>
          <w:szCs w:val="28"/>
          <w:lang w:eastAsia="pl-PL"/>
        </w:rPr>
        <w:t>y</w:t>
      </w:r>
      <w:r w:rsidRPr="00983C31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 Naczelnika, kierowników komórek </w:t>
      </w:r>
      <w:r w:rsidRPr="00983C31">
        <w:rPr>
          <w:rFonts w:ascii="Arial" w:hAnsi="Arial" w:cs="Arial"/>
          <w:b/>
          <w:color w:val="000000"/>
          <w:sz w:val="28"/>
          <w:szCs w:val="28"/>
          <w:lang w:eastAsia="pl-PL"/>
        </w:rPr>
        <w:lastRenderedPageBreak/>
        <w:t>organizacyjnych i innych pracowników do wydawania decyzji, podpisywania pism i wyrażania stanowiska w określonych sprawach</w:t>
      </w:r>
    </w:p>
    <w:p w14:paraId="639A6AED" w14:textId="77777777" w:rsidR="001043F2" w:rsidRPr="00124997" w:rsidRDefault="001043F2" w:rsidP="00124997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360502C7" w14:textId="3C03C1D5" w:rsidR="001043F2" w:rsidRPr="002E383A" w:rsidRDefault="001043F2">
      <w:pPr>
        <w:spacing w:after="0" w:line="360" w:lineRule="auto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B04F65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071F5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9486FB8" w14:textId="77777777" w:rsidR="001043F2" w:rsidRPr="00124997" w:rsidRDefault="001043F2" w:rsidP="0012499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AF2E778" w14:textId="77777777" w:rsidR="001043F2" w:rsidRPr="002E383A" w:rsidRDefault="001043F2">
      <w:pPr>
        <w:widowControl w:val="0"/>
        <w:tabs>
          <w:tab w:val="left" w:pos="1320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</w:rPr>
        <w:t>Do wyłącznej kompetencji Naczelnika Urzędu zastrzeżone jest:</w:t>
      </w:r>
    </w:p>
    <w:p w14:paraId="03A6C9BA" w14:textId="24F838FC" w:rsidR="001043F2" w:rsidRPr="00F446F8" w:rsidRDefault="001043F2" w:rsidP="004F1D6D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</w:rPr>
        <w:t>wydawanie wewnętrznych procedur postępowania oraz innych dokum</w:t>
      </w:r>
      <w:r w:rsidR="00044C36">
        <w:rPr>
          <w:rFonts w:ascii="Arial" w:hAnsi="Arial" w:cs="Arial"/>
          <w:color w:val="000000"/>
        </w:rPr>
        <w:t>entów o </w:t>
      </w:r>
      <w:r w:rsidRPr="002E383A">
        <w:rPr>
          <w:rFonts w:ascii="Arial" w:hAnsi="Arial" w:cs="Arial"/>
          <w:color w:val="000000"/>
        </w:rPr>
        <w:t>charakterze organizacyjnym;</w:t>
      </w:r>
    </w:p>
    <w:p w14:paraId="3095A409" w14:textId="08EBCDFB" w:rsidR="001043F2" w:rsidRPr="00F446F8" w:rsidRDefault="001043F2" w:rsidP="004F1D6D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wnioskowanie do Dyrektora o powołanie oraz odwołanie Zastępcy Naczelnika;</w:t>
      </w:r>
    </w:p>
    <w:p w14:paraId="77C2C156" w14:textId="44C3A962" w:rsidR="001043F2" w:rsidRPr="00F446F8" w:rsidRDefault="001043F2" w:rsidP="004F1D6D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udzielanie pisemnych upoważnień poszczególnym pracownikom do załatwiania spraw w imieniu Naczelnika Urzędu, w t</w:t>
      </w:r>
      <w:r w:rsidR="00044C36" w:rsidRPr="00F446F8">
        <w:rPr>
          <w:rFonts w:ascii="Arial" w:hAnsi="Arial" w:cs="Arial"/>
          <w:color w:val="000000"/>
        </w:rPr>
        <w:t>ym także do wydawania decyzji i </w:t>
      </w:r>
      <w:r w:rsidRPr="00F446F8">
        <w:rPr>
          <w:rFonts w:ascii="Arial" w:hAnsi="Arial" w:cs="Arial"/>
          <w:color w:val="000000"/>
        </w:rPr>
        <w:t>postanowień;</w:t>
      </w:r>
    </w:p>
    <w:p w14:paraId="057FF8CE" w14:textId="79818A5E" w:rsidR="001043F2" w:rsidRPr="00F446F8" w:rsidRDefault="001043F2" w:rsidP="004F1D6D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1978B45B" w14:textId="25B2BBE4" w:rsidR="001043F2" w:rsidRPr="00F446F8" w:rsidRDefault="001043F2" w:rsidP="004F1D6D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przekazywanie do Izby skarg na działanie Urzędu Skarbowego;</w:t>
      </w:r>
    </w:p>
    <w:p w14:paraId="46ABBF68" w14:textId="1DBC3ECF" w:rsidR="001043F2" w:rsidRPr="00F446F8" w:rsidRDefault="001043F2" w:rsidP="004F1D6D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podpisywanie korespondencji do Ministerstwa Finansów, innych urzędów centralnych, organów ścigania (prokuratury, Policji, Żandarmerii Wojskowej, Centralnego Biura Antykorupcyjnego, Agencji Bezpieczeństwa Wewnętrznego, Straży Granicznej</w:t>
      </w:r>
      <w:r w:rsidR="00FA6FBB">
        <w:rPr>
          <w:rFonts w:ascii="Arial" w:hAnsi="Arial" w:cs="Arial"/>
          <w:color w:val="000000"/>
        </w:rPr>
        <w:t>)</w:t>
      </w:r>
      <w:r w:rsidR="00A511CD">
        <w:rPr>
          <w:rFonts w:ascii="Arial" w:hAnsi="Arial" w:cs="Arial"/>
          <w:color w:val="000000"/>
        </w:rPr>
        <w:t xml:space="preserve"> </w:t>
      </w:r>
      <w:r w:rsidR="00A511CD">
        <w:rPr>
          <w:rFonts w:ascii="Arial" w:hAnsi="Arial" w:cs="Arial"/>
          <w:color w:val="000000"/>
        </w:rPr>
        <w:br/>
        <w:t>i sądów</w:t>
      </w:r>
      <w:r w:rsidRPr="00F446F8">
        <w:rPr>
          <w:rFonts w:ascii="Arial" w:hAnsi="Arial" w:cs="Arial"/>
          <w:color w:val="000000"/>
        </w:rPr>
        <w:t>;</w:t>
      </w:r>
    </w:p>
    <w:p w14:paraId="45DAC309" w14:textId="0E813029" w:rsidR="001043F2" w:rsidRPr="00DF2022" w:rsidRDefault="001043F2" w:rsidP="004F1D6D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udzielanie odpowiedzi na wystąpienia i z</w:t>
      </w:r>
      <w:r w:rsidR="00B20C67" w:rsidRPr="00F446F8">
        <w:rPr>
          <w:rFonts w:ascii="Arial" w:hAnsi="Arial" w:cs="Arial"/>
          <w:color w:val="000000"/>
        </w:rPr>
        <w:t>arządzenia pokontrolne wydane w </w:t>
      </w:r>
      <w:r w:rsidRPr="00F446F8">
        <w:rPr>
          <w:rFonts w:ascii="Arial" w:hAnsi="Arial" w:cs="Arial"/>
          <w:color w:val="000000"/>
        </w:rPr>
        <w:t>następstwie kontroli przeprowadzonych w Urzędzie Skarbowym;</w:t>
      </w:r>
    </w:p>
    <w:p w14:paraId="40511D83" w14:textId="77777777" w:rsidR="00DF2022" w:rsidRPr="002E4FD3" w:rsidRDefault="00DF2022" w:rsidP="00CD0E7D">
      <w:pPr>
        <w:pStyle w:val="Akapitzlist"/>
        <w:widowControl w:val="0"/>
        <w:numPr>
          <w:ilvl w:val="0"/>
          <w:numId w:val="46"/>
        </w:numPr>
        <w:tabs>
          <w:tab w:val="clear" w:pos="0"/>
        </w:tabs>
        <w:spacing w:line="360" w:lineRule="auto"/>
        <w:ind w:left="851" w:hanging="425"/>
        <w:jc w:val="both"/>
      </w:pPr>
      <w:r w:rsidRPr="002E4FD3">
        <w:rPr>
          <w:rFonts w:ascii="Arial" w:hAnsi="Arial" w:cs="Arial"/>
        </w:rPr>
        <w:t xml:space="preserve">występowanie do banków i innych instytucji finansowo-kredytowych o udzielenie </w:t>
      </w:r>
      <w:r w:rsidRPr="002E4FD3">
        <w:rPr>
          <w:rFonts w:ascii="Arial" w:hAnsi="Arial" w:cs="Arial"/>
        </w:rPr>
        <w:br/>
        <w:t>informacji objętych tajemnicą bankową o stanie konta podatnika i dokonywanych operacjach;</w:t>
      </w:r>
    </w:p>
    <w:p w14:paraId="74790A55" w14:textId="77777777" w:rsidR="001043F2" w:rsidRPr="00F446F8" w:rsidRDefault="001043F2" w:rsidP="004F1D6D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podpisywanie decyzji w sprawach ulg w spłacie zobowiązań podatkowych przewidzianych w Ordynacji podatkowej, polegających na:</w:t>
      </w:r>
    </w:p>
    <w:p w14:paraId="628E4574" w14:textId="175D16CF" w:rsidR="001043F2" w:rsidRPr="00F446F8" w:rsidRDefault="001043F2" w:rsidP="004F1D6D">
      <w:pPr>
        <w:numPr>
          <w:ilvl w:val="0"/>
          <w:numId w:val="41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</w:rPr>
        <w:t xml:space="preserve">odroczeniu terminu płatności podatku lub rozłożeniu zapłaty podatku na raty powyżej kwoty </w:t>
      </w:r>
      <w:r w:rsidRPr="002E383A">
        <w:rPr>
          <w:rFonts w:ascii="Arial" w:hAnsi="Arial" w:cs="Arial"/>
          <w:sz w:val="24"/>
          <w:szCs w:val="24"/>
        </w:rPr>
        <w:t>50.000,00</w:t>
      </w:r>
      <w:r w:rsidRPr="002E383A">
        <w:rPr>
          <w:rFonts w:ascii="Arial" w:hAnsi="Arial" w:cs="Arial"/>
        </w:rPr>
        <w:t xml:space="preserve"> </w:t>
      </w:r>
      <w:r w:rsidRPr="002E383A">
        <w:rPr>
          <w:rFonts w:ascii="Arial" w:hAnsi="Arial" w:cs="Arial"/>
          <w:color w:val="000000"/>
          <w:sz w:val="24"/>
          <w:szCs w:val="24"/>
        </w:rPr>
        <w:t>zł,</w:t>
      </w:r>
    </w:p>
    <w:p w14:paraId="070B669C" w14:textId="77082A57" w:rsidR="001043F2" w:rsidRPr="00F446F8" w:rsidRDefault="001043F2" w:rsidP="004F1D6D">
      <w:pPr>
        <w:numPr>
          <w:ilvl w:val="0"/>
          <w:numId w:val="41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  <w:sz w:val="24"/>
          <w:szCs w:val="24"/>
        </w:rPr>
        <w:t>odroczeniu lub rozłożeniu na raty zapła</w:t>
      </w:r>
      <w:r w:rsidR="00E34579" w:rsidRPr="00F446F8">
        <w:rPr>
          <w:rFonts w:ascii="Arial" w:hAnsi="Arial" w:cs="Arial"/>
          <w:color w:val="000000"/>
          <w:sz w:val="24"/>
          <w:szCs w:val="24"/>
        </w:rPr>
        <w:t>ty zaległości podatkowej wraz z </w:t>
      </w:r>
      <w:r w:rsidRPr="00F446F8">
        <w:rPr>
          <w:rFonts w:ascii="Arial" w:hAnsi="Arial" w:cs="Arial"/>
          <w:color w:val="000000"/>
          <w:sz w:val="24"/>
          <w:szCs w:val="24"/>
        </w:rPr>
        <w:t xml:space="preserve">odsetkami za zwłokę lub odsetek określonych w decyzji powyżej kwoty </w:t>
      </w:r>
      <w:r w:rsidRPr="00F446F8">
        <w:rPr>
          <w:rFonts w:ascii="Arial" w:hAnsi="Arial" w:cs="Arial"/>
          <w:sz w:val="24"/>
          <w:szCs w:val="24"/>
        </w:rPr>
        <w:t>50.000,00</w:t>
      </w:r>
      <w:r w:rsidRPr="00F446F8">
        <w:rPr>
          <w:rFonts w:ascii="Arial" w:hAnsi="Arial" w:cs="Arial"/>
        </w:rPr>
        <w:t xml:space="preserve"> </w:t>
      </w:r>
      <w:r w:rsidRPr="00F446F8">
        <w:rPr>
          <w:rFonts w:ascii="Arial" w:hAnsi="Arial" w:cs="Arial"/>
          <w:color w:val="000000"/>
          <w:sz w:val="24"/>
          <w:szCs w:val="24"/>
        </w:rPr>
        <w:t>zł,</w:t>
      </w:r>
    </w:p>
    <w:p w14:paraId="5B6C1EA0" w14:textId="20CE4E4D" w:rsidR="001043F2" w:rsidRPr="00F446F8" w:rsidRDefault="001043F2" w:rsidP="004F1D6D">
      <w:pPr>
        <w:numPr>
          <w:ilvl w:val="0"/>
          <w:numId w:val="41"/>
        </w:numPr>
        <w:tabs>
          <w:tab w:val="left" w:pos="1418"/>
        </w:tabs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  <w:sz w:val="24"/>
          <w:szCs w:val="24"/>
        </w:rPr>
        <w:t>umarzaniu w całości lub w części zaległości podatkowych, odsetek za zwłokę lub</w:t>
      </w:r>
      <w:r w:rsidR="003605F3">
        <w:rPr>
          <w:rFonts w:ascii="Arial" w:hAnsi="Arial" w:cs="Arial"/>
          <w:color w:val="000000"/>
          <w:sz w:val="24"/>
          <w:szCs w:val="24"/>
        </w:rPr>
        <w:t> </w:t>
      </w:r>
      <w:r w:rsidRPr="00F446F8">
        <w:rPr>
          <w:rFonts w:ascii="Arial" w:hAnsi="Arial" w:cs="Arial"/>
          <w:color w:val="000000"/>
          <w:sz w:val="24"/>
          <w:szCs w:val="24"/>
        </w:rPr>
        <w:t xml:space="preserve">opłaty prolongacyjnej; </w:t>
      </w:r>
    </w:p>
    <w:p w14:paraId="5DDFC38E" w14:textId="77777777" w:rsidR="001043F2" w:rsidRPr="002E383A" w:rsidRDefault="001043F2" w:rsidP="004F1D6D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</w:rPr>
        <w:t>podpisywanie upoważnień do kontroli.</w:t>
      </w:r>
    </w:p>
    <w:p w14:paraId="6BF66AEC" w14:textId="77777777" w:rsidR="001446A7" w:rsidRPr="00124997" w:rsidRDefault="001446A7" w:rsidP="0012499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C46DCCF" w14:textId="1DA20715" w:rsidR="001043F2" w:rsidRPr="002E383A" w:rsidRDefault="001043F2">
      <w:pPr>
        <w:spacing w:after="0" w:line="360" w:lineRule="auto"/>
        <w:jc w:val="center"/>
        <w:rPr>
          <w:rFonts w:ascii="Arial" w:hAnsi="Arial" w:cs="Arial"/>
        </w:rPr>
      </w:pPr>
      <w:r w:rsidRPr="002E383A"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B04F65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071F5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591EF73" w14:textId="77777777" w:rsidR="001043F2" w:rsidRPr="00124997" w:rsidRDefault="001043F2" w:rsidP="0012499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7A9C1186" w14:textId="67EEF65A" w:rsidR="001043F2" w:rsidRPr="00F446F8" w:rsidRDefault="001043F2" w:rsidP="004F1D6D">
      <w:pPr>
        <w:widowControl w:val="0"/>
        <w:numPr>
          <w:ilvl w:val="0"/>
          <w:numId w:val="45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bCs/>
          <w:sz w:val="24"/>
          <w:szCs w:val="24"/>
          <w:lang w:eastAsia="pl-PL"/>
        </w:rPr>
        <w:t>Zastępc</w:t>
      </w:r>
      <w:r w:rsidR="00D24609">
        <w:rPr>
          <w:rFonts w:ascii="Arial" w:hAnsi="Arial" w:cs="Arial"/>
          <w:bCs/>
          <w:sz w:val="24"/>
          <w:szCs w:val="24"/>
          <w:lang w:eastAsia="pl-PL"/>
        </w:rPr>
        <w:t>a</w:t>
      </w:r>
      <w:r w:rsidRPr="002E383A">
        <w:rPr>
          <w:rFonts w:ascii="Arial" w:hAnsi="Arial" w:cs="Arial"/>
          <w:bCs/>
          <w:sz w:val="24"/>
          <w:szCs w:val="24"/>
          <w:lang w:eastAsia="pl-PL"/>
        </w:rPr>
        <w:t xml:space="preserve"> Naczelnika</w:t>
      </w: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D24609">
        <w:rPr>
          <w:rFonts w:ascii="Arial" w:hAnsi="Arial" w:cs="Arial"/>
          <w:bCs/>
          <w:color w:val="000000"/>
          <w:sz w:val="24"/>
          <w:szCs w:val="24"/>
          <w:lang w:eastAsia="pl-PL"/>
        </w:rPr>
        <w:t>jest</w:t>
      </w: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uprawni</w:t>
      </w:r>
      <w:r w:rsidR="00D24609">
        <w:rPr>
          <w:rFonts w:ascii="Arial" w:hAnsi="Arial" w:cs="Arial"/>
          <w:bCs/>
          <w:color w:val="000000"/>
          <w:sz w:val="24"/>
          <w:szCs w:val="24"/>
          <w:lang w:eastAsia="pl-PL"/>
        </w:rPr>
        <w:t>ony</w:t>
      </w: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do podejmowania rozstrzygnięć, podpisywania pism i zajmowania stanowiska we wszystkich sprawach z zakresu bezpośrednio nadzorowan</w:t>
      </w:r>
      <w:r w:rsidR="003605F3">
        <w:rPr>
          <w:rFonts w:ascii="Arial" w:hAnsi="Arial" w:cs="Arial"/>
          <w:bCs/>
          <w:color w:val="000000"/>
          <w:sz w:val="24"/>
          <w:szCs w:val="24"/>
          <w:lang w:eastAsia="pl-PL"/>
        </w:rPr>
        <w:t>ego</w:t>
      </w: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Pion</w:t>
      </w:r>
      <w:r w:rsidR="003605F3">
        <w:rPr>
          <w:rFonts w:ascii="Arial" w:hAnsi="Arial" w:cs="Arial"/>
          <w:bCs/>
          <w:color w:val="000000"/>
          <w:sz w:val="24"/>
          <w:szCs w:val="24"/>
          <w:lang w:eastAsia="pl-PL"/>
        </w:rPr>
        <w:t>u</w:t>
      </w: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>, niezastrzeżonych w Regulaminie lub w odrębnych przepisach do</w:t>
      </w:r>
      <w:r w:rsidR="00F11E8E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>wyłącznej kompetencji Naczelnika Urzędu.</w:t>
      </w:r>
    </w:p>
    <w:p w14:paraId="50594088" w14:textId="77777777" w:rsidR="001043F2" w:rsidRPr="00F446F8" w:rsidRDefault="001043F2" w:rsidP="004F1D6D">
      <w:pPr>
        <w:widowControl w:val="0"/>
        <w:numPr>
          <w:ilvl w:val="0"/>
          <w:numId w:val="45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F446F8">
        <w:rPr>
          <w:rFonts w:ascii="Arial" w:hAnsi="Arial" w:cs="Arial"/>
          <w:bCs/>
          <w:color w:val="000000"/>
          <w:sz w:val="24"/>
          <w:szCs w:val="24"/>
          <w:lang w:eastAsia="pl-PL"/>
        </w:rPr>
        <w:t>Nadzór Zastępc</w:t>
      </w:r>
      <w:r w:rsidR="00D24609" w:rsidRPr="00F446F8">
        <w:rPr>
          <w:rFonts w:ascii="Arial" w:hAnsi="Arial" w:cs="Arial"/>
          <w:bCs/>
          <w:color w:val="000000"/>
          <w:sz w:val="24"/>
          <w:szCs w:val="24"/>
          <w:lang w:eastAsia="pl-PL"/>
        </w:rPr>
        <w:t>y</w:t>
      </w:r>
      <w:r w:rsidRPr="00F446F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Naczelnika sprawowany jest z uwzględnieniem w szczególności: </w:t>
      </w:r>
    </w:p>
    <w:p w14:paraId="0B0D8F2E" w14:textId="703ABCF2" w:rsidR="001043F2" w:rsidRPr="00F446F8" w:rsidRDefault="001043F2" w:rsidP="004F1D6D">
      <w:pPr>
        <w:pStyle w:val="Akapitzlist"/>
        <w:widowControl w:val="0"/>
        <w:numPr>
          <w:ilvl w:val="0"/>
          <w:numId w:val="12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eastAsia="Calibri" w:hAnsi="Arial" w:cs="Arial"/>
          <w:color w:val="000000"/>
          <w:kern w:val="2"/>
        </w:rPr>
        <w:t>prawidłowości i terminowości wykonywania zadań przez podległe komórki organizacyjne, w tym przestrzeganie przepisów prawa i wytycznych oraz ustalonych kierunków, form i metod pracy tych komórek;</w:t>
      </w:r>
    </w:p>
    <w:p w14:paraId="223A8F29" w14:textId="5B74C648" w:rsidR="001043F2" w:rsidRPr="00F446F8" w:rsidRDefault="001043F2" w:rsidP="004F1D6D">
      <w:pPr>
        <w:pStyle w:val="Akapitzlist"/>
        <w:widowControl w:val="0"/>
        <w:numPr>
          <w:ilvl w:val="0"/>
          <w:numId w:val="12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eastAsia="Calibri" w:hAnsi="Arial" w:cs="Arial"/>
          <w:color w:val="000000"/>
          <w:kern w:val="2"/>
        </w:rPr>
        <w:t>efektywności działań mających na celu pełną realizację dochodów budżetowych na rzecz budżetu państwa i budżetów samorządów terytorialnych;</w:t>
      </w:r>
    </w:p>
    <w:p w14:paraId="3B92DB41" w14:textId="678D25BF" w:rsidR="001043F2" w:rsidRPr="00302E62" w:rsidRDefault="001043F2" w:rsidP="004F1D6D">
      <w:pPr>
        <w:pStyle w:val="Akapitzlist"/>
        <w:widowControl w:val="0"/>
        <w:numPr>
          <w:ilvl w:val="0"/>
          <w:numId w:val="12"/>
        </w:numPr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eastAsia="Calibri" w:hAnsi="Arial" w:cs="Arial"/>
          <w:color w:val="000000"/>
          <w:kern w:val="2"/>
        </w:rPr>
        <w:t>formalnej i merytorycznej poprawności projektów rozstrzygnięć i pism zastrzeżonych do właściwości Naczelnika Urzędu oraz podejmowanych rozstrzygnięć w sprawach należących do zadań podległych komórek organizacyjnych.</w:t>
      </w:r>
    </w:p>
    <w:p w14:paraId="2CEE0354" w14:textId="77777777" w:rsidR="00302E62" w:rsidRPr="00124997" w:rsidRDefault="00302E62" w:rsidP="00124997">
      <w:pPr>
        <w:widowControl w:val="0"/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F231C5" w14:textId="47E19D28" w:rsidR="001043F2" w:rsidRPr="002E383A" w:rsidRDefault="00B04F6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24</w:t>
      </w:r>
      <w:r w:rsidR="00071F5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56C0E48" w14:textId="77777777" w:rsidR="001043F2" w:rsidRPr="00B042E2" w:rsidRDefault="001043F2" w:rsidP="00124997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D6CD770" w14:textId="77777777" w:rsidR="001043F2" w:rsidRPr="002E383A" w:rsidRDefault="001043F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>Kierownicy komórek organizacyjnych są uprawnieni do podejmowania rozstrzygnięć, wydawania decyzji, podpisywania pism i zajmowania stanowiska wyłącznie w sprawach należących do zakresu zadań kierowanych komóre</w:t>
      </w:r>
      <w:r w:rsidR="00887FF0">
        <w:rPr>
          <w:rFonts w:ascii="Arial" w:hAnsi="Arial" w:cs="Arial"/>
          <w:bCs/>
          <w:color w:val="000000"/>
          <w:sz w:val="24"/>
          <w:szCs w:val="24"/>
          <w:lang w:eastAsia="pl-PL"/>
        </w:rPr>
        <w:t>k organizacyjnych wskazanych w </w:t>
      </w: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>Regulaminie lub określonych w indywidualnych upoważnieniach oraz podpisywania korespondencji wewnętrznej kierowanej do innych komórek organizacyjnych.</w:t>
      </w:r>
    </w:p>
    <w:p w14:paraId="723BB8F2" w14:textId="77777777" w:rsidR="001446A7" w:rsidRPr="00124997" w:rsidRDefault="001446A7" w:rsidP="0012499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FDD6832" w14:textId="78C32A53" w:rsidR="001043F2" w:rsidRPr="002E383A" w:rsidRDefault="00B04F6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25</w:t>
      </w:r>
      <w:r w:rsidR="00071F5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BF31524" w14:textId="77777777" w:rsidR="001043F2" w:rsidRPr="00124997" w:rsidRDefault="001043F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77ECACB" w14:textId="77777777" w:rsidR="001043F2" w:rsidRPr="002E383A" w:rsidRDefault="001043F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>Jeżeli jest to uzasadnione zakresem i rozmiarem wykonywanych zadań, Naczelnik Urzędu może upoważnić innych pracowników do wydawania roz</w:t>
      </w:r>
      <w:r w:rsidR="005B74AA">
        <w:rPr>
          <w:rFonts w:ascii="Arial" w:hAnsi="Arial" w:cs="Arial"/>
          <w:bCs/>
          <w:color w:val="000000"/>
          <w:sz w:val="24"/>
          <w:szCs w:val="24"/>
          <w:lang w:eastAsia="pl-PL"/>
        </w:rPr>
        <w:t>strzygnięć, podpisywania pism i </w:t>
      </w: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>zajmowania stanowiska w jego imieniu. Zakres upoważnienia określony jest w zakresach obowiązków, uprawnień i odpowiedzialności pracowników lub w odrębnych upoważnieniach.</w:t>
      </w:r>
    </w:p>
    <w:p w14:paraId="26367084" w14:textId="77777777" w:rsidR="001043F2" w:rsidRPr="002E383A" w:rsidRDefault="001043F2" w:rsidP="00124997">
      <w:pPr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11873639" w14:textId="0F746599" w:rsidR="001043F2" w:rsidRPr="002E383A" w:rsidRDefault="00B04F6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26</w:t>
      </w:r>
      <w:r w:rsidR="00071F5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B37DA03" w14:textId="77777777" w:rsidR="001043F2" w:rsidRPr="00124997" w:rsidRDefault="001043F2" w:rsidP="00124997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78B36C7E" w14:textId="3A680F1B" w:rsidR="001043F2" w:rsidRPr="002E383A" w:rsidRDefault="001043F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>Przy podejmowaniu rozstrzygnięć, podpisywaniu pism i zajmowaniu stanowiska w imieniu Naczelnika Urzędu obowiązuje zasada zamieszczania przed podpisem zwrotu „z</w:t>
      </w:r>
      <w:r w:rsidR="007E0703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>up.</w:t>
      </w:r>
      <w:r w:rsidR="007E0703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>Naczelnika Urzędu Skarbowego” stosownie do pos</w:t>
      </w:r>
      <w:r w:rsidR="00E7098F">
        <w:rPr>
          <w:rFonts w:ascii="Arial" w:hAnsi="Arial" w:cs="Arial"/>
          <w:bCs/>
          <w:color w:val="000000"/>
          <w:sz w:val="24"/>
          <w:szCs w:val="24"/>
          <w:lang w:eastAsia="pl-PL"/>
        </w:rPr>
        <w:t>iadanych kompetencji i </w:t>
      </w: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upoważnień. </w:t>
      </w:r>
    </w:p>
    <w:p w14:paraId="165621F3" w14:textId="77777777" w:rsidR="001043F2" w:rsidRPr="002E383A" w:rsidRDefault="001043F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01612AA4" w14:textId="75D69789" w:rsidR="001043F2" w:rsidRPr="002E383A" w:rsidRDefault="00B04F65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27</w:t>
      </w:r>
      <w:r w:rsidR="00071F5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7AD945F" w14:textId="77777777" w:rsidR="001043F2" w:rsidRPr="00124997" w:rsidRDefault="001043F2" w:rsidP="0012499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2921BC3C" w14:textId="77777777" w:rsidR="001043F2" w:rsidRPr="002E383A" w:rsidRDefault="001043F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bCs/>
          <w:color w:val="000000"/>
          <w:sz w:val="24"/>
          <w:szCs w:val="24"/>
          <w:lang w:eastAsia="pl-PL"/>
        </w:rPr>
        <w:t>Odpowiedzialność służbowa:</w:t>
      </w:r>
    </w:p>
    <w:p w14:paraId="0E3EFFDC" w14:textId="4A817A21" w:rsidR="001043F2" w:rsidRDefault="001043F2" w:rsidP="004F1D6D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</w:rPr>
        <w:t>Naczelnik Urzędu ponosi odpowiedzialność</w:t>
      </w:r>
      <w:r w:rsidRPr="002E383A">
        <w:rPr>
          <w:rFonts w:ascii="Arial" w:hAnsi="Arial" w:cs="Arial"/>
          <w:color w:val="00B0F0"/>
        </w:rPr>
        <w:t xml:space="preserve"> </w:t>
      </w:r>
      <w:r w:rsidRPr="002E383A">
        <w:rPr>
          <w:rFonts w:ascii="Arial" w:hAnsi="Arial" w:cs="Arial"/>
        </w:rPr>
        <w:t>przed Dyrektorem;</w:t>
      </w:r>
    </w:p>
    <w:p w14:paraId="21EA63A4" w14:textId="288AD65F" w:rsidR="001043F2" w:rsidRPr="00F446F8" w:rsidRDefault="001043F2" w:rsidP="004F1D6D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bCs/>
          <w:color w:val="000000"/>
          <w:lang w:eastAsia="pl-PL"/>
        </w:rPr>
        <w:t>Zastępca Naczelnika ponosi odpowiedzialność przed Naczelnikiem Urzędu;</w:t>
      </w:r>
    </w:p>
    <w:p w14:paraId="37FD5C10" w14:textId="3BD95BAC" w:rsidR="001043F2" w:rsidRPr="00F446F8" w:rsidRDefault="001043F2" w:rsidP="004F1D6D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bCs/>
          <w:color w:val="000000"/>
          <w:lang w:eastAsia="pl-PL"/>
        </w:rPr>
        <w:t>kierownik komórki organizacyjnej ponosi odpowiedzialność przed bezpośrednim przełożonym;</w:t>
      </w:r>
    </w:p>
    <w:p w14:paraId="0DC1ACF7" w14:textId="77777777" w:rsidR="001043F2" w:rsidRPr="00F446F8" w:rsidRDefault="001043F2" w:rsidP="004F1D6D">
      <w:pPr>
        <w:pStyle w:val="Akapitzlist"/>
        <w:widowControl w:val="0"/>
        <w:numPr>
          <w:ilvl w:val="0"/>
          <w:numId w:val="19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bCs/>
          <w:color w:val="000000"/>
          <w:lang w:eastAsia="pl-PL"/>
        </w:rPr>
        <w:t xml:space="preserve">pracownik ponosi odpowiedzialność przed bezpośrednim przełożonym. </w:t>
      </w:r>
    </w:p>
    <w:p w14:paraId="7D094B03" w14:textId="77777777" w:rsidR="00F0001C" w:rsidRPr="00124997" w:rsidRDefault="00F0001C" w:rsidP="0012499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88FBE5A" w14:textId="77777777" w:rsidR="00EC4E07" w:rsidRPr="00124997" w:rsidRDefault="00EC4E07" w:rsidP="0012499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D868418" w14:textId="77777777" w:rsidR="001043F2" w:rsidRPr="00177919" w:rsidRDefault="001043F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sz w:val="28"/>
          <w:szCs w:val="28"/>
        </w:rPr>
      </w:pPr>
      <w:r w:rsidRPr="00177919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Rozdział 8</w:t>
      </w:r>
    </w:p>
    <w:p w14:paraId="5C868128" w14:textId="77777777" w:rsidR="001043F2" w:rsidRPr="00177919" w:rsidRDefault="001043F2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177919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upoważnień Naczelnika Urzędu do wykonywania zadań z zakresu spraw pracowniczych w stosunku do obsługujących go pracowników świadczących pracę w komórkach organizacyjnych </w:t>
      </w:r>
    </w:p>
    <w:p w14:paraId="2F15BFDD" w14:textId="77777777" w:rsidR="00EC1C57" w:rsidRPr="00124997" w:rsidRDefault="00EC1C57" w:rsidP="00124997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06E3D13" w14:textId="7224DA4D" w:rsidR="001043F2" w:rsidRPr="002E383A" w:rsidRDefault="00B04F65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28</w:t>
      </w:r>
      <w:r w:rsidR="00071F5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502A0028" w14:textId="77777777" w:rsidR="001043F2" w:rsidRPr="00124997" w:rsidRDefault="001043F2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654DAEA" w14:textId="44B88B4D" w:rsidR="001043F2" w:rsidRPr="00F446F8" w:rsidRDefault="001043F2" w:rsidP="004F1D6D">
      <w:pPr>
        <w:pStyle w:val="Akapitzlist1"/>
        <w:numPr>
          <w:ilvl w:val="0"/>
          <w:numId w:val="38"/>
        </w:numPr>
        <w:tabs>
          <w:tab w:val="left" w:pos="567"/>
        </w:tabs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</w:rPr>
        <w:t>Pracownicy</w:t>
      </w:r>
      <w:r w:rsidRPr="002E383A">
        <w:rPr>
          <w:rFonts w:ascii="Arial" w:hAnsi="Arial" w:cs="Arial"/>
          <w:bCs/>
          <w:sz w:val="24"/>
          <w:szCs w:val="24"/>
          <w:lang w:eastAsia="pl-PL"/>
        </w:rPr>
        <w:t xml:space="preserve"> podlegają</w:t>
      </w:r>
      <w:r w:rsidRPr="002E383A">
        <w:rPr>
          <w:rFonts w:ascii="Arial" w:hAnsi="Arial" w:cs="Arial"/>
          <w:color w:val="000000"/>
          <w:sz w:val="24"/>
          <w:szCs w:val="24"/>
        </w:rPr>
        <w:t xml:space="preserve"> Naczelnikowi Urzędu. </w:t>
      </w:r>
    </w:p>
    <w:p w14:paraId="305F41CA" w14:textId="77777777" w:rsidR="001043F2" w:rsidRPr="00F446F8" w:rsidRDefault="001043F2" w:rsidP="004F1D6D">
      <w:pPr>
        <w:pStyle w:val="Akapitzlist1"/>
        <w:numPr>
          <w:ilvl w:val="0"/>
          <w:numId w:val="38"/>
        </w:numPr>
        <w:tabs>
          <w:tab w:val="left" w:pos="567"/>
        </w:tabs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  <w:sz w:val="24"/>
          <w:szCs w:val="24"/>
        </w:rPr>
        <w:t>W stosunku do osób, o których mowa w ust. 1, w niżej wymienionych sytuacjach wymagane jest uzyskanie stanowiska Naczelnika Urzędu:</w:t>
      </w:r>
    </w:p>
    <w:p w14:paraId="516BA2BF" w14:textId="05EDFF64" w:rsidR="001043F2" w:rsidRPr="00F446F8" w:rsidRDefault="001043F2" w:rsidP="004F1D6D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2E383A">
        <w:rPr>
          <w:rFonts w:ascii="Arial" w:hAnsi="Arial" w:cs="Arial"/>
          <w:bCs/>
          <w:color w:val="000000"/>
          <w:lang w:eastAsia="pl-PL"/>
        </w:rPr>
        <w:t>z</w:t>
      </w:r>
      <w:r w:rsidRPr="002E383A">
        <w:rPr>
          <w:rFonts w:ascii="Arial" w:hAnsi="Arial" w:cs="Arial"/>
          <w:color w:val="000000"/>
        </w:rPr>
        <w:t>miany warunków pracy i wynagrodzenia;</w:t>
      </w:r>
    </w:p>
    <w:p w14:paraId="294F545A" w14:textId="6F5DAD9D" w:rsidR="001043F2" w:rsidRPr="00F446F8" w:rsidRDefault="001043F2" w:rsidP="004F1D6D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>rozwiązania stosunku pracy;</w:t>
      </w:r>
    </w:p>
    <w:p w14:paraId="6363C7CD" w14:textId="64372BB0" w:rsidR="001043F2" w:rsidRPr="00F446F8" w:rsidRDefault="001043F2" w:rsidP="004F1D6D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autoSpaceDE w:val="0"/>
        <w:spacing w:line="360" w:lineRule="auto"/>
        <w:ind w:left="851" w:hanging="482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</w:rPr>
        <w:t xml:space="preserve">przeniesienia do innego urzędu w rozumieniu ustawy </w:t>
      </w:r>
      <w:r w:rsidR="00FA6FBB">
        <w:rPr>
          <w:rFonts w:ascii="Arial" w:hAnsi="Arial" w:cs="Arial"/>
          <w:color w:val="000000"/>
        </w:rPr>
        <w:t xml:space="preserve">z dnia 21 listopada 2008 r. </w:t>
      </w:r>
      <w:r w:rsidR="00124997">
        <w:rPr>
          <w:rFonts w:ascii="Arial" w:hAnsi="Arial" w:cs="Arial"/>
          <w:color w:val="000000"/>
        </w:rPr>
        <w:br/>
      </w:r>
      <w:r w:rsidR="00FA6FBB">
        <w:rPr>
          <w:rFonts w:ascii="Arial" w:hAnsi="Arial" w:cs="Arial"/>
          <w:color w:val="000000"/>
        </w:rPr>
        <w:t xml:space="preserve">o </w:t>
      </w:r>
      <w:r w:rsidRPr="00F446F8">
        <w:rPr>
          <w:rFonts w:ascii="Arial" w:hAnsi="Arial" w:cs="Arial"/>
          <w:color w:val="000000"/>
        </w:rPr>
        <w:t>służbie cywilnej</w:t>
      </w:r>
      <w:r w:rsidR="00FA6FBB">
        <w:rPr>
          <w:rFonts w:ascii="Arial" w:hAnsi="Arial" w:cs="Arial"/>
          <w:color w:val="000000"/>
        </w:rPr>
        <w:t xml:space="preserve"> (Dz.U. z 2024 r. poz. 409)</w:t>
      </w:r>
      <w:r w:rsidRPr="00F446F8">
        <w:rPr>
          <w:rFonts w:ascii="Arial" w:hAnsi="Arial" w:cs="Arial"/>
          <w:color w:val="000000"/>
        </w:rPr>
        <w:t>.</w:t>
      </w:r>
    </w:p>
    <w:p w14:paraId="05F4EBC7" w14:textId="0EDE1822" w:rsidR="001043F2" w:rsidRPr="00F446F8" w:rsidRDefault="001043F2" w:rsidP="004F1D6D">
      <w:pPr>
        <w:pStyle w:val="Akapitzlist1"/>
        <w:numPr>
          <w:ilvl w:val="0"/>
          <w:numId w:val="38"/>
        </w:numPr>
        <w:tabs>
          <w:tab w:val="left" w:pos="567"/>
        </w:tabs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</w:rPr>
        <w:t>Naczelnik Urzędu jest uprawniony do wykonywania czynności z zakresu prawa pracy w</w:t>
      </w:r>
      <w:r w:rsidR="007E0703">
        <w:rPr>
          <w:rFonts w:ascii="Arial" w:hAnsi="Arial" w:cs="Arial"/>
          <w:color w:val="000000"/>
          <w:sz w:val="24"/>
          <w:szCs w:val="24"/>
        </w:rPr>
        <w:t> </w:t>
      </w:r>
      <w:r w:rsidRPr="002E383A">
        <w:rPr>
          <w:rFonts w:ascii="Arial" w:hAnsi="Arial" w:cs="Arial"/>
          <w:color w:val="000000"/>
          <w:sz w:val="24"/>
          <w:szCs w:val="24"/>
        </w:rPr>
        <w:t xml:space="preserve">stosunku do pracowników, za wyjątkiem czynności zastrzeżonych do wyłącznych kompetencji Dyrektora w regulaminie organizacyjnym Izby. </w:t>
      </w:r>
    </w:p>
    <w:p w14:paraId="2005DEC7" w14:textId="77777777" w:rsidR="001043F2" w:rsidRPr="00F446F8" w:rsidRDefault="001043F2" w:rsidP="004F1D6D">
      <w:pPr>
        <w:pStyle w:val="Akapitzlist1"/>
        <w:numPr>
          <w:ilvl w:val="0"/>
          <w:numId w:val="38"/>
        </w:numPr>
        <w:tabs>
          <w:tab w:val="left" w:pos="567"/>
        </w:tabs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F446F8">
        <w:rPr>
          <w:rFonts w:ascii="Arial" w:hAnsi="Arial" w:cs="Arial"/>
          <w:color w:val="000000"/>
          <w:sz w:val="24"/>
          <w:szCs w:val="24"/>
        </w:rPr>
        <w:lastRenderedPageBreak/>
        <w:t>Kompetencje Naczelnika Urzędu w zakresie spraw pracowniczych oraz innych spraw organizacyjno-finansowych mogą być ustalone przez Dyrektora odrębnym dokumentem.</w:t>
      </w:r>
    </w:p>
    <w:p w14:paraId="1C403596" w14:textId="77777777" w:rsidR="001043F2" w:rsidRPr="00124997" w:rsidRDefault="001043F2">
      <w:pPr>
        <w:widowControl w:val="0"/>
        <w:tabs>
          <w:tab w:val="left" w:pos="1320"/>
        </w:tabs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654854B" w14:textId="0496E869" w:rsidR="001043F2" w:rsidRPr="002E383A" w:rsidRDefault="00B04F65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29</w:t>
      </w:r>
      <w:r w:rsidR="00071F5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538A8B3A" w14:textId="77777777" w:rsidR="001043F2" w:rsidRPr="00124997" w:rsidRDefault="001043F2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50C0904" w14:textId="77777777" w:rsidR="001043F2" w:rsidRPr="002E383A" w:rsidRDefault="001043F2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2E383A">
        <w:rPr>
          <w:rFonts w:ascii="Arial" w:hAnsi="Arial" w:cs="Arial"/>
          <w:color w:val="000000"/>
          <w:sz w:val="24"/>
          <w:szCs w:val="24"/>
        </w:rPr>
        <w:t>Regulamin podlega udostępnieniu w siedzibie oraz na stronie BIP Urzędu Skarbowego.</w:t>
      </w:r>
    </w:p>
    <w:sectPr w:rsidR="001043F2" w:rsidRPr="002E383A" w:rsidSect="00CF02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B045" w14:textId="77777777" w:rsidR="00AE6DAE" w:rsidRDefault="00AE6DAE">
      <w:pPr>
        <w:spacing w:after="0" w:line="240" w:lineRule="auto"/>
      </w:pPr>
      <w:r>
        <w:separator/>
      </w:r>
    </w:p>
  </w:endnote>
  <w:endnote w:type="continuationSeparator" w:id="0">
    <w:p w14:paraId="280BB687" w14:textId="77777777" w:rsidR="00AE6DAE" w:rsidRDefault="00AE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86BF" w14:textId="77777777" w:rsidR="00CB2976" w:rsidRDefault="00CB29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930E" w14:textId="6A1D2180" w:rsidR="00AE6DAE" w:rsidRPr="00711BD2" w:rsidRDefault="00AE6DAE">
    <w:pPr>
      <w:pStyle w:val="Stopka"/>
      <w:ind w:right="360"/>
      <w:rPr>
        <w:rFonts w:ascii="Arial" w:hAnsi="Arial" w:cs="Arial"/>
        <w:sz w:val="24"/>
        <w:szCs w:val="24"/>
      </w:rPr>
    </w:pPr>
    <w:r w:rsidRPr="00711BD2">
      <w:rPr>
        <w:rFonts w:ascii="Arial" w:hAnsi="Arial" w:cs="Arial"/>
        <w:sz w:val="24"/>
        <w:szCs w:val="24"/>
      </w:rPr>
      <w:t xml:space="preserve">Załącznik do zarządzenia nr </w:t>
    </w:r>
    <w:r w:rsidR="00CB2976">
      <w:rPr>
        <w:rFonts w:ascii="Arial" w:hAnsi="Arial" w:cs="Arial"/>
        <w:sz w:val="24"/>
        <w:szCs w:val="24"/>
      </w:rPr>
      <w:t>54</w:t>
    </w:r>
    <w:r>
      <w:rPr>
        <w:rFonts w:ascii="Arial" w:hAnsi="Arial" w:cs="Arial"/>
        <w:sz w:val="24"/>
        <w:szCs w:val="24"/>
      </w:rPr>
      <w:t>/2025</w:t>
    </w:r>
  </w:p>
  <w:p w14:paraId="13045E93" w14:textId="77777777" w:rsidR="00AE6DAE" w:rsidRPr="00711BD2" w:rsidRDefault="00AE6DAE">
    <w:pPr>
      <w:pStyle w:val="Stopka"/>
      <w:ind w:right="360"/>
      <w:rPr>
        <w:rFonts w:ascii="Arial" w:hAnsi="Arial" w:cs="Arial"/>
        <w:sz w:val="24"/>
        <w:szCs w:val="24"/>
      </w:rPr>
    </w:pPr>
    <w:r w:rsidRPr="00711BD2">
      <w:rPr>
        <w:rFonts w:ascii="Arial" w:hAnsi="Arial" w:cs="Arial"/>
        <w:sz w:val="24"/>
        <w:szCs w:val="24"/>
      </w:rPr>
      <w:t xml:space="preserve">Dyrektora Izby Administracji Skarbowej w Gdańsku </w:t>
    </w:r>
  </w:p>
  <w:p w14:paraId="29ACE2C1" w14:textId="292817FB" w:rsidR="00AE6DAE" w:rsidRPr="000713C1" w:rsidRDefault="00AE6DAE" w:rsidP="000713C1">
    <w:pPr>
      <w:pStyle w:val="Stopka"/>
      <w:rPr>
        <w:rFonts w:ascii="Arial" w:hAnsi="Arial" w:cs="Arial"/>
        <w:sz w:val="24"/>
        <w:szCs w:val="24"/>
      </w:rPr>
    </w:pPr>
    <w:r w:rsidRPr="00711BD2">
      <w:rPr>
        <w:rFonts w:ascii="Arial" w:hAnsi="Arial" w:cs="Arial"/>
        <w:sz w:val="24"/>
        <w:szCs w:val="24"/>
      </w:rPr>
      <w:t xml:space="preserve">z dnia </w:t>
    </w:r>
    <w:r w:rsidR="00CB2976">
      <w:rPr>
        <w:rFonts w:ascii="Arial" w:hAnsi="Arial" w:cs="Arial"/>
        <w:sz w:val="24"/>
        <w:szCs w:val="24"/>
      </w:rPr>
      <w:t>28</w:t>
    </w:r>
    <w:r>
      <w:rPr>
        <w:rFonts w:ascii="Arial" w:hAnsi="Arial" w:cs="Arial"/>
        <w:sz w:val="24"/>
        <w:szCs w:val="24"/>
      </w:rPr>
      <w:t xml:space="preserve"> </w:t>
    </w:r>
    <w:r w:rsidR="00FE596A">
      <w:rPr>
        <w:rFonts w:ascii="Arial" w:hAnsi="Arial" w:cs="Arial"/>
        <w:sz w:val="24"/>
        <w:szCs w:val="24"/>
      </w:rPr>
      <w:t>maja</w:t>
    </w:r>
    <w:r w:rsidRPr="00711BD2">
      <w:rPr>
        <w:rFonts w:ascii="Arial" w:hAnsi="Arial" w:cs="Arial"/>
        <w:sz w:val="24"/>
        <w:szCs w:val="24"/>
      </w:rPr>
      <w:t xml:space="preserve"> 202</w:t>
    </w:r>
    <w:r>
      <w:rPr>
        <w:rFonts w:ascii="Arial" w:hAnsi="Arial" w:cs="Arial"/>
        <w:sz w:val="24"/>
        <w:szCs w:val="24"/>
      </w:rPr>
      <w:t>5</w:t>
    </w:r>
    <w:r w:rsidRPr="00711BD2">
      <w:rPr>
        <w:rFonts w:ascii="Arial" w:hAnsi="Arial" w:cs="Arial"/>
        <w:sz w:val="24"/>
        <w:szCs w:val="24"/>
      </w:rPr>
      <w:t xml:space="preserve"> r</w:t>
    </w:r>
    <w:r w:rsidR="00231A3F">
      <w:rPr>
        <w:rFonts w:ascii="Arial" w:hAnsi="Arial" w:cs="Arial"/>
        <w:sz w:val="24"/>
        <w:szCs w:val="24"/>
      </w:rPr>
      <w:t>.</w:t>
    </w:r>
    <w:r w:rsidRPr="00711BD2">
      <w:rPr>
        <w:rFonts w:ascii="Arial" w:hAnsi="Arial" w:cs="Arial"/>
        <w:sz w:val="24"/>
        <w:szCs w:val="24"/>
      </w:rPr>
      <w:tab/>
    </w:r>
    <w:r w:rsidRPr="00711BD2">
      <w:rPr>
        <w:rFonts w:ascii="Arial" w:hAnsi="Arial" w:cs="Arial"/>
        <w:sz w:val="24"/>
        <w:szCs w:val="24"/>
      </w:rPr>
      <w:tab/>
      <w:t xml:space="preserve"> Strona </w:t>
    </w:r>
    <w:r w:rsidRPr="00711BD2">
      <w:rPr>
        <w:rFonts w:ascii="Arial" w:hAnsi="Arial" w:cs="Arial"/>
        <w:bCs/>
        <w:sz w:val="24"/>
        <w:szCs w:val="24"/>
      </w:rPr>
      <w:fldChar w:fldCharType="begin"/>
    </w:r>
    <w:r w:rsidRPr="00711BD2">
      <w:rPr>
        <w:rFonts w:ascii="Arial" w:hAnsi="Arial" w:cs="Arial"/>
        <w:bCs/>
        <w:sz w:val="24"/>
        <w:szCs w:val="24"/>
      </w:rPr>
      <w:instrText xml:space="preserve"> PAGE </w:instrText>
    </w:r>
    <w:r w:rsidRPr="00711BD2">
      <w:rPr>
        <w:rFonts w:ascii="Arial" w:hAnsi="Arial" w:cs="Arial"/>
        <w:bCs/>
        <w:sz w:val="24"/>
        <w:szCs w:val="24"/>
      </w:rPr>
      <w:fldChar w:fldCharType="separate"/>
    </w:r>
    <w:r w:rsidR="00D021F7">
      <w:rPr>
        <w:rFonts w:ascii="Arial" w:hAnsi="Arial" w:cs="Arial"/>
        <w:bCs/>
        <w:noProof/>
        <w:sz w:val="24"/>
        <w:szCs w:val="24"/>
      </w:rPr>
      <w:t>26</w:t>
    </w:r>
    <w:r w:rsidRPr="00711BD2">
      <w:rPr>
        <w:rFonts w:ascii="Arial" w:hAnsi="Arial" w:cs="Arial"/>
        <w:bCs/>
        <w:sz w:val="24"/>
        <w:szCs w:val="24"/>
      </w:rPr>
      <w:fldChar w:fldCharType="end"/>
    </w:r>
    <w:r w:rsidRPr="00711BD2">
      <w:rPr>
        <w:rFonts w:ascii="Arial" w:hAnsi="Arial" w:cs="Arial"/>
        <w:sz w:val="24"/>
        <w:szCs w:val="24"/>
      </w:rPr>
      <w:t xml:space="preserve"> z </w:t>
    </w:r>
    <w:r w:rsidRPr="00711BD2">
      <w:rPr>
        <w:rFonts w:ascii="Arial" w:hAnsi="Arial" w:cs="Arial"/>
        <w:bCs/>
        <w:sz w:val="24"/>
        <w:szCs w:val="24"/>
      </w:rPr>
      <w:fldChar w:fldCharType="begin"/>
    </w:r>
    <w:r w:rsidRPr="00711BD2">
      <w:rPr>
        <w:rFonts w:ascii="Arial" w:hAnsi="Arial" w:cs="Arial"/>
        <w:bCs/>
        <w:sz w:val="24"/>
        <w:szCs w:val="24"/>
      </w:rPr>
      <w:instrText xml:space="preserve"> NUMPAGES \* ARABIC </w:instrText>
    </w:r>
    <w:r w:rsidRPr="00711BD2">
      <w:rPr>
        <w:rFonts w:ascii="Arial" w:hAnsi="Arial" w:cs="Arial"/>
        <w:bCs/>
        <w:sz w:val="24"/>
        <w:szCs w:val="24"/>
      </w:rPr>
      <w:fldChar w:fldCharType="separate"/>
    </w:r>
    <w:r w:rsidR="00D021F7">
      <w:rPr>
        <w:rFonts w:ascii="Arial" w:hAnsi="Arial" w:cs="Arial"/>
        <w:bCs/>
        <w:noProof/>
        <w:sz w:val="24"/>
        <w:szCs w:val="24"/>
      </w:rPr>
      <w:t>26</w:t>
    </w:r>
    <w:r w:rsidRPr="00711BD2">
      <w:rPr>
        <w:rFonts w:ascii="Arial" w:hAnsi="Arial" w:cs="Arial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7BDB" w14:textId="77777777" w:rsidR="00CB2976" w:rsidRDefault="00CB2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A4D2" w14:textId="77777777" w:rsidR="00AE6DAE" w:rsidRDefault="00AE6DAE">
      <w:pPr>
        <w:spacing w:after="0" w:line="240" w:lineRule="auto"/>
      </w:pPr>
      <w:r>
        <w:separator/>
      </w:r>
    </w:p>
  </w:footnote>
  <w:footnote w:type="continuationSeparator" w:id="0">
    <w:p w14:paraId="74B0C48E" w14:textId="77777777" w:rsidR="00AE6DAE" w:rsidRDefault="00AE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9207" w14:textId="77777777" w:rsidR="00CB2976" w:rsidRDefault="00CB29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3CF7" w14:textId="77777777" w:rsidR="00AE6DAE" w:rsidRDefault="00AE6DA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91CD" w14:textId="77777777" w:rsidR="00AE6DAE" w:rsidRDefault="00AE6DAE">
    <w:pPr>
      <w:pStyle w:val="Nagwek"/>
      <w:tabs>
        <w:tab w:val="left" w:pos="4170"/>
      </w:tabs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0" locked="0" layoutInCell="1" allowOverlap="1" wp14:anchorId="7377E9F7" wp14:editId="5A579227">
              <wp:simplePos x="0" y="0"/>
              <wp:positionH relativeFrom="page">
                <wp:posOffset>3552190</wp:posOffset>
              </wp:positionH>
              <wp:positionV relativeFrom="page">
                <wp:posOffset>619125</wp:posOffset>
              </wp:positionV>
              <wp:extent cx="3458845" cy="7385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738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5BBFE" w14:textId="1B023204" w:rsidR="00AE6DAE" w:rsidRPr="00E16E58" w:rsidRDefault="00AE6DA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E16E5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Załącznik do zarządzenia nr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CB297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54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/</w:t>
                          </w:r>
                          <w:r w:rsidRPr="00E16E5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7829C8ED" w14:textId="77777777" w:rsidR="00AE6DAE" w:rsidRPr="00E16E58" w:rsidRDefault="00AE6DAE" w:rsidP="0064408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E16E5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Dyrektora Izby Administracji Skarbowej w Gdańsku</w:t>
                          </w:r>
                        </w:p>
                        <w:p w14:paraId="760E1B23" w14:textId="05293E45" w:rsidR="00AE6DAE" w:rsidRPr="00597EAB" w:rsidRDefault="00AE6DA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16E5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z dnia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CB297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28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FE596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maja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16E5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</w:t>
                          </w:r>
                          <w:r w:rsidRPr="00E16E5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r</w:t>
                          </w:r>
                          <w:r w:rsidRPr="00597EAB">
                            <w:rPr>
                              <w:rFonts w:ascii="Arial" w:hAnsi="Arial" w:cs="Arial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7E9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79.7pt;margin-top:48.75pt;width:272.35pt;height:58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" stroked="f">
              <v:fill opacity="0"/>
              <v:textbox inset=".05pt,.05pt,.05pt,.05pt">
                <w:txbxContent>
                  <w:p w14:paraId="33A5BBFE" w14:textId="1B023204" w:rsidR="00AE6DAE" w:rsidRPr="00E16E58" w:rsidRDefault="00AE6DA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E16E58">
                      <w:rPr>
                        <w:rFonts w:ascii="Arial" w:hAnsi="Arial" w:cs="Arial"/>
                        <w:sz w:val="24"/>
                        <w:szCs w:val="24"/>
                      </w:rPr>
                      <w:t>Załącznik do zarządzenia nr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CB2976">
                      <w:rPr>
                        <w:rFonts w:ascii="Arial" w:hAnsi="Arial" w:cs="Arial"/>
                        <w:sz w:val="24"/>
                        <w:szCs w:val="24"/>
                      </w:rPr>
                      <w:t>54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/</w:t>
                    </w:r>
                    <w:r w:rsidRPr="00E16E58">
                      <w:rPr>
                        <w:rFonts w:ascii="Arial" w:hAnsi="Arial" w:cs="Arial"/>
                        <w:sz w:val="24"/>
                        <w:szCs w:val="24"/>
                      </w:rPr>
                      <w:t>202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5</w:t>
                    </w:r>
                  </w:p>
                  <w:p w14:paraId="7829C8ED" w14:textId="77777777" w:rsidR="00AE6DAE" w:rsidRPr="00E16E58" w:rsidRDefault="00AE6DAE" w:rsidP="00644083">
                    <w:pPr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E16E58">
                      <w:rPr>
                        <w:rFonts w:ascii="Arial" w:hAnsi="Arial" w:cs="Arial"/>
                        <w:sz w:val="24"/>
                        <w:szCs w:val="24"/>
                      </w:rPr>
                      <w:t>Dyrektora Izby Administracji Skarbowej w Gdańsku</w:t>
                    </w:r>
                  </w:p>
                  <w:p w14:paraId="760E1B23" w14:textId="05293E45" w:rsidR="00AE6DAE" w:rsidRPr="00597EAB" w:rsidRDefault="00AE6DA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E16E58">
                      <w:rPr>
                        <w:rFonts w:ascii="Arial" w:hAnsi="Arial" w:cs="Arial"/>
                        <w:sz w:val="24"/>
                        <w:szCs w:val="24"/>
                      </w:rPr>
                      <w:t>z dnia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CB2976">
                      <w:rPr>
                        <w:rFonts w:ascii="Arial" w:hAnsi="Arial" w:cs="Arial"/>
                        <w:sz w:val="24"/>
                        <w:szCs w:val="24"/>
                      </w:rPr>
                      <w:t>28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="00FE596A">
                      <w:rPr>
                        <w:rFonts w:ascii="Arial" w:hAnsi="Arial" w:cs="Arial"/>
                        <w:sz w:val="24"/>
                        <w:szCs w:val="24"/>
                      </w:rPr>
                      <w:t>maja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E16E58">
                      <w:rPr>
                        <w:rFonts w:ascii="Arial" w:hAnsi="Arial" w:cs="Arial"/>
                        <w:sz w:val="24"/>
                        <w:szCs w:val="24"/>
                      </w:rPr>
                      <w:t>202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5</w:t>
                    </w:r>
                    <w:r w:rsidRPr="00E16E58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r</w:t>
                    </w:r>
                    <w:r w:rsidRPr="00597EAB">
                      <w:rPr>
                        <w:rFonts w:ascii="Arial" w:hAnsi="Arial" w:cs="Arial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cr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4584648A"/>
    <w:name w:val="WW8Num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98FEC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color w:val="000000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57"/>
        </w:tabs>
        <w:ind w:left="1057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17"/>
        </w:tabs>
        <w:ind w:left="1417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37"/>
        </w:tabs>
        <w:ind w:left="2137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497"/>
        </w:tabs>
        <w:ind w:left="2497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57"/>
        </w:tabs>
        <w:ind w:left="2857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17"/>
        </w:tabs>
        <w:ind w:left="3217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577"/>
        </w:tabs>
        <w:ind w:left="3577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875A2D16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459265CA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3016493C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1287" w:hanging="360"/>
      </w:pPr>
    </w:lvl>
  </w:abstractNum>
  <w:abstractNum w:abstractNumId="7" w15:restartNumberingAfterBreak="0">
    <w:nsid w:val="00000008"/>
    <w:multiLevelType w:val="singleLevel"/>
    <w:tmpl w:val="C7CA111A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1211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4"/>
        <w:szCs w:val="24"/>
      </w:rPr>
    </w:lvl>
  </w:abstractNum>
  <w:abstractNum w:abstractNumId="8" w15:restartNumberingAfterBreak="0">
    <w:nsid w:val="00000009"/>
    <w:multiLevelType w:val="singleLevel"/>
    <w:tmpl w:val="DDA2113A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A530CAD0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2F682D02"/>
    <w:name w:val="WW8Num32"/>
    <w:lvl w:ilvl="0">
      <w:start w:val="2"/>
      <w:numFmt w:val="lowerLetter"/>
      <w:lvlText w:val="%1)"/>
      <w:lvlJc w:val="left"/>
      <w:pPr>
        <w:tabs>
          <w:tab w:val="num" w:pos="720"/>
        </w:tabs>
        <w:ind w:left="21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13" w15:restartNumberingAfterBreak="0">
    <w:nsid w:val="0000000E"/>
    <w:multiLevelType w:val="multilevel"/>
    <w:tmpl w:val="E17C16C0"/>
    <w:name w:val="WW8Num33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14" w15:restartNumberingAfterBreak="0">
    <w:nsid w:val="0000000F"/>
    <w:multiLevelType w:val="singleLevel"/>
    <w:tmpl w:val="A53C99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hint="default"/>
        <w:b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28" w:hanging="360"/>
      </w:pPr>
      <w:rPr>
        <w:rFonts w:hint="default"/>
        <w:b w:val="0"/>
        <w:i w:val="0"/>
        <w:sz w:val="24"/>
      </w:rPr>
    </w:lvl>
  </w:abstractNum>
  <w:abstractNum w:abstractNumId="16" w15:restartNumberingAfterBreak="0">
    <w:nsid w:val="00000011"/>
    <w:multiLevelType w:val="singleLevel"/>
    <w:tmpl w:val="A87ADBD6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</w:abstractNum>
  <w:abstractNum w:abstractNumId="17" w15:restartNumberingAfterBreak="0">
    <w:nsid w:val="00000012"/>
    <w:multiLevelType w:val="multilevel"/>
    <w:tmpl w:val="043274BC"/>
    <w:name w:val="WW8Num38"/>
    <w:lvl w:ilvl="0">
      <w:start w:val="1"/>
      <w:numFmt w:val="decimal"/>
      <w:lvlText w:val="%1)"/>
      <w:lvlJc w:val="left"/>
      <w:pPr>
        <w:tabs>
          <w:tab w:val="num" w:pos="606"/>
        </w:tabs>
        <w:ind w:left="966" w:hanging="360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6"/>
        </w:tabs>
        <w:ind w:left="1686" w:hanging="360"/>
      </w:pPr>
    </w:lvl>
    <w:lvl w:ilvl="2">
      <w:start w:val="1"/>
      <w:numFmt w:val="lowerRoman"/>
      <w:lvlText w:val="%3."/>
      <w:lvlJc w:val="right"/>
      <w:pPr>
        <w:tabs>
          <w:tab w:val="num" w:pos="246"/>
        </w:tabs>
        <w:ind w:left="2406" w:hanging="180"/>
      </w:pPr>
    </w:lvl>
    <w:lvl w:ilvl="3">
      <w:start w:val="1"/>
      <w:numFmt w:val="decimal"/>
      <w:lvlText w:val="%4."/>
      <w:lvlJc w:val="left"/>
      <w:pPr>
        <w:tabs>
          <w:tab w:val="num" w:pos="246"/>
        </w:tabs>
        <w:ind w:left="3126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46"/>
        </w:tabs>
        <w:ind w:left="3846" w:hanging="360"/>
      </w:pPr>
    </w:lvl>
    <w:lvl w:ilvl="5">
      <w:start w:val="1"/>
      <w:numFmt w:val="lowerRoman"/>
      <w:lvlText w:val="%6."/>
      <w:lvlJc w:val="right"/>
      <w:pPr>
        <w:tabs>
          <w:tab w:val="num" w:pos="246"/>
        </w:tabs>
        <w:ind w:left="4566" w:hanging="180"/>
      </w:pPr>
    </w:lvl>
    <w:lvl w:ilvl="6">
      <w:start w:val="1"/>
      <w:numFmt w:val="decimal"/>
      <w:lvlText w:val="%7."/>
      <w:lvlJc w:val="left"/>
      <w:pPr>
        <w:tabs>
          <w:tab w:val="num" w:pos="246"/>
        </w:tabs>
        <w:ind w:left="5286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46"/>
        </w:tabs>
        <w:ind w:left="6006" w:hanging="360"/>
      </w:pPr>
    </w:lvl>
    <w:lvl w:ilvl="8">
      <w:start w:val="1"/>
      <w:numFmt w:val="lowerRoman"/>
      <w:lvlText w:val="%9."/>
      <w:lvlJc w:val="right"/>
      <w:pPr>
        <w:tabs>
          <w:tab w:val="num" w:pos="246"/>
        </w:tabs>
        <w:ind w:left="6726" w:hanging="180"/>
      </w:pPr>
    </w:lvl>
  </w:abstractNum>
  <w:abstractNum w:abstractNumId="18" w15:restartNumberingAfterBreak="0">
    <w:nsid w:val="00000013"/>
    <w:multiLevelType w:val="singleLevel"/>
    <w:tmpl w:val="ECB6C1AC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trike w:val="0"/>
        <w:dstrike w:val="0"/>
        <w:color w:val="auto"/>
        <w:sz w:val="24"/>
        <w:szCs w:val="24"/>
      </w:rPr>
    </w:lvl>
  </w:abstractNum>
  <w:abstractNum w:abstractNumId="19" w15:restartNumberingAfterBreak="0">
    <w:nsid w:val="00000014"/>
    <w:multiLevelType w:val="multilevel"/>
    <w:tmpl w:val="726E8280"/>
    <w:name w:val="WW8Num4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Cs/>
        <w:color w:val="000000"/>
        <w:sz w:val="24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tarSymbol"/>
        <w:sz w:val="18"/>
        <w:szCs w:val="18"/>
      </w:rPr>
    </w:lvl>
  </w:abstractNum>
  <w:abstractNum w:abstractNumId="20" w15:restartNumberingAfterBreak="0">
    <w:nsid w:val="00000015"/>
    <w:multiLevelType w:val="singleLevel"/>
    <w:tmpl w:val="E28EF6CE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  <w:color w:val="auto"/>
      </w:rPr>
    </w:lvl>
  </w:abstractNum>
  <w:abstractNum w:abstractNumId="21" w15:restartNumberingAfterBreak="0">
    <w:nsid w:val="00000016"/>
    <w:multiLevelType w:val="singleLevel"/>
    <w:tmpl w:val="0000001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1211" w:hanging="360"/>
      </w:pPr>
      <w:rPr>
        <w:rFonts w:cs="Times New Roman" w:hint="default"/>
        <w:b/>
        <w:i w:val="0"/>
        <w:color w:val="000000"/>
      </w:rPr>
    </w:lvl>
  </w:abstractNum>
  <w:abstractNum w:abstractNumId="22" w15:restartNumberingAfterBreak="0">
    <w:nsid w:val="00000017"/>
    <w:multiLevelType w:val="singleLevel"/>
    <w:tmpl w:val="00000017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276CAE18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B74ECC74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  <w:color w:val="000000"/>
      </w:rPr>
    </w:lvl>
  </w:abstractNum>
  <w:abstractNum w:abstractNumId="26" w15:restartNumberingAfterBreak="0">
    <w:nsid w:val="0000001B"/>
    <w:multiLevelType w:val="singleLevel"/>
    <w:tmpl w:val="0000001B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4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8" w15:restartNumberingAfterBreak="0">
    <w:nsid w:val="0000001E"/>
    <w:multiLevelType w:val="singleLevel"/>
    <w:tmpl w:val="D082C506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sz w:val="24"/>
        <w:szCs w:val="24"/>
      </w:rPr>
    </w:lvl>
  </w:abstractNum>
  <w:abstractNum w:abstractNumId="29" w15:restartNumberingAfterBreak="0">
    <w:nsid w:val="0000001F"/>
    <w:multiLevelType w:val="multilevel"/>
    <w:tmpl w:val="0000001F"/>
    <w:name w:val="WW8Num51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0" w15:restartNumberingAfterBreak="0">
    <w:nsid w:val="00000020"/>
    <w:multiLevelType w:val="multilevel"/>
    <w:tmpl w:val="6C44C9AE"/>
    <w:name w:val="WW8Num5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31" w15:restartNumberingAfterBreak="0">
    <w:nsid w:val="00000021"/>
    <w:multiLevelType w:val="singleLevel"/>
    <w:tmpl w:val="56F8BCE0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Arial" w:hint="default"/>
        <w:b w:val="0"/>
        <w:bCs w:val="0"/>
        <w:sz w:val="24"/>
        <w:szCs w:val="24"/>
      </w:rPr>
    </w:lvl>
  </w:abstractNum>
  <w:abstractNum w:abstractNumId="32" w15:restartNumberingAfterBreak="0">
    <w:nsid w:val="00000022"/>
    <w:multiLevelType w:val="singleLevel"/>
    <w:tmpl w:val="00000022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b w:val="0"/>
        <w:color w:val="000000"/>
      </w:rPr>
    </w:lvl>
  </w:abstractNum>
  <w:abstractNum w:abstractNumId="33" w15:restartNumberingAfterBreak="0">
    <w:nsid w:val="00000023"/>
    <w:multiLevelType w:val="multilevel"/>
    <w:tmpl w:val="368032E6"/>
    <w:name w:val="WW8Num56"/>
    <w:lvl w:ilvl="0">
      <w:start w:val="2"/>
      <w:numFmt w:val="decimal"/>
      <w:lvlText w:val="%1)"/>
      <w:lvlJc w:val="left"/>
      <w:pPr>
        <w:tabs>
          <w:tab w:val="num" w:pos="1145"/>
        </w:tabs>
        <w:ind w:left="222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2945" w:hanging="36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3665" w:hanging="180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385" w:hanging="360"/>
      </w:p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5105" w:hanging="360"/>
      </w:p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5825" w:hanging="180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6545" w:hanging="360"/>
      </w:p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7265" w:hanging="360"/>
      </w:p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7985" w:hanging="180"/>
      </w:pPr>
    </w:lvl>
  </w:abstractNum>
  <w:abstractNum w:abstractNumId="34" w15:restartNumberingAfterBreak="0">
    <w:nsid w:val="00000024"/>
    <w:multiLevelType w:val="singleLevel"/>
    <w:tmpl w:val="61F8DC68"/>
    <w:name w:val="WW8Num57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4"/>
        <w:szCs w:val="24"/>
      </w:rPr>
    </w:lvl>
  </w:abstractNum>
  <w:abstractNum w:abstractNumId="35" w15:restartNumberingAfterBreak="0">
    <w:nsid w:val="00000025"/>
    <w:multiLevelType w:val="singleLevel"/>
    <w:tmpl w:val="3060220C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36" w15:restartNumberingAfterBreak="0">
    <w:nsid w:val="00000026"/>
    <w:multiLevelType w:val="singleLevel"/>
    <w:tmpl w:val="00000026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37" w15:restartNumberingAfterBreak="0">
    <w:nsid w:val="00000027"/>
    <w:multiLevelType w:val="singleLevel"/>
    <w:tmpl w:val="00000027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38" w15:restartNumberingAfterBreak="0">
    <w:nsid w:val="00000028"/>
    <w:multiLevelType w:val="multilevel"/>
    <w:tmpl w:val="6EC4AD4C"/>
    <w:name w:val="WW8Num61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color w:val="000000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9"/>
    <w:multiLevelType w:val="multilevel"/>
    <w:tmpl w:val="DA22DE8A"/>
    <w:name w:val="WW8Num62"/>
    <w:lvl w:ilvl="0">
      <w:start w:val="1"/>
      <w:numFmt w:val="lowerLetter"/>
      <w:lvlText w:val="%1)"/>
      <w:lvlJc w:val="left"/>
      <w:pPr>
        <w:tabs>
          <w:tab w:val="num" w:pos="22"/>
        </w:tabs>
        <w:ind w:left="2083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2"/>
        </w:tabs>
        <w:ind w:left="2803" w:hanging="360"/>
      </w:pPr>
    </w:lvl>
    <w:lvl w:ilvl="2">
      <w:start w:val="1"/>
      <w:numFmt w:val="lowerRoman"/>
      <w:lvlText w:val="%3."/>
      <w:lvlJc w:val="right"/>
      <w:pPr>
        <w:tabs>
          <w:tab w:val="num" w:pos="22"/>
        </w:tabs>
        <w:ind w:left="3523" w:hanging="180"/>
      </w:pPr>
    </w:lvl>
    <w:lvl w:ilvl="3">
      <w:start w:val="1"/>
      <w:numFmt w:val="decimal"/>
      <w:lvlText w:val="%4."/>
      <w:lvlJc w:val="left"/>
      <w:pPr>
        <w:tabs>
          <w:tab w:val="num" w:pos="22"/>
        </w:tabs>
        <w:ind w:left="4243" w:hanging="360"/>
      </w:pPr>
    </w:lvl>
    <w:lvl w:ilvl="4">
      <w:start w:val="1"/>
      <w:numFmt w:val="lowerLetter"/>
      <w:lvlText w:val="%5."/>
      <w:lvlJc w:val="left"/>
      <w:pPr>
        <w:tabs>
          <w:tab w:val="num" w:pos="22"/>
        </w:tabs>
        <w:ind w:left="4963" w:hanging="360"/>
      </w:pPr>
    </w:lvl>
    <w:lvl w:ilvl="5">
      <w:start w:val="1"/>
      <w:numFmt w:val="lowerRoman"/>
      <w:lvlText w:val="%6."/>
      <w:lvlJc w:val="right"/>
      <w:pPr>
        <w:tabs>
          <w:tab w:val="num" w:pos="22"/>
        </w:tabs>
        <w:ind w:left="5683" w:hanging="180"/>
      </w:pPr>
    </w:lvl>
    <w:lvl w:ilvl="6">
      <w:start w:val="1"/>
      <w:numFmt w:val="decimal"/>
      <w:lvlText w:val="%7."/>
      <w:lvlJc w:val="left"/>
      <w:pPr>
        <w:tabs>
          <w:tab w:val="num" w:pos="22"/>
        </w:tabs>
        <w:ind w:left="6403" w:hanging="360"/>
      </w:pPr>
    </w:lvl>
    <w:lvl w:ilvl="7">
      <w:start w:val="1"/>
      <w:numFmt w:val="lowerLetter"/>
      <w:lvlText w:val="%8."/>
      <w:lvlJc w:val="left"/>
      <w:pPr>
        <w:tabs>
          <w:tab w:val="num" w:pos="22"/>
        </w:tabs>
        <w:ind w:left="7123" w:hanging="360"/>
      </w:pPr>
    </w:lvl>
    <w:lvl w:ilvl="8">
      <w:start w:val="1"/>
      <w:numFmt w:val="lowerRoman"/>
      <w:lvlText w:val="%9."/>
      <w:lvlJc w:val="right"/>
      <w:pPr>
        <w:tabs>
          <w:tab w:val="num" w:pos="22"/>
        </w:tabs>
        <w:ind w:left="7843" w:hanging="180"/>
      </w:pPr>
    </w:lvl>
  </w:abstractNum>
  <w:abstractNum w:abstractNumId="40" w15:restartNumberingAfterBreak="0">
    <w:nsid w:val="0000002A"/>
    <w:multiLevelType w:val="singleLevel"/>
    <w:tmpl w:val="0000002A"/>
    <w:name w:val="WW8Num63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hint="default"/>
        <w:b w:val="0"/>
        <w:i w:val="0"/>
        <w:sz w:val="24"/>
      </w:rPr>
    </w:lvl>
  </w:abstractNum>
  <w:abstractNum w:abstractNumId="41" w15:restartNumberingAfterBreak="0">
    <w:nsid w:val="0000002B"/>
    <w:multiLevelType w:val="singleLevel"/>
    <w:tmpl w:val="0000002B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42" w15:restartNumberingAfterBreak="0">
    <w:nsid w:val="0000002D"/>
    <w:multiLevelType w:val="singleLevel"/>
    <w:tmpl w:val="72105BA8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sz w:val="24"/>
        <w:szCs w:val="24"/>
      </w:rPr>
    </w:lvl>
  </w:abstractNum>
  <w:abstractNum w:abstractNumId="43" w15:restartNumberingAfterBreak="0">
    <w:nsid w:val="0000002E"/>
    <w:multiLevelType w:val="singleLevel"/>
    <w:tmpl w:val="3DD22E20"/>
    <w:name w:val="WW8Num6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b w:val="0"/>
        <w:color w:val="000000"/>
        <w:sz w:val="24"/>
        <w:szCs w:val="24"/>
      </w:rPr>
    </w:lvl>
  </w:abstractNum>
  <w:abstractNum w:abstractNumId="44" w15:restartNumberingAfterBreak="0">
    <w:nsid w:val="0000002F"/>
    <w:multiLevelType w:val="singleLevel"/>
    <w:tmpl w:val="3856861A"/>
    <w:name w:val="WW8Num7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4"/>
      </w:rPr>
    </w:lvl>
  </w:abstractNum>
  <w:abstractNum w:abstractNumId="45" w15:restartNumberingAfterBreak="0">
    <w:nsid w:val="00000030"/>
    <w:multiLevelType w:val="multilevel"/>
    <w:tmpl w:val="00000030"/>
    <w:name w:val="WW8Num73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34"/>
        </w:tabs>
        <w:ind w:left="1034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394"/>
        </w:tabs>
        <w:ind w:left="1394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754"/>
        </w:tabs>
        <w:ind w:left="1754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14"/>
        </w:tabs>
        <w:ind w:left="2114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474"/>
        </w:tabs>
        <w:ind w:left="2474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34"/>
        </w:tabs>
        <w:ind w:left="2834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194"/>
        </w:tabs>
        <w:ind w:left="3194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554"/>
        </w:tabs>
        <w:ind w:left="3554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6" w15:restartNumberingAfterBreak="0">
    <w:nsid w:val="00000031"/>
    <w:multiLevelType w:val="singleLevel"/>
    <w:tmpl w:val="5E1E0DA4"/>
    <w:name w:val="WW8Num75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sz w:val="24"/>
        <w:szCs w:val="24"/>
      </w:rPr>
    </w:lvl>
  </w:abstractNum>
  <w:abstractNum w:abstractNumId="47" w15:restartNumberingAfterBreak="0">
    <w:nsid w:val="00000032"/>
    <w:multiLevelType w:val="multilevel"/>
    <w:tmpl w:val="00000032"/>
    <w:name w:val="WW8Num7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8" w15:restartNumberingAfterBreak="0">
    <w:nsid w:val="00000033"/>
    <w:multiLevelType w:val="multilevel"/>
    <w:tmpl w:val="61F423DC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9" w15:restartNumberingAfterBreak="0">
    <w:nsid w:val="00000034"/>
    <w:multiLevelType w:val="multilevel"/>
    <w:tmpl w:val="FDB84720"/>
    <w:name w:val="WW8Num78"/>
    <w:lvl w:ilvl="0">
      <w:start w:val="1"/>
      <w:numFmt w:val="lowerLetter"/>
      <w:lvlText w:val="%1)"/>
      <w:lvlJc w:val="left"/>
      <w:pPr>
        <w:tabs>
          <w:tab w:val="num" w:pos="66"/>
        </w:tabs>
        <w:ind w:left="222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294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3666" w:hanging="180"/>
      </w:pPr>
    </w:lvl>
    <w:lvl w:ilvl="3">
      <w:start w:val="1"/>
      <w:numFmt w:val="decimal"/>
      <w:lvlText w:val="%4)"/>
      <w:lvlJc w:val="left"/>
      <w:pPr>
        <w:tabs>
          <w:tab w:val="num" w:pos="66"/>
        </w:tabs>
        <w:ind w:left="4386" w:hanging="36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510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582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6546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726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7986" w:hanging="180"/>
      </w:pPr>
    </w:lvl>
  </w:abstractNum>
  <w:abstractNum w:abstractNumId="50" w15:restartNumberingAfterBreak="0">
    <w:nsid w:val="00000035"/>
    <w:multiLevelType w:val="multilevel"/>
    <w:tmpl w:val="00000035"/>
    <w:name w:val="WW8Num79"/>
    <w:lvl w:ilvl="0">
      <w:start w:val="1"/>
      <w:numFmt w:val="bullet"/>
      <w:lvlText w:val=""/>
      <w:lvlJc w:val="left"/>
      <w:pPr>
        <w:tabs>
          <w:tab w:val="num" w:pos="0"/>
        </w:tabs>
        <w:ind w:left="1635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2" w:hanging="180"/>
      </w:pPr>
    </w:lvl>
  </w:abstractNum>
  <w:abstractNum w:abstractNumId="51" w15:restartNumberingAfterBreak="0">
    <w:nsid w:val="00000036"/>
    <w:multiLevelType w:val="singleLevel"/>
    <w:tmpl w:val="F716BD00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abstractNum w:abstractNumId="52" w15:restartNumberingAfterBreak="0">
    <w:nsid w:val="00000037"/>
    <w:multiLevelType w:val="singleLevel"/>
    <w:tmpl w:val="1E9EFA22"/>
    <w:name w:val="WW8Num82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  <w:color w:val="000000"/>
        <w:sz w:val="24"/>
        <w:szCs w:val="24"/>
        <w:lang w:eastAsia="pl-PL"/>
      </w:rPr>
    </w:lvl>
  </w:abstractNum>
  <w:abstractNum w:abstractNumId="53" w15:restartNumberingAfterBreak="0">
    <w:nsid w:val="00000038"/>
    <w:multiLevelType w:val="singleLevel"/>
    <w:tmpl w:val="08F02E72"/>
    <w:name w:val="WW8Num83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color w:val="000000"/>
        <w:sz w:val="24"/>
        <w:szCs w:val="24"/>
      </w:rPr>
    </w:lvl>
  </w:abstractNum>
  <w:abstractNum w:abstractNumId="54" w15:restartNumberingAfterBreak="0">
    <w:nsid w:val="00000039"/>
    <w:multiLevelType w:val="multilevel"/>
    <w:tmpl w:val="F9E2FD5E"/>
    <w:name w:val="WW8Num84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55" w15:restartNumberingAfterBreak="0">
    <w:nsid w:val="0000003A"/>
    <w:multiLevelType w:val="singleLevel"/>
    <w:tmpl w:val="6798AFA0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b w:val="0"/>
        <w:i w:val="0"/>
        <w:sz w:val="24"/>
      </w:rPr>
    </w:lvl>
  </w:abstractNum>
  <w:abstractNum w:abstractNumId="56" w15:restartNumberingAfterBreak="0">
    <w:nsid w:val="0000003B"/>
    <w:multiLevelType w:val="multilevel"/>
    <w:tmpl w:val="2BD4C770"/>
    <w:name w:val="WW8Num88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57" w15:restartNumberingAfterBreak="0">
    <w:nsid w:val="0000003C"/>
    <w:multiLevelType w:val="singleLevel"/>
    <w:tmpl w:val="06A8C82A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</w:abstractNum>
  <w:abstractNum w:abstractNumId="58" w15:restartNumberingAfterBreak="0">
    <w:nsid w:val="0000003D"/>
    <w:multiLevelType w:val="singleLevel"/>
    <w:tmpl w:val="0000003D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59" w15:restartNumberingAfterBreak="0">
    <w:nsid w:val="0000003E"/>
    <w:multiLevelType w:val="singleLevel"/>
    <w:tmpl w:val="4B44054E"/>
    <w:name w:val="WW8Num9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</w:rPr>
    </w:lvl>
  </w:abstractNum>
  <w:abstractNum w:abstractNumId="60" w15:restartNumberingAfterBreak="0">
    <w:nsid w:val="0000003F"/>
    <w:multiLevelType w:val="singleLevel"/>
    <w:tmpl w:val="0000003F"/>
    <w:name w:val="WW8Num9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61" w15:restartNumberingAfterBreak="0">
    <w:nsid w:val="00000040"/>
    <w:multiLevelType w:val="multilevel"/>
    <w:tmpl w:val="E03E496C"/>
    <w:name w:val="WW8Num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2" w15:restartNumberingAfterBreak="0">
    <w:nsid w:val="00000041"/>
    <w:multiLevelType w:val="singleLevel"/>
    <w:tmpl w:val="B1AA6550"/>
    <w:name w:val="WW8Num9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abstractNum w:abstractNumId="63" w15:restartNumberingAfterBreak="0">
    <w:nsid w:val="030B7D70"/>
    <w:multiLevelType w:val="multilevel"/>
    <w:tmpl w:val="07BC042A"/>
    <w:name w:val="WW8Num523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64" w15:restartNumberingAfterBreak="0">
    <w:nsid w:val="05AE0CB9"/>
    <w:multiLevelType w:val="hybridMultilevel"/>
    <w:tmpl w:val="3D2668E8"/>
    <w:lvl w:ilvl="0" w:tplc="8C1A422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C12479F"/>
    <w:multiLevelType w:val="multilevel"/>
    <w:tmpl w:val="66B2299E"/>
    <w:name w:val="WW8Num5232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66" w15:restartNumberingAfterBreak="0">
    <w:nsid w:val="18146B38"/>
    <w:multiLevelType w:val="hybridMultilevel"/>
    <w:tmpl w:val="566E347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2518424A"/>
    <w:multiLevelType w:val="hybridMultilevel"/>
    <w:tmpl w:val="C43CA772"/>
    <w:name w:val="WW8Num57232"/>
    <w:lvl w:ilvl="0" w:tplc="3F065C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8" w15:restartNumberingAfterBreak="0">
    <w:nsid w:val="268316C8"/>
    <w:multiLevelType w:val="multilevel"/>
    <w:tmpl w:val="6226E4CA"/>
    <w:name w:val="WW8Num52322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69" w15:restartNumberingAfterBreak="0">
    <w:nsid w:val="33EA4893"/>
    <w:multiLevelType w:val="hybridMultilevel"/>
    <w:tmpl w:val="70C26672"/>
    <w:lvl w:ilvl="0" w:tplc="9B0A3BB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4983861"/>
    <w:multiLevelType w:val="multilevel"/>
    <w:tmpl w:val="875A2D16"/>
    <w:lvl w:ilvl="0">
      <w:start w:val="1"/>
      <w:numFmt w:val="decimal"/>
      <w:lvlText w:val="%1)"/>
      <w:lvlJc w:val="left"/>
      <w:pPr>
        <w:tabs>
          <w:tab w:val="num" w:pos="-105"/>
        </w:tabs>
        <w:ind w:left="61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5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-105"/>
        </w:tabs>
        <w:ind w:left="2055" w:hanging="180"/>
      </w:pPr>
    </w:lvl>
    <w:lvl w:ilvl="3">
      <w:start w:val="1"/>
      <w:numFmt w:val="decimal"/>
      <w:lvlText w:val="%4)"/>
      <w:lvlJc w:val="left"/>
      <w:pPr>
        <w:tabs>
          <w:tab w:val="num" w:pos="-105"/>
        </w:tabs>
        <w:ind w:left="2775" w:hanging="360"/>
      </w:pPr>
      <w:rPr>
        <w:rFonts w:ascii="Arial" w:hAnsi="Arial" w:cs="Arial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-105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-105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-105"/>
        </w:tabs>
        <w:ind w:left="4935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-105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-105"/>
        </w:tabs>
        <w:ind w:left="6375" w:hanging="180"/>
      </w:pPr>
    </w:lvl>
  </w:abstractNum>
  <w:abstractNum w:abstractNumId="71" w15:restartNumberingAfterBreak="0">
    <w:nsid w:val="4B246599"/>
    <w:multiLevelType w:val="singleLevel"/>
    <w:tmpl w:val="C78CD348"/>
    <w:lvl w:ilvl="0">
      <w:start w:val="2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</w:abstractNum>
  <w:abstractNum w:abstractNumId="72" w15:restartNumberingAfterBreak="0">
    <w:nsid w:val="4F954C41"/>
    <w:multiLevelType w:val="hybridMultilevel"/>
    <w:tmpl w:val="C0B678F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50A63C96"/>
    <w:multiLevelType w:val="hybridMultilevel"/>
    <w:tmpl w:val="F894EA5E"/>
    <w:lvl w:ilvl="0" w:tplc="4FAC0B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 w15:restartNumberingAfterBreak="0">
    <w:nsid w:val="61665F4F"/>
    <w:multiLevelType w:val="multilevel"/>
    <w:tmpl w:val="F7D8C0A8"/>
    <w:name w:val="WW8Num5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5" w15:restartNumberingAfterBreak="0">
    <w:nsid w:val="733043BE"/>
    <w:multiLevelType w:val="hybridMultilevel"/>
    <w:tmpl w:val="27D8EEEA"/>
    <w:lvl w:ilvl="0" w:tplc="4FAC0B4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6" w15:restartNumberingAfterBreak="0">
    <w:nsid w:val="756330B1"/>
    <w:multiLevelType w:val="hybridMultilevel"/>
    <w:tmpl w:val="3050BF24"/>
    <w:lvl w:ilvl="0" w:tplc="57D26A8A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6101228"/>
    <w:multiLevelType w:val="multilevel"/>
    <w:tmpl w:val="816C86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rFonts w:ascii="Arial" w:hAnsi="Arial" w:cs="Arial"/>
        <w:b w:val="0"/>
        <w:i w:val="0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8" w15:restartNumberingAfterBreak="0">
    <w:nsid w:val="7F8153BB"/>
    <w:multiLevelType w:val="hybridMultilevel"/>
    <w:tmpl w:val="0726857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3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3"/>
  </w:num>
  <w:num w:numId="21">
    <w:abstractNumId w:val="24"/>
  </w:num>
  <w:num w:numId="22">
    <w:abstractNumId w:val="25"/>
  </w:num>
  <w:num w:numId="23">
    <w:abstractNumId w:val="26"/>
  </w:num>
  <w:num w:numId="24">
    <w:abstractNumId w:val="27"/>
  </w:num>
  <w:num w:numId="25">
    <w:abstractNumId w:val="28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41"/>
  </w:num>
  <w:num w:numId="34">
    <w:abstractNumId w:val="42"/>
  </w:num>
  <w:num w:numId="35">
    <w:abstractNumId w:val="44"/>
  </w:num>
  <w:num w:numId="36">
    <w:abstractNumId w:val="46"/>
  </w:num>
  <w:num w:numId="37">
    <w:abstractNumId w:val="47"/>
  </w:num>
  <w:num w:numId="38">
    <w:abstractNumId w:val="48"/>
  </w:num>
  <w:num w:numId="39">
    <w:abstractNumId w:val="50"/>
  </w:num>
  <w:num w:numId="40">
    <w:abstractNumId w:val="51"/>
  </w:num>
  <w:num w:numId="41">
    <w:abstractNumId w:val="53"/>
  </w:num>
  <w:num w:numId="42">
    <w:abstractNumId w:val="54"/>
  </w:num>
  <w:num w:numId="43">
    <w:abstractNumId w:val="55"/>
  </w:num>
  <w:num w:numId="44">
    <w:abstractNumId w:val="56"/>
  </w:num>
  <w:num w:numId="45">
    <w:abstractNumId w:val="57"/>
  </w:num>
  <w:num w:numId="46">
    <w:abstractNumId w:val="59"/>
  </w:num>
  <w:num w:numId="47">
    <w:abstractNumId w:val="60"/>
  </w:num>
  <w:num w:numId="48">
    <w:abstractNumId w:val="61"/>
  </w:num>
  <w:num w:numId="49">
    <w:abstractNumId w:val="62"/>
  </w:num>
  <w:num w:numId="50">
    <w:abstractNumId w:val="69"/>
  </w:num>
  <w:num w:numId="51">
    <w:abstractNumId w:val="76"/>
  </w:num>
  <w:num w:numId="52">
    <w:abstractNumId w:val="64"/>
  </w:num>
  <w:num w:numId="53">
    <w:abstractNumId w:val="71"/>
  </w:num>
  <w:num w:numId="54">
    <w:abstractNumId w:val="74"/>
  </w:num>
  <w:num w:numId="55">
    <w:abstractNumId w:val="66"/>
  </w:num>
  <w:num w:numId="56">
    <w:abstractNumId w:val="73"/>
  </w:num>
  <w:num w:numId="57">
    <w:abstractNumId w:val="78"/>
  </w:num>
  <w:num w:numId="58">
    <w:abstractNumId w:val="67"/>
  </w:num>
  <w:num w:numId="59">
    <w:abstractNumId w:val="70"/>
  </w:num>
  <w:num w:numId="60">
    <w:abstractNumId w:val="75"/>
  </w:num>
  <w:num w:numId="61">
    <w:abstractNumId w:val="72"/>
  </w:num>
  <w:num w:numId="62">
    <w:abstractNumId w:val="63"/>
  </w:num>
  <w:num w:numId="63">
    <w:abstractNumId w:val="65"/>
  </w:num>
  <w:num w:numId="64">
    <w:abstractNumId w:val="68"/>
  </w:num>
  <w:num w:numId="65">
    <w:abstractNumId w:val="7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CC"/>
    <w:rsid w:val="00005F9C"/>
    <w:rsid w:val="000074F5"/>
    <w:rsid w:val="00011149"/>
    <w:rsid w:val="00015E01"/>
    <w:rsid w:val="00016FA8"/>
    <w:rsid w:val="00020CA3"/>
    <w:rsid w:val="00033F97"/>
    <w:rsid w:val="000442E5"/>
    <w:rsid w:val="00044C36"/>
    <w:rsid w:val="000465D4"/>
    <w:rsid w:val="0005051B"/>
    <w:rsid w:val="000665C7"/>
    <w:rsid w:val="000713C1"/>
    <w:rsid w:val="00071F57"/>
    <w:rsid w:val="00074762"/>
    <w:rsid w:val="0007581D"/>
    <w:rsid w:val="000766E2"/>
    <w:rsid w:val="00080E66"/>
    <w:rsid w:val="00084C00"/>
    <w:rsid w:val="00090938"/>
    <w:rsid w:val="0009549F"/>
    <w:rsid w:val="00096831"/>
    <w:rsid w:val="00096A3E"/>
    <w:rsid w:val="000A2357"/>
    <w:rsid w:val="000A29C3"/>
    <w:rsid w:val="000A4B79"/>
    <w:rsid w:val="000A4FBB"/>
    <w:rsid w:val="000B1C7F"/>
    <w:rsid w:val="000C0262"/>
    <w:rsid w:val="000C1DF0"/>
    <w:rsid w:val="000C274F"/>
    <w:rsid w:val="000E2ACF"/>
    <w:rsid w:val="000E36F4"/>
    <w:rsid w:val="000E5F69"/>
    <w:rsid w:val="000F2F0D"/>
    <w:rsid w:val="000F7884"/>
    <w:rsid w:val="0010002E"/>
    <w:rsid w:val="001043F2"/>
    <w:rsid w:val="001138DD"/>
    <w:rsid w:val="00120271"/>
    <w:rsid w:val="0012121D"/>
    <w:rsid w:val="00124997"/>
    <w:rsid w:val="001339AC"/>
    <w:rsid w:val="00133E5B"/>
    <w:rsid w:val="00134531"/>
    <w:rsid w:val="0014027B"/>
    <w:rsid w:val="001446A7"/>
    <w:rsid w:val="00145EE8"/>
    <w:rsid w:val="00146EDB"/>
    <w:rsid w:val="00164DD7"/>
    <w:rsid w:val="001704DF"/>
    <w:rsid w:val="00177919"/>
    <w:rsid w:val="00180875"/>
    <w:rsid w:val="0018798F"/>
    <w:rsid w:val="00190F03"/>
    <w:rsid w:val="0019300C"/>
    <w:rsid w:val="00193A6B"/>
    <w:rsid w:val="001A05C3"/>
    <w:rsid w:val="001A22BC"/>
    <w:rsid w:val="001A3445"/>
    <w:rsid w:val="001D1A9E"/>
    <w:rsid w:val="001D293C"/>
    <w:rsid w:val="001D49C4"/>
    <w:rsid w:val="001D7F96"/>
    <w:rsid w:val="001E29A9"/>
    <w:rsid w:val="001F017D"/>
    <w:rsid w:val="001F299E"/>
    <w:rsid w:val="001F5005"/>
    <w:rsid w:val="001F71FE"/>
    <w:rsid w:val="0020072A"/>
    <w:rsid w:val="00207B09"/>
    <w:rsid w:val="00212D39"/>
    <w:rsid w:val="00216842"/>
    <w:rsid w:val="00220998"/>
    <w:rsid w:val="0022244E"/>
    <w:rsid w:val="00223B11"/>
    <w:rsid w:val="00227131"/>
    <w:rsid w:val="00231A3F"/>
    <w:rsid w:val="0023314C"/>
    <w:rsid w:val="00241A53"/>
    <w:rsid w:val="00244193"/>
    <w:rsid w:val="0025201E"/>
    <w:rsid w:val="00252624"/>
    <w:rsid w:val="00252B3A"/>
    <w:rsid w:val="00257344"/>
    <w:rsid w:val="002574AE"/>
    <w:rsid w:val="00257CA6"/>
    <w:rsid w:val="00262DE4"/>
    <w:rsid w:val="00266612"/>
    <w:rsid w:val="00270D0B"/>
    <w:rsid w:val="002761AE"/>
    <w:rsid w:val="002857E8"/>
    <w:rsid w:val="002903E1"/>
    <w:rsid w:val="002909B4"/>
    <w:rsid w:val="00291BFD"/>
    <w:rsid w:val="00292AA2"/>
    <w:rsid w:val="00293D4C"/>
    <w:rsid w:val="002A3952"/>
    <w:rsid w:val="002A5320"/>
    <w:rsid w:val="002B1FEF"/>
    <w:rsid w:val="002C0B36"/>
    <w:rsid w:val="002D0BBB"/>
    <w:rsid w:val="002D2F29"/>
    <w:rsid w:val="002D3CEA"/>
    <w:rsid w:val="002E383A"/>
    <w:rsid w:val="002E4FD3"/>
    <w:rsid w:val="00302E62"/>
    <w:rsid w:val="00303D3F"/>
    <w:rsid w:val="00322EB0"/>
    <w:rsid w:val="0032439A"/>
    <w:rsid w:val="00324752"/>
    <w:rsid w:val="00325147"/>
    <w:rsid w:val="00335D6E"/>
    <w:rsid w:val="00340AC7"/>
    <w:rsid w:val="00356694"/>
    <w:rsid w:val="003567CB"/>
    <w:rsid w:val="003605F3"/>
    <w:rsid w:val="003619C4"/>
    <w:rsid w:val="00362DDD"/>
    <w:rsid w:val="003646F6"/>
    <w:rsid w:val="00364885"/>
    <w:rsid w:val="003657A4"/>
    <w:rsid w:val="003777F5"/>
    <w:rsid w:val="00377805"/>
    <w:rsid w:val="003950D7"/>
    <w:rsid w:val="00395439"/>
    <w:rsid w:val="003A6547"/>
    <w:rsid w:val="003A6BF9"/>
    <w:rsid w:val="003C4CB5"/>
    <w:rsid w:val="003C7022"/>
    <w:rsid w:val="003D0E58"/>
    <w:rsid w:val="003D4D16"/>
    <w:rsid w:val="003E2B73"/>
    <w:rsid w:val="003E2ED2"/>
    <w:rsid w:val="003E6C51"/>
    <w:rsid w:val="003F0668"/>
    <w:rsid w:val="003F3ACF"/>
    <w:rsid w:val="003F3CA3"/>
    <w:rsid w:val="00405ACF"/>
    <w:rsid w:val="0040638A"/>
    <w:rsid w:val="00411CC1"/>
    <w:rsid w:val="00414771"/>
    <w:rsid w:val="00414808"/>
    <w:rsid w:val="004156D5"/>
    <w:rsid w:val="004179AA"/>
    <w:rsid w:val="004218A2"/>
    <w:rsid w:val="00421E57"/>
    <w:rsid w:val="00426955"/>
    <w:rsid w:val="004275A2"/>
    <w:rsid w:val="00427FEB"/>
    <w:rsid w:val="00430CE8"/>
    <w:rsid w:val="004343FF"/>
    <w:rsid w:val="00436783"/>
    <w:rsid w:val="00436D43"/>
    <w:rsid w:val="00442B90"/>
    <w:rsid w:val="0044356D"/>
    <w:rsid w:val="004449D6"/>
    <w:rsid w:val="00444E64"/>
    <w:rsid w:val="00446113"/>
    <w:rsid w:val="0045454B"/>
    <w:rsid w:val="00460A33"/>
    <w:rsid w:val="00462588"/>
    <w:rsid w:val="004642A0"/>
    <w:rsid w:val="00466EA9"/>
    <w:rsid w:val="00471D07"/>
    <w:rsid w:val="00472908"/>
    <w:rsid w:val="00472B43"/>
    <w:rsid w:val="004810E2"/>
    <w:rsid w:val="00482B9F"/>
    <w:rsid w:val="00483CAB"/>
    <w:rsid w:val="004A0579"/>
    <w:rsid w:val="004A500E"/>
    <w:rsid w:val="004B29B4"/>
    <w:rsid w:val="004B30D1"/>
    <w:rsid w:val="004B62CC"/>
    <w:rsid w:val="004C1AC2"/>
    <w:rsid w:val="004C1EC0"/>
    <w:rsid w:val="004C3142"/>
    <w:rsid w:val="004D03F2"/>
    <w:rsid w:val="004D0C02"/>
    <w:rsid w:val="004D208E"/>
    <w:rsid w:val="004E0FAF"/>
    <w:rsid w:val="004E1ECE"/>
    <w:rsid w:val="004E759E"/>
    <w:rsid w:val="004F0CD7"/>
    <w:rsid w:val="004F0D29"/>
    <w:rsid w:val="004F1D6D"/>
    <w:rsid w:val="005119EC"/>
    <w:rsid w:val="00522D5A"/>
    <w:rsid w:val="005235F9"/>
    <w:rsid w:val="00526CC1"/>
    <w:rsid w:val="00530C5C"/>
    <w:rsid w:val="00533FDA"/>
    <w:rsid w:val="005430E4"/>
    <w:rsid w:val="00550B02"/>
    <w:rsid w:val="00553F29"/>
    <w:rsid w:val="005618DD"/>
    <w:rsid w:val="00567544"/>
    <w:rsid w:val="0057125F"/>
    <w:rsid w:val="005742D7"/>
    <w:rsid w:val="005767FB"/>
    <w:rsid w:val="00577A4C"/>
    <w:rsid w:val="005828E7"/>
    <w:rsid w:val="00585402"/>
    <w:rsid w:val="00587A70"/>
    <w:rsid w:val="00591913"/>
    <w:rsid w:val="005945CB"/>
    <w:rsid w:val="005947D5"/>
    <w:rsid w:val="0059732C"/>
    <w:rsid w:val="00597EAB"/>
    <w:rsid w:val="005A1DF1"/>
    <w:rsid w:val="005A5081"/>
    <w:rsid w:val="005A6C0C"/>
    <w:rsid w:val="005B74AA"/>
    <w:rsid w:val="005C0486"/>
    <w:rsid w:val="005C2F89"/>
    <w:rsid w:val="005C529D"/>
    <w:rsid w:val="005D3A9D"/>
    <w:rsid w:val="005D5748"/>
    <w:rsid w:val="005D66EC"/>
    <w:rsid w:val="005D6717"/>
    <w:rsid w:val="005D6E3F"/>
    <w:rsid w:val="005D7D26"/>
    <w:rsid w:val="005E4D43"/>
    <w:rsid w:val="005E7E69"/>
    <w:rsid w:val="00602AF3"/>
    <w:rsid w:val="00605F87"/>
    <w:rsid w:val="00611381"/>
    <w:rsid w:val="00612D8F"/>
    <w:rsid w:val="006232F7"/>
    <w:rsid w:val="00625E0A"/>
    <w:rsid w:val="006273D4"/>
    <w:rsid w:val="00631913"/>
    <w:rsid w:val="00641C1D"/>
    <w:rsid w:val="00644083"/>
    <w:rsid w:val="00647FEF"/>
    <w:rsid w:val="00652FEF"/>
    <w:rsid w:val="00657370"/>
    <w:rsid w:val="0066073D"/>
    <w:rsid w:val="00667409"/>
    <w:rsid w:val="00672CCC"/>
    <w:rsid w:val="00674D60"/>
    <w:rsid w:val="006771AC"/>
    <w:rsid w:val="0068075C"/>
    <w:rsid w:val="006843EC"/>
    <w:rsid w:val="0068770E"/>
    <w:rsid w:val="0069508B"/>
    <w:rsid w:val="006A4B3A"/>
    <w:rsid w:val="006A59E5"/>
    <w:rsid w:val="006A7E72"/>
    <w:rsid w:val="006B0FBB"/>
    <w:rsid w:val="006B3CEB"/>
    <w:rsid w:val="006C50BE"/>
    <w:rsid w:val="006C70C3"/>
    <w:rsid w:val="006D398F"/>
    <w:rsid w:val="006D530F"/>
    <w:rsid w:val="006E01DF"/>
    <w:rsid w:val="006F36EC"/>
    <w:rsid w:val="006F3A0A"/>
    <w:rsid w:val="007011C2"/>
    <w:rsid w:val="0070369E"/>
    <w:rsid w:val="0070664B"/>
    <w:rsid w:val="00711BD2"/>
    <w:rsid w:val="00711E68"/>
    <w:rsid w:val="00714C7A"/>
    <w:rsid w:val="00723459"/>
    <w:rsid w:val="00725436"/>
    <w:rsid w:val="007271E4"/>
    <w:rsid w:val="00733142"/>
    <w:rsid w:val="007373A1"/>
    <w:rsid w:val="00737E6B"/>
    <w:rsid w:val="00747C17"/>
    <w:rsid w:val="007627EB"/>
    <w:rsid w:val="007656E4"/>
    <w:rsid w:val="0076699F"/>
    <w:rsid w:val="0077186A"/>
    <w:rsid w:val="007772F5"/>
    <w:rsid w:val="007802D3"/>
    <w:rsid w:val="007832AF"/>
    <w:rsid w:val="00787497"/>
    <w:rsid w:val="00792488"/>
    <w:rsid w:val="0079700A"/>
    <w:rsid w:val="007A0254"/>
    <w:rsid w:val="007A0D61"/>
    <w:rsid w:val="007A1791"/>
    <w:rsid w:val="007A38E8"/>
    <w:rsid w:val="007A7F49"/>
    <w:rsid w:val="007B0F18"/>
    <w:rsid w:val="007B2A13"/>
    <w:rsid w:val="007B5704"/>
    <w:rsid w:val="007C172B"/>
    <w:rsid w:val="007C3317"/>
    <w:rsid w:val="007D02D2"/>
    <w:rsid w:val="007D40B4"/>
    <w:rsid w:val="007D5153"/>
    <w:rsid w:val="007E0703"/>
    <w:rsid w:val="007E397D"/>
    <w:rsid w:val="007E7C3F"/>
    <w:rsid w:val="007F225F"/>
    <w:rsid w:val="007F542D"/>
    <w:rsid w:val="007F5862"/>
    <w:rsid w:val="008033C7"/>
    <w:rsid w:val="008060F8"/>
    <w:rsid w:val="00806283"/>
    <w:rsid w:val="00806AD3"/>
    <w:rsid w:val="0081501A"/>
    <w:rsid w:val="00820D33"/>
    <w:rsid w:val="00824950"/>
    <w:rsid w:val="00832068"/>
    <w:rsid w:val="00837909"/>
    <w:rsid w:val="0085069C"/>
    <w:rsid w:val="00851DBF"/>
    <w:rsid w:val="008554C1"/>
    <w:rsid w:val="00856B4E"/>
    <w:rsid w:val="0086234C"/>
    <w:rsid w:val="00862ECB"/>
    <w:rsid w:val="00864DEB"/>
    <w:rsid w:val="00867B70"/>
    <w:rsid w:val="00873B7B"/>
    <w:rsid w:val="00881FAF"/>
    <w:rsid w:val="00887FF0"/>
    <w:rsid w:val="00890133"/>
    <w:rsid w:val="008A3072"/>
    <w:rsid w:val="008A3906"/>
    <w:rsid w:val="008A6439"/>
    <w:rsid w:val="008A6C85"/>
    <w:rsid w:val="008B0341"/>
    <w:rsid w:val="008B03EA"/>
    <w:rsid w:val="008B316C"/>
    <w:rsid w:val="008B4F21"/>
    <w:rsid w:val="008B7802"/>
    <w:rsid w:val="008C09C1"/>
    <w:rsid w:val="008C0EE9"/>
    <w:rsid w:val="008C4748"/>
    <w:rsid w:val="008D0065"/>
    <w:rsid w:val="008D4086"/>
    <w:rsid w:val="008E17B8"/>
    <w:rsid w:val="008E2138"/>
    <w:rsid w:val="008E63E1"/>
    <w:rsid w:val="008E7E34"/>
    <w:rsid w:val="008F484F"/>
    <w:rsid w:val="008F69C5"/>
    <w:rsid w:val="008F6F14"/>
    <w:rsid w:val="00900774"/>
    <w:rsid w:val="009011E9"/>
    <w:rsid w:val="009052DB"/>
    <w:rsid w:val="009054A6"/>
    <w:rsid w:val="00910112"/>
    <w:rsid w:val="00910596"/>
    <w:rsid w:val="00914C08"/>
    <w:rsid w:val="00916460"/>
    <w:rsid w:val="00920810"/>
    <w:rsid w:val="00927C43"/>
    <w:rsid w:val="00936C36"/>
    <w:rsid w:val="00941010"/>
    <w:rsid w:val="0094486C"/>
    <w:rsid w:val="00946AE6"/>
    <w:rsid w:val="009474E8"/>
    <w:rsid w:val="0095363D"/>
    <w:rsid w:val="00953C9F"/>
    <w:rsid w:val="00966A08"/>
    <w:rsid w:val="00975A91"/>
    <w:rsid w:val="00980695"/>
    <w:rsid w:val="00981E24"/>
    <w:rsid w:val="00983C31"/>
    <w:rsid w:val="00984AD0"/>
    <w:rsid w:val="00987675"/>
    <w:rsid w:val="00990061"/>
    <w:rsid w:val="0099371E"/>
    <w:rsid w:val="0099462A"/>
    <w:rsid w:val="0099489D"/>
    <w:rsid w:val="009968C4"/>
    <w:rsid w:val="009A2753"/>
    <w:rsid w:val="009A6B2A"/>
    <w:rsid w:val="009B1166"/>
    <w:rsid w:val="009B419C"/>
    <w:rsid w:val="009B6661"/>
    <w:rsid w:val="009C0B0A"/>
    <w:rsid w:val="009C14C9"/>
    <w:rsid w:val="009C2DDE"/>
    <w:rsid w:val="009D12C2"/>
    <w:rsid w:val="009D2597"/>
    <w:rsid w:val="009D637D"/>
    <w:rsid w:val="009E0093"/>
    <w:rsid w:val="009E0834"/>
    <w:rsid w:val="009E1791"/>
    <w:rsid w:val="009E2773"/>
    <w:rsid w:val="009E4EC9"/>
    <w:rsid w:val="009F4CAC"/>
    <w:rsid w:val="009F700A"/>
    <w:rsid w:val="00A02314"/>
    <w:rsid w:val="00A02B26"/>
    <w:rsid w:val="00A04CE8"/>
    <w:rsid w:val="00A12091"/>
    <w:rsid w:val="00A13E26"/>
    <w:rsid w:val="00A21A3E"/>
    <w:rsid w:val="00A22661"/>
    <w:rsid w:val="00A24DE6"/>
    <w:rsid w:val="00A34FBF"/>
    <w:rsid w:val="00A360E8"/>
    <w:rsid w:val="00A36B86"/>
    <w:rsid w:val="00A416B9"/>
    <w:rsid w:val="00A43D12"/>
    <w:rsid w:val="00A44D77"/>
    <w:rsid w:val="00A466E2"/>
    <w:rsid w:val="00A511CD"/>
    <w:rsid w:val="00A52C98"/>
    <w:rsid w:val="00A570C7"/>
    <w:rsid w:val="00A62CD0"/>
    <w:rsid w:val="00A64C10"/>
    <w:rsid w:val="00A726CC"/>
    <w:rsid w:val="00A7474A"/>
    <w:rsid w:val="00A81E7E"/>
    <w:rsid w:val="00A84B3F"/>
    <w:rsid w:val="00A861BD"/>
    <w:rsid w:val="00A93313"/>
    <w:rsid w:val="00A94E76"/>
    <w:rsid w:val="00A96035"/>
    <w:rsid w:val="00AA21A6"/>
    <w:rsid w:val="00AA61B3"/>
    <w:rsid w:val="00AB29BF"/>
    <w:rsid w:val="00AB65E0"/>
    <w:rsid w:val="00AC5577"/>
    <w:rsid w:val="00AD6B4A"/>
    <w:rsid w:val="00AE2096"/>
    <w:rsid w:val="00AE6DAE"/>
    <w:rsid w:val="00AF01AF"/>
    <w:rsid w:val="00B042E2"/>
    <w:rsid w:val="00B04F65"/>
    <w:rsid w:val="00B06254"/>
    <w:rsid w:val="00B108E2"/>
    <w:rsid w:val="00B12AEB"/>
    <w:rsid w:val="00B131B2"/>
    <w:rsid w:val="00B13D99"/>
    <w:rsid w:val="00B15D1B"/>
    <w:rsid w:val="00B206C3"/>
    <w:rsid w:val="00B20C67"/>
    <w:rsid w:val="00B23190"/>
    <w:rsid w:val="00B24105"/>
    <w:rsid w:val="00B3080F"/>
    <w:rsid w:val="00B41EBF"/>
    <w:rsid w:val="00B453EC"/>
    <w:rsid w:val="00B45A65"/>
    <w:rsid w:val="00B5483B"/>
    <w:rsid w:val="00B55AF4"/>
    <w:rsid w:val="00B62D18"/>
    <w:rsid w:val="00B6520B"/>
    <w:rsid w:val="00B71F62"/>
    <w:rsid w:val="00B72D80"/>
    <w:rsid w:val="00B73CF6"/>
    <w:rsid w:val="00B80F00"/>
    <w:rsid w:val="00B82AF0"/>
    <w:rsid w:val="00B85B33"/>
    <w:rsid w:val="00BA2F16"/>
    <w:rsid w:val="00BA4A6C"/>
    <w:rsid w:val="00BA4B60"/>
    <w:rsid w:val="00BA63CA"/>
    <w:rsid w:val="00BB27A9"/>
    <w:rsid w:val="00BB46F0"/>
    <w:rsid w:val="00BB4AB4"/>
    <w:rsid w:val="00BC1658"/>
    <w:rsid w:val="00BC2C25"/>
    <w:rsid w:val="00BC32D8"/>
    <w:rsid w:val="00BC35EF"/>
    <w:rsid w:val="00BC62E6"/>
    <w:rsid w:val="00BD17F6"/>
    <w:rsid w:val="00BD2AE3"/>
    <w:rsid w:val="00BD6A2F"/>
    <w:rsid w:val="00BE3E03"/>
    <w:rsid w:val="00BE4F3C"/>
    <w:rsid w:val="00C02798"/>
    <w:rsid w:val="00C02E9B"/>
    <w:rsid w:val="00C12423"/>
    <w:rsid w:val="00C136D7"/>
    <w:rsid w:val="00C20239"/>
    <w:rsid w:val="00C2232E"/>
    <w:rsid w:val="00C24572"/>
    <w:rsid w:val="00C3174E"/>
    <w:rsid w:val="00C345AF"/>
    <w:rsid w:val="00C36527"/>
    <w:rsid w:val="00C378FA"/>
    <w:rsid w:val="00C414BF"/>
    <w:rsid w:val="00C52DB4"/>
    <w:rsid w:val="00C5544C"/>
    <w:rsid w:val="00C56820"/>
    <w:rsid w:val="00C6093E"/>
    <w:rsid w:val="00C60C77"/>
    <w:rsid w:val="00C64186"/>
    <w:rsid w:val="00C716A9"/>
    <w:rsid w:val="00C72335"/>
    <w:rsid w:val="00C736E7"/>
    <w:rsid w:val="00C7393F"/>
    <w:rsid w:val="00C77818"/>
    <w:rsid w:val="00C80BC4"/>
    <w:rsid w:val="00C81013"/>
    <w:rsid w:val="00C84100"/>
    <w:rsid w:val="00C846AD"/>
    <w:rsid w:val="00C92E38"/>
    <w:rsid w:val="00CA1BC4"/>
    <w:rsid w:val="00CB0749"/>
    <w:rsid w:val="00CB11AD"/>
    <w:rsid w:val="00CB2691"/>
    <w:rsid w:val="00CB2976"/>
    <w:rsid w:val="00CB57C0"/>
    <w:rsid w:val="00CB60EE"/>
    <w:rsid w:val="00CC228C"/>
    <w:rsid w:val="00CD0E7D"/>
    <w:rsid w:val="00CD7212"/>
    <w:rsid w:val="00CE01C6"/>
    <w:rsid w:val="00CE14F1"/>
    <w:rsid w:val="00CE5304"/>
    <w:rsid w:val="00CE7F01"/>
    <w:rsid w:val="00CF0229"/>
    <w:rsid w:val="00CF51B0"/>
    <w:rsid w:val="00CF53DA"/>
    <w:rsid w:val="00CF7036"/>
    <w:rsid w:val="00D00834"/>
    <w:rsid w:val="00D00FE1"/>
    <w:rsid w:val="00D012FB"/>
    <w:rsid w:val="00D021F7"/>
    <w:rsid w:val="00D12CFF"/>
    <w:rsid w:val="00D21098"/>
    <w:rsid w:val="00D23169"/>
    <w:rsid w:val="00D24609"/>
    <w:rsid w:val="00D24CDF"/>
    <w:rsid w:val="00D275E4"/>
    <w:rsid w:val="00D277B8"/>
    <w:rsid w:val="00D369E8"/>
    <w:rsid w:val="00D41E68"/>
    <w:rsid w:val="00D45080"/>
    <w:rsid w:val="00D50358"/>
    <w:rsid w:val="00D54F59"/>
    <w:rsid w:val="00D55D11"/>
    <w:rsid w:val="00D629F0"/>
    <w:rsid w:val="00D7053E"/>
    <w:rsid w:val="00D75662"/>
    <w:rsid w:val="00D90338"/>
    <w:rsid w:val="00D9103F"/>
    <w:rsid w:val="00D92F07"/>
    <w:rsid w:val="00D956FD"/>
    <w:rsid w:val="00DA08C1"/>
    <w:rsid w:val="00DA0A72"/>
    <w:rsid w:val="00DB45D3"/>
    <w:rsid w:val="00DB4C3E"/>
    <w:rsid w:val="00DD5D24"/>
    <w:rsid w:val="00DD5FDE"/>
    <w:rsid w:val="00DE703E"/>
    <w:rsid w:val="00DE7AB8"/>
    <w:rsid w:val="00DE7B4A"/>
    <w:rsid w:val="00DF02A7"/>
    <w:rsid w:val="00DF14C3"/>
    <w:rsid w:val="00DF2022"/>
    <w:rsid w:val="00DF3F91"/>
    <w:rsid w:val="00DF52CC"/>
    <w:rsid w:val="00DF5612"/>
    <w:rsid w:val="00E00674"/>
    <w:rsid w:val="00E03090"/>
    <w:rsid w:val="00E0493B"/>
    <w:rsid w:val="00E166E4"/>
    <w:rsid w:val="00E16E58"/>
    <w:rsid w:val="00E277D1"/>
    <w:rsid w:val="00E278FC"/>
    <w:rsid w:val="00E27942"/>
    <w:rsid w:val="00E31CF4"/>
    <w:rsid w:val="00E342D2"/>
    <w:rsid w:val="00E34579"/>
    <w:rsid w:val="00E42DF9"/>
    <w:rsid w:val="00E51E97"/>
    <w:rsid w:val="00E52016"/>
    <w:rsid w:val="00E537AB"/>
    <w:rsid w:val="00E613F5"/>
    <w:rsid w:val="00E64A56"/>
    <w:rsid w:val="00E6580E"/>
    <w:rsid w:val="00E7098F"/>
    <w:rsid w:val="00E74C93"/>
    <w:rsid w:val="00E754DE"/>
    <w:rsid w:val="00E7587D"/>
    <w:rsid w:val="00E81892"/>
    <w:rsid w:val="00E81C98"/>
    <w:rsid w:val="00E82F42"/>
    <w:rsid w:val="00E84B2B"/>
    <w:rsid w:val="00E878B6"/>
    <w:rsid w:val="00E91449"/>
    <w:rsid w:val="00E93599"/>
    <w:rsid w:val="00E93A1F"/>
    <w:rsid w:val="00EA002B"/>
    <w:rsid w:val="00EA040F"/>
    <w:rsid w:val="00EB2BD7"/>
    <w:rsid w:val="00EB6099"/>
    <w:rsid w:val="00EC001C"/>
    <w:rsid w:val="00EC1C57"/>
    <w:rsid w:val="00EC4867"/>
    <w:rsid w:val="00EC4E07"/>
    <w:rsid w:val="00EC56E8"/>
    <w:rsid w:val="00ED3C2D"/>
    <w:rsid w:val="00ED7210"/>
    <w:rsid w:val="00EE1346"/>
    <w:rsid w:val="00EE3721"/>
    <w:rsid w:val="00F0001C"/>
    <w:rsid w:val="00F02141"/>
    <w:rsid w:val="00F03296"/>
    <w:rsid w:val="00F11569"/>
    <w:rsid w:val="00F11E8E"/>
    <w:rsid w:val="00F173E7"/>
    <w:rsid w:val="00F249B5"/>
    <w:rsid w:val="00F270CC"/>
    <w:rsid w:val="00F31CE8"/>
    <w:rsid w:val="00F31F14"/>
    <w:rsid w:val="00F36168"/>
    <w:rsid w:val="00F36604"/>
    <w:rsid w:val="00F373C8"/>
    <w:rsid w:val="00F446F8"/>
    <w:rsid w:val="00F45336"/>
    <w:rsid w:val="00F46D1A"/>
    <w:rsid w:val="00F51EE8"/>
    <w:rsid w:val="00F5228C"/>
    <w:rsid w:val="00F56430"/>
    <w:rsid w:val="00F60B3A"/>
    <w:rsid w:val="00F67415"/>
    <w:rsid w:val="00F7071C"/>
    <w:rsid w:val="00F72A64"/>
    <w:rsid w:val="00F7409D"/>
    <w:rsid w:val="00F7589C"/>
    <w:rsid w:val="00F76A3A"/>
    <w:rsid w:val="00F77C19"/>
    <w:rsid w:val="00F81817"/>
    <w:rsid w:val="00F92390"/>
    <w:rsid w:val="00F934A8"/>
    <w:rsid w:val="00FA6FBB"/>
    <w:rsid w:val="00FB1C26"/>
    <w:rsid w:val="00FC436A"/>
    <w:rsid w:val="00FC72AC"/>
    <w:rsid w:val="00FC759B"/>
    <w:rsid w:val="00FC7AC3"/>
    <w:rsid w:val="00FC7BFF"/>
    <w:rsid w:val="00FD04BB"/>
    <w:rsid w:val="00FD4038"/>
    <w:rsid w:val="00FE596A"/>
    <w:rsid w:val="00FE658B"/>
    <w:rsid w:val="00FE6C4C"/>
    <w:rsid w:val="00FE796C"/>
    <w:rsid w:val="00FF0C2E"/>
    <w:rsid w:val="00FF427B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24D7D75C"/>
  <w15:docId w15:val="{88CE20B6-ECFA-4C75-828F-BF22F07E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66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agwek"/>
    <w:next w:val="Tekstpodstawowy"/>
    <w:qFormat/>
    <w:rsid w:val="00D75662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rsid w:val="00D75662"/>
    <w:pPr>
      <w:numPr>
        <w:ilvl w:val="1"/>
        <w:numId w:val="1"/>
      </w:numPr>
      <w:outlineLvl w:val="1"/>
    </w:pPr>
    <w:rPr>
      <w:rFonts w:cs="Times New Roman"/>
      <w:b/>
      <w:bCs/>
      <w:i/>
      <w:iCs/>
    </w:rPr>
  </w:style>
  <w:style w:type="paragraph" w:styleId="Nagwek3">
    <w:name w:val="heading 3"/>
    <w:basedOn w:val="Nagwek"/>
    <w:next w:val="Tekstpodstawowy"/>
    <w:qFormat/>
    <w:rsid w:val="00D75662"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D7566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75662"/>
  </w:style>
  <w:style w:type="character" w:customStyle="1" w:styleId="WW8Num1z1">
    <w:name w:val="WW8Num1z1"/>
    <w:rsid w:val="00D75662"/>
  </w:style>
  <w:style w:type="character" w:customStyle="1" w:styleId="WW8Num1z2">
    <w:name w:val="WW8Num1z2"/>
    <w:rsid w:val="00D75662"/>
  </w:style>
  <w:style w:type="character" w:customStyle="1" w:styleId="WW8Num1z3">
    <w:name w:val="WW8Num1z3"/>
    <w:rsid w:val="00D75662"/>
  </w:style>
  <w:style w:type="character" w:customStyle="1" w:styleId="WW8Num1z4">
    <w:name w:val="WW8Num1z4"/>
    <w:rsid w:val="00D75662"/>
  </w:style>
  <w:style w:type="character" w:customStyle="1" w:styleId="WW8Num1z5">
    <w:name w:val="WW8Num1z5"/>
    <w:rsid w:val="00D75662"/>
  </w:style>
  <w:style w:type="character" w:customStyle="1" w:styleId="WW8Num1z6">
    <w:name w:val="WW8Num1z6"/>
    <w:rsid w:val="00D75662"/>
  </w:style>
  <w:style w:type="character" w:customStyle="1" w:styleId="WW8Num1z7">
    <w:name w:val="WW8Num1z7"/>
    <w:rsid w:val="00D75662"/>
  </w:style>
  <w:style w:type="character" w:customStyle="1" w:styleId="WW8Num1z8">
    <w:name w:val="WW8Num1z8"/>
    <w:rsid w:val="00D75662"/>
  </w:style>
  <w:style w:type="character" w:customStyle="1" w:styleId="WW8Num2z0">
    <w:name w:val="WW8Num2z0"/>
    <w:rsid w:val="00D75662"/>
    <w:rPr>
      <w:rFonts w:ascii="Arial" w:hAnsi="Arial" w:cs="OpenSymbol"/>
    </w:rPr>
  </w:style>
  <w:style w:type="character" w:customStyle="1" w:styleId="WW8Num2z1">
    <w:name w:val="WW8Num2z1"/>
    <w:rsid w:val="00D75662"/>
  </w:style>
  <w:style w:type="character" w:customStyle="1" w:styleId="WW8Num2z2">
    <w:name w:val="WW8Num2z2"/>
    <w:rsid w:val="00D75662"/>
  </w:style>
  <w:style w:type="character" w:customStyle="1" w:styleId="WW8Num2z3">
    <w:name w:val="WW8Num2z3"/>
    <w:rsid w:val="00D75662"/>
    <w:rPr>
      <w:rFonts w:ascii="Arial" w:hAnsi="Arial" w:cs="Arial"/>
      <w:b/>
      <w:i w:val="0"/>
    </w:rPr>
  </w:style>
  <w:style w:type="character" w:customStyle="1" w:styleId="WW8Num2z4">
    <w:name w:val="WW8Num2z4"/>
    <w:rsid w:val="00D75662"/>
  </w:style>
  <w:style w:type="character" w:customStyle="1" w:styleId="WW8Num2z5">
    <w:name w:val="WW8Num2z5"/>
    <w:rsid w:val="00D75662"/>
  </w:style>
  <w:style w:type="character" w:customStyle="1" w:styleId="WW8Num2z7">
    <w:name w:val="WW8Num2z7"/>
    <w:rsid w:val="00D75662"/>
  </w:style>
  <w:style w:type="character" w:customStyle="1" w:styleId="WW8Num2z8">
    <w:name w:val="WW8Num2z8"/>
    <w:rsid w:val="00D75662"/>
  </w:style>
  <w:style w:type="character" w:customStyle="1" w:styleId="WW8Num3z0">
    <w:name w:val="WW8Num3z0"/>
    <w:rsid w:val="00D75662"/>
    <w:rPr>
      <w:rFonts w:ascii="Wingdings" w:hAnsi="Wingdings" w:cs="Times New Roman"/>
    </w:rPr>
  </w:style>
  <w:style w:type="character" w:customStyle="1" w:styleId="WW8Num4z0">
    <w:name w:val="WW8Num4z0"/>
    <w:rsid w:val="00D75662"/>
    <w:rPr>
      <w:rFonts w:cs="Times New Roman"/>
    </w:rPr>
  </w:style>
  <w:style w:type="character" w:customStyle="1" w:styleId="WW8Num5z0">
    <w:name w:val="WW8Num5z0"/>
    <w:rsid w:val="00D75662"/>
  </w:style>
  <w:style w:type="character" w:customStyle="1" w:styleId="WW8Num6z0">
    <w:name w:val="WW8Num6z0"/>
    <w:rsid w:val="00D75662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D75662"/>
    <w:rPr>
      <w:rFonts w:ascii="Times New Roman" w:hAnsi="Times New Roman" w:cs="Arial"/>
      <w:b w:val="0"/>
      <w:bCs w:val="0"/>
    </w:rPr>
  </w:style>
  <w:style w:type="character" w:customStyle="1" w:styleId="WW8Num7z1">
    <w:name w:val="WW8Num7z1"/>
    <w:rsid w:val="00D75662"/>
    <w:rPr>
      <w:rFonts w:ascii="Courier New" w:hAnsi="Courier New" w:cs="Courier New"/>
    </w:rPr>
  </w:style>
  <w:style w:type="character" w:customStyle="1" w:styleId="WW8Num8z0">
    <w:name w:val="WW8Num8z0"/>
    <w:rsid w:val="00D75662"/>
    <w:rPr>
      <w:rFonts w:cs="Times New Roman"/>
      <w:color w:val="auto"/>
    </w:rPr>
  </w:style>
  <w:style w:type="character" w:customStyle="1" w:styleId="WW8Num8z1">
    <w:name w:val="WW8Num8z1"/>
    <w:rsid w:val="00D75662"/>
  </w:style>
  <w:style w:type="character" w:customStyle="1" w:styleId="WW8Num8z2">
    <w:name w:val="WW8Num8z2"/>
    <w:rsid w:val="00D75662"/>
    <w:rPr>
      <w:rFonts w:ascii="Arial" w:eastAsia="Times New Roman" w:hAnsi="Arial" w:cs="Arial"/>
    </w:rPr>
  </w:style>
  <w:style w:type="character" w:customStyle="1" w:styleId="WW8Num8z3">
    <w:name w:val="WW8Num8z3"/>
    <w:rsid w:val="00D75662"/>
  </w:style>
  <w:style w:type="character" w:customStyle="1" w:styleId="WW8Num8z4">
    <w:name w:val="WW8Num8z4"/>
    <w:rsid w:val="00D75662"/>
  </w:style>
  <w:style w:type="character" w:customStyle="1" w:styleId="WW8Num8z5">
    <w:name w:val="WW8Num8z5"/>
    <w:rsid w:val="00D75662"/>
  </w:style>
  <w:style w:type="character" w:customStyle="1" w:styleId="WW8Num8z6">
    <w:name w:val="WW8Num8z6"/>
    <w:rsid w:val="00D75662"/>
  </w:style>
  <w:style w:type="character" w:customStyle="1" w:styleId="WW8Num8z7">
    <w:name w:val="WW8Num8z7"/>
    <w:rsid w:val="00D75662"/>
  </w:style>
  <w:style w:type="character" w:customStyle="1" w:styleId="WW8Num8z8">
    <w:name w:val="WW8Num8z8"/>
    <w:rsid w:val="00D75662"/>
  </w:style>
  <w:style w:type="character" w:customStyle="1" w:styleId="WW8Num9z0">
    <w:name w:val="WW8Num9z0"/>
    <w:rsid w:val="00D75662"/>
  </w:style>
  <w:style w:type="character" w:customStyle="1" w:styleId="WW8Num9z1">
    <w:name w:val="WW8Num9z1"/>
    <w:rsid w:val="00D75662"/>
  </w:style>
  <w:style w:type="character" w:customStyle="1" w:styleId="WW8Num9z2">
    <w:name w:val="WW8Num9z2"/>
    <w:rsid w:val="00D75662"/>
  </w:style>
  <w:style w:type="character" w:customStyle="1" w:styleId="WW8Num9z3">
    <w:name w:val="WW8Num9z3"/>
    <w:rsid w:val="00D75662"/>
  </w:style>
  <w:style w:type="character" w:customStyle="1" w:styleId="WW8Num9z4">
    <w:name w:val="WW8Num9z4"/>
    <w:rsid w:val="00D75662"/>
  </w:style>
  <w:style w:type="character" w:customStyle="1" w:styleId="WW8Num9z5">
    <w:name w:val="WW8Num9z5"/>
    <w:rsid w:val="00D75662"/>
  </w:style>
  <w:style w:type="character" w:customStyle="1" w:styleId="WW8Num9z6">
    <w:name w:val="WW8Num9z6"/>
    <w:rsid w:val="00D75662"/>
  </w:style>
  <w:style w:type="character" w:customStyle="1" w:styleId="WW8Num9z7">
    <w:name w:val="WW8Num9z7"/>
    <w:rsid w:val="00D75662"/>
  </w:style>
  <w:style w:type="character" w:customStyle="1" w:styleId="WW8Num9z8">
    <w:name w:val="WW8Num9z8"/>
    <w:rsid w:val="00D75662"/>
  </w:style>
  <w:style w:type="character" w:customStyle="1" w:styleId="WW8Num10z0">
    <w:name w:val="WW8Num10z0"/>
    <w:rsid w:val="00D75662"/>
    <w:rPr>
      <w:rFonts w:ascii="Times New Roman" w:hAnsi="Times New Roman" w:cs="Arial" w:hint="default"/>
      <w:b w:val="0"/>
      <w:i w:val="0"/>
      <w:sz w:val="24"/>
      <w:szCs w:val="20"/>
    </w:rPr>
  </w:style>
  <w:style w:type="character" w:customStyle="1" w:styleId="WW8Num10z1">
    <w:name w:val="WW8Num10z1"/>
    <w:rsid w:val="00D75662"/>
  </w:style>
  <w:style w:type="character" w:customStyle="1" w:styleId="WW8Num10z2">
    <w:name w:val="WW8Num10z2"/>
    <w:rsid w:val="00D75662"/>
  </w:style>
  <w:style w:type="character" w:customStyle="1" w:styleId="WW8Num10z3">
    <w:name w:val="WW8Num10z3"/>
    <w:rsid w:val="00D75662"/>
  </w:style>
  <w:style w:type="character" w:customStyle="1" w:styleId="WW8Num10z4">
    <w:name w:val="WW8Num10z4"/>
    <w:rsid w:val="00D75662"/>
  </w:style>
  <w:style w:type="character" w:customStyle="1" w:styleId="WW8Num10z5">
    <w:name w:val="WW8Num10z5"/>
    <w:rsid w:val="00D75662"/>
  </w:style>
  <w:style w:type="character" w:customStyle="1" w:styleId="WW8Num10z6">
    <w:name w:val="WW8Num10z6"/>
    <w:rsid w:val="00D75662"/>
  </w:style>
  <w:style w:type="character" w:customStyle="1" w:styleId="WW8Num10z7">
    <w:name w:val="WW8Num10z7"/>
    <w:rsid w:val="00D75662"/>
  </w:style>
  <w:style w:type="character" w:customStyle="1" w:styleId="WW8Num10z8">
    <w:name w:val="WW8Num10z8"/>
    <w:rsid w:val="00D75662"/>
  </w:style>
  <w:style w:type="character" w:customStyle="1" w:styleId="WW8Num11z0">
    <w:name w:val="WW8Num11z0"/>
    <w:rsid w:val="00D75662"/>
  </w:style>
  <w:style w:type="character" w:customStyle="1" w:styleId="WW8Num11z1">
    <w:name w:val="WW8Num11z1"/>
    <w:rsid w:val="00D75662"/>
  </w:style>
  <w:style w:type="character" w:customStyle="1" w:styleId="WW8Num11z2">
    <w:name w:val="WW8Num11z2"/>
    <w:rsid w:val="00D75662"/>
    <w:rPr>
      <w:b w:val="0"/>
      <w:strike w:val="0"/>
      <w:dstrike w:val="0"/>
    </w:rPr>
  </w:style>
  <w:style w:type="character" w:customStyle="1" w:styleId="WW8Num11z3">
    <w:name w:val="WW8Num11z3"/>
    <w:rsid w:val="00D75662"/>
  </w:style>
  <w:style w:type="character" w:customStyle="1" w:styleId="WW8Num11z4">
    <w:name w:val="WW8Num11z4"/>
    <w:rsid w:val="00D75662"/>
  </w:style>
  <w:style w:type="character" w:customStyle="1" w:styleId="WW8Num11z5">
    <w:name w:val="WW8Num11z5"/>
    <w:rsid w:val="00D75662"/>
  </w:style>
  <w:style w:type="character" w:customStyle="1" w:styleId="WW8Num11z6">
    <w:name w:val="WW8Num11z6"/>
    <w:rsid w:val="00D75662"/>
  </w:style>
  <w:style w:type="character" w:customStyle="1" w:styleId="WW8Num11z7">
    <w:name w:val="WW8Num11z7"/>
    <w:rsid w:val="00D75662"/>
  </w:style>
  <w:style w:type="character" w:customStyle="1" w:styleId="WW8Num11z8">
    <w:name w:val="WW8Num11z8"/>
    <w:rsid w:val="00D75662"/>
  </w:style>
  <w:style w:type="character" w:customStyle="1" w:styleId="WW8Num12z0">
    <w:name w:val="WW8Num12z0"/>
    <w:rsid w:val="00D75662"/>
    <w:rPr>
      <w:rFonts w:cs="Times New Roman"/>
      <w:b w:val="0"/>
      <w:color w:val="000000"/>
    </w:rPr>
  </w:style>
  <w:style w:type="character" w:customStyle="1" w:styleId="WW8Num12z1">
    <w:name w:val="WW8Num12z1"/>
    <w:rsid w:val="00D75662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sid w:val="00D75662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D75662"/>
    <w:rPr>
      <w:rFonts w:ascii="Wingdings" w:hAnsi="Wingdings" w:cs="StarSymbol"/>
      <w:sz w:val="18"/>
      <w:szCs w:val="18"/>
    </w:rPr>
  </w:style>
  <w:style w:type="character" w:customStyle="1" w:styleId="WW8Num13z0">
    <w:name w:val="WW8Num13z0"/>
    <w:rsid w:val="00D75662"/>
  </w:style>
  <w:style w:type="character" w:customStyle="1" w:styleId="WW8Num13z1">
    <w:name w:val="WW8Num13z1"/>
    <w:rsid w:val="00D75662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D75662"/>
    <w:rPr>
      <w:rFonts w:hint="default"/>
    </w:rPr>
  </w:style>
  <w:style w:type="character" w:customStyle="1" w:styleId="WW8Num14z1">
    <w:name w:val="WW8Num14z1"/>
    <w:rsid w:val="00D75662"/>
  </w:style>
  <w:style w:type="character" w:customStyle="1" w:styleId="WW8Num14z2">
    <w:name w:val="WW8Num14z2"/>
    <w:rsid w:val="00D75662"/>
  </w:style>
  <w:style w:type="character" w:customStyle="1" w:styleId="WW8Num14z3">
    <w:name w:val="WW8Num14z3"/>
    <w:rsid w:val="00D75662"/>
  </w:style>
  <w:style w:type="character" w:customStyle="1" w:styleId="WW8Num14z4">
    <w:name w:val="WW8Num14z4"/>
    <w:rsid w:val="00D75662"/>
  </w:style>
  <w:style w:type="character" w:customStyle="1" w:styleId="WW8Num14z5">
    <w:name w:val="WW8Num14z5"/>
    <w:rsid w:val="00D75662"/>
  </w:style>
  <w:style w:type="character" w:customStyle="1" w:styleId="WW8Num14z6">
    <w:name w:val="WW8Num14z6"/>
    <w:rsid w:val="00D75662"/>
  </w:style>
  <w:style w:type="character" w:customStyle="1" w:styleId="WW8Num14z7">
    <w:name w:val="WW8Num14z7"/>
    <w:rsid w:val="00D75662"/>
  </w:style>
  <w:style w:type="character" w:customStyle="1" w:styleId="WW8Num14z8">
    <w:name w:val="WW8Num14z8"/>
    <w:rsid w:val="00D75662"/>
  </w:style>
  <w:style w:type="character" w:customStyle="1" w:styleId="WW8Num15z0">
    <w:name w:val="WW8Num15z0"/>
    <w:rsid w:val="00D75662"/>
  </w:style>
  <w:style w:type="character" w:customStyle="1" w:styleId="WW8Num15z1">
    <w:name w:val="WW8Num15z1"/>
    <w:rsid w:val="00D75662"/>
  </w:style>
  <w:style w:type="character" w:customStyle="1" w:styleId="WW8Num15z2">
    <w:name w:val="WW8Num15z2"/>
    <w:rsid w:val="00D75662"/>
  </w:style>
  <w:style w:type="character" w:customStyle="1" w:styleId="WW8Num15z3">
    <w:name w:val="WW8Num15z3"/>
    <w:rsid w:val="00D75662"/>
  </w:style>
  <w:style w:type="character" w:customStyle="1" w:styleId="WW8Num15z4">
    <w:name w:val="WW8Num15z4"/>
    <w:rsid w:val="00D75662"/>
  </w:style>
  <w:style w:type="character" w:customStyle="1" w:styleId="WW8Num15z5">
    <w:name w:val="WW8Num15z5"/>
    <w:rsid w:val="00D75662"/>
  </w:style>
  <w:style w:type="character" w:customStyle="1" w:styleId="WW8Num15z6">
    <w:name w:val="WW8Num15z6"/>
    <w:rsid w:val="00D75662"/>
  </w:style>
  <w:style w:type="character" w:customStyle="1" w:styleId="WW8Num15z7">
    <w:name w:val="WW8Num15z7"/>
    <w:rsid w:val="00D75662"/>
  </w:style>
  <w:style w:type="character" w:customStyle="1" w:styleId="WW8Num15z8">
    <w:name w:val="WW8Num15z8"/>
    <w:rsid w:val="00D75662"/>
  </w:style>
  <w:style w:type="character" w:customStyle="1" w:styleId="WW8Num16z0">
    <w:name w:val="WW8Num16z0"/>
    <w:rsid w:val="00D75662"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  <w:rsid w:val="00D75662"/>
  </w:style>
  <w:style w:type="character" w:customStyle="1" w:styleId="WW8Num16z2">
    <w:name w:val="WW8Num16z2"/>
    <w:rsid w:val="00D75662"/>
  </w:style>
  <w:style w:type="character" w:customStyle="1" w:styleId="WW8Num16z3">
    <w:name w:val="WW8Num16z3"/>
    <w:rsid w:val="00D7566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6z4">
    <w:name w:val="WW8Num16z4"/>
    <w:rsid w:val="00D75662"/>
  </w:style>
  <w:style w:type="character" w:customStyle="1" w:styleId="WW8Num16z5">
    <w:name w:val="WW8Num16z5"/>
    <w:rsid w:val="00D75662"/>
  </w:style>
  <w:style w:type="character" w:customStyle="1" w:styleId="WW8Num16z6">
    <w:name w:val="WW8Num16z6"/>
    <w:rsid w:val="00D75662"/>
    <w:rPr>
      <w:b/>
      <w:i w:val="0"/>
      <w:color w:val="auto"/>
    </w:rPr>
  </w:style>
  <w:style w:type="character" w:customStyle="1" w:styleId="WW8Num16z7">
    <w:name w:val="WW8Num16z7"/>
    <w:rsid w:val="00D75662"/>
  </w:style>
  <w:style w:type="character" w:customStyle="1" w:styleId="WW8Num16z8">
    <w:name w:val="WW8Num16z8"/>
    <w:rsid w:val="00D75662"/>
  </w:style>
  <w:style w:type="character" w:customStyle="1" w:styleId="WW8Num17z0">
    <w:name w:val="WW8Num17z0"/>
    <w:rsid w:val="00D75662"/>
    <w:rPr>
      <w:rFonts w:ascii="Times New Roman" w:hAnsi="Times New Roman" w:cs="Times New Roman" w:hint="default"/>
      <w:bCs/>
      <w:color w:val="auto"/>
      <w:kern w:val="2"/>
      <w:sz w:val="24"/>
      <w:szCs w:val="24"/>
    </w:rPr>
  </w:style>
  <w:style w:type="character" w:customStyle="1" w:styleId="WW8Num17z1">
    <w:name w:val="WW8Num17z1"/>
    <w:rsid w:val="00D75662"/>
    <w:rPr>
      <w:rFonts w:hint="default"/>
    </w:rPr>
  </w:style>
  <w:style w:type="character" w:customStyle="1" w:styleId="WW8Num17z2">
    <w:name w:val="WW8Num17z2"/>
    <w:rsid w:val="00D75662"/>
  </w:style>
  <w:style w:type="character" w:customStyle="1" w:styleId="WW8Num17z3">
    <w:name w:val="WW8Num17z3"/>
    <w:rsid w:val="00D75662"/>
  </w:style>
  <w:style w:type="character" w:customStyle="1" w:styleId="WW8Num17z4">
    <w:name w:val="WW8Num17z4"/>
    <w:rsid w:val="00D75662"/>
    <w:rPr>
      <w:b w:val="0"/>
    </w:rPr>
  </w:style>
  <w:style w:type="character" w:customStyle="1" w:styleId="WW8Num17z5">
    <w:name w:val="WW8Num17z5"/>
    <w:rsid w:val="00D75662"/>
  </w:style>
  <w:style w:type="character" w:customStyle="1" w:styleId="WW8Num17z6">
    <w:name w:val="WW8Num17z6"/>
    <w:rsid w:val="00D75662"/>
  </w:style>
  <w:style w:type="character" w:customStyle="1" w:styleId="WW8Num17z7">
    <w:name w:val="WW8Num17z7"/>
    <w:rsid w:val="00D75662"/>
  </w:style>
  <w:style w:type="character" w:customStyle="1" w:styleId="WW8Num17z8">
    <w:name w:val="WW8Num17z8"/>
    <w:rsid w:val="00D75662"/>
  </w:style>
  <w:style w:type="character" w:customStyle="1" w:styleId="WW8Num18z0">
    <w:name w:val="WW8Num18z0"/>
    <w:rsid w:val="00D75662"/>
  </w:style>
  <w:style w:type="character" w:customStyle="1" w:styleId="WW8Num18z1">
    <w:name w:val="WW8Num18z1"/>
    <w:rsid w:val="00D75662"/>
  </w:style>
  <w:style w:type="character" w:customStyle="1" w:styleId="WW8Num18z2">
    <w:name w:val="WW8Num18z2"/>
    <w:rsid w:val="00D75662"/>
  </w:style>
  <w:style w:type="character" w:customStyle="1" w:styleId="WW8Num18z3">
    <w:name w:val="WW8Num18z3"/>
    <w:rsid w:val="00D75662"/>
  </w:style>
  <w:style w:type="character" w:customStyle="1" w:styleId="WW8Num18z4">
    <w:name w:val="WW8Num18z4"/>
    <w:rsid w:val="00D75662"/>
  </w:style>
  <w:style w:type="character" w:customStyle="1" w:styleId="WW8Num18z5">
    <w:name w:val="WW8Num18z5"/>
    <w:rsid w:val="00D75662"/>
  </w:style>
  <w:style w:type="character" w:customStyle="1" w:styleId="WW8Num18z6">
    <w:name w:val="WW8Num18z6"/>
    <w:rsid w:val="00D75662"/>
  </w:style>
  <w:style w:type="character" w:customStyle="1" w:styleId="WW8Num18z7">
    <w:name w:val="WW8Num18z7"/>
    <w:rsid w:val="00D75662"/>
  </w:style>
  <w:style w:type="character" w:customStyle="1" w:styleId="WW8Num18z8">
    <w:name w:val="WW8Num18z8"/>
    <w:rsid w:val="00D75662"/>
  </w:style>
  <w:style w:type="character" w:customStyle="1" w:styleId="WW8Num19z0">
    <w:name w:val="WW8Num19z0"/>
    <w:rsid w:val="00D75662"/>
    <w:rPr>
      <w:b/>
    </w:rPr>
  </w:style>
  <w:style w:type="character" w:customStyle="1" w:styleId="WW8Num19z1">
    <w:name w:val="WW8Num19z1"/>
    <w:rsid w:val="00D75662"/>
  </w:style>
  <w:style w:type="character" w:customStyle="1" w:styleId="WW8Num19z2">
    <w:name w:val="WW8Num19z2"/>
    <w:rsid w:val="00D75662"/>
  </w:style>
  <w:style w:type="character" w:customStyle="1" w:styleId="WW8Num19z3">
    <w:name w:val="WW8Num19z3"/>
    <w:rsid w:val="00D75662"/>
  </w:style>
  <w:style w:type="character" w:customStyle="1" w:styleId="WW8Num19z4">
    <w:name w:val="WW8Num19z4"/>
    <w:rsid w:val="00D75662"/>
  </w:style>
  <w:style w:type="character" w:customStyle="1" w:styleId="WW8Num19z5">
    <w:name w:val="WW8Num19z5"/>
    <w:rsid w:val="00D75662"/>
  </w:style>
  <w:style w:type="character" w:customStyle="1" w:styleId="WW8Num19z6">
    <w:name w:val="WW8Num19z6"/>
    <w:rsid w:val="00D75662"/>
  </w:style>
  <w:style w:type="character" w:customStyle="1" w:styleId="WW8Num19z7">
    <w:name w:val="WW8Num19z7"/>
    <w:rsid w:val="00D75662"/>
  </w:style>
  <w:style w:type="character" w:customStyle="1" w:styleId="WW8Num19z8">
    <w:name w:val="WW8Num19z8"/>
    <w:rsid w:val="00D75662"/>
  </w:style>
  <w:style w:type="character" w:customStyle="1" w:styleId="WW8Num20z0">
    <w:name w:val="WW8Num20z0"/>
    <w:rsid w:val="00D75662"/>
  </w:style>
  <w:style w:type="character" w:customStyle="1" w:styleId="WW8Num20z1">
    <w:name w:val="WW8Num20z1"/>
    <w:rsid w:val="00D75662"/>
  </w:style>
  <w:style w:type="character" w:customStyle="1" w:styleId="WW8Num20z2">
    <w:name w:val="WW8Num20z2"/>
    <w:rsid w:val="00D75662"/>
  </w:style>
  <w:style w:type="character" w:customStyle="1" w:styleId="WW8Num20z3">
    <w:name w:val="WW8Num20z3"/>
    <w:rsid w:val="00D75662"/>
  </w:style>
  <w:style w:type="character" w:customStyle="1" w:styleId="WW8Num20z4">
    <w:name w:val="WW8Num20z4"/>
    <w:rsid w:val="00D75662"/>
  </w:style>
  <w:style w:type="character" w:customStyle="1" w:styleId="WW8Num20z5">
    <w:name w:val="WW8Num20z5"/>
    <w:rsid w:val="00D75662"/>
  </w:style>
  <w:style w:type="character" w:customStyle="1" w:styleId="WW8Num20z6">
    <w:name w:val="WW8Num20z6"/>
    <w:rsid w:val="00D75662"/>
  </w:style>
  <w:style w:type="character" w:customStyle="1" w:styleId="WW8Num20z7">
    <w:name w:val="WW8Num20z7"/>
    <w:rsid w:val="00D75662"/>
  </w:style>
  <w:style w:type="character" w:customStyle="1" w:styleId="WW8Num20z8">
    <w:name w:val="WW8Num20z8"/>
    <w:rsid w:val="00D75662"/>
  </w:style>
  <w:style w:type="character" w:customStyle="1" w:styleId="WW8Num21z0">
    <w:name w:val="WW8Num21z0"/>
    <w:rsid w:val="00D75662"/>
  </w:style>
  <w:style w:type="character" w:customStyle="1" w:styleId="WW8Num21z1">
    <w:name w:val="WW8Num21z1"/>
    <w:rsid w:val="00D75662"/>
    <w:rPr>
      <w:rFonts w:ascii="Symbol" w:hAnsi="Symbol" w:cs="Symbol" w:hint="default"/>
    </w:rPr>
  </w:style>
  <w:style w:type="character" w:customStyle="1" w:styleId="WW8Num21z2">
    <w:name w:val="WW8Num21z2"/>
    <w:rsid w:val="00D75662"/>
    <w:rPr>
      <w:rFonts w:ascii="Times New Roman" w:eastAsia="Times New Roman" w:hAnsi="Times New Roman" w:cs="Times New Roman"/>
    </w:rPr>
  </w:style>
  <w:style w:type="character" w:customStyle="1" w:styleId="WW8Num21z3">
    <w:name w:val="WW8Num21z3"/>
    <w:rsid w:val="00D75662"/>
  </w:style>
  <w:style w:type="character" w:customStyle="1" w:styleId="WW8Num21z4">
    <w:name w:val="WW8Num21z4"/>
    <w:rsid w:val="00D75662"/>
  </w:style>
  <w:style w:type="character" w:customStyle="1" w:styleId="WW8Num21z5">
    <w:name w:val="WW8Num21z5"/>
    <w:rsid w:val="00D75662"/>
  </w:style>
  <w:style w:type="character" w:customStyle="1" w:styleId="WW8Num21z6">
    <w:name w:val="WW8Num21z6"/>
    <w:rsid w:val="00D75662"/>
  </w:style>
  <w:style w:type="character" w:customStyle="1" w:styleId="WW8Num21z7">
    <w:name w:val="WW8Num21z7"/>
    <w:rsid w:val="00D75662"/>
  </w:style>
  <w:style w:type="character" w:customStyle="1" w:styleId="WW8Num21z8">
    <w:name w:val="WW8Num21z8"/>
    <w:rsid w:val="00D75662"/>
  </w:style>
  <w:style w:type="character" w:customStyle="1" w:styleId="WW8Num22z0">
    <w:name w:val="WW8Num22z0"/>
    <w:rsid w:val="00D75662"/>
    <w:rPr>
      <w:rFonts w:hint="default"/>
    </w:rPr>
  </w:style>
  <w:style w:type="character" w:customStyle="1" w:styleId="WW8Num22z1">
    <w:name w:val="WW8Num22z1"/>
    <w:rsid w:val="00D75662"/>
  </w:style>
  <w:style w:type="character" w:customStyle="1" w:styleId="WW8Num22z2">
    <w:name w:val="WW8Num22z2"/>
    <w:rsid w:val="00D75662"/>
  </w:style>
  <w:style w:type="character" w:customStyle="1" w:styleId="WW8Num22z3">
    <w:name w:val="WW8Num22z3"/>
    <w:rsid w:val="00D7566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2z4">
    <w:name w:val="WW8Num22z4"/>
    <w:rsid w:val="00D75662"/>
  </w:style>
  <w:style w:type="character" w:customStyle="1" w:styleId="WW8Num22z5">
    <w:name w:val="WW8Num22z5"/>
    <w:rsid w:val="00D75662"/>
  </w:style>
  <w:style w:type="character" w:customStyle="1" w:styleId="WW8Num22z6">
    <w:name w:val="WW8Num22z6"/>
    <w:rsid w:val="00D75662"/>
  </w:style>
  <w:style w:type="character" w:customStyle="1" w:styleId="WW8Num22z7">
    <w:name w:val="WW8Num22z7"/>
    <w:rsid w:val="00D75662"/>
  </w:style>
  <w:style w:type="character" w:customStyle="1" w:styleId="WW8Num22z8">
    <w:name w:val="WW8Num22z8"/>
    <w:rsid w:val="00D75662"/>
  </w:style>
  <w:style w:type="character" w:customStyle="1" w:styleId="WW8Num23z0">
    <w:name w:val="WW8Num23z0"/>
    <w:rsid w:val="00D75662"/>
  </w:style>
  <w:style w:type="character" w:customStyle="1" w:styleId="WW8Num23z1">
    <w:name w:val="WW8Num23z1"/>
    <w:rsid w:val="00D75662"/>
  </w:style>
  <w:style w:type="character" w:customStyle="1" w:styleId="WW8Num23z2">
    <w:name w:val="WW8Num23z2"/>
    <w:rsid w:val="00D75662"/>
  </w:style>
  <w:style w:type="character" w:customStyle="1" w:styleId="WW8Num23z3">
    <w:name w:val="WW8Num23z3"/>
    <w:rsid w:val="00D75662"/>
  </w:style>
  <w:style w:type="character" w:customStyle="1" w:styleId="WW8Num23z4">
    <w:name w:val="WW8Num23z4"/>
    <w:rsid w:val="00D75662"/>
  </w:style>
  <w:style w:type="character" w:customStyle="1" w:styleId="WW8Num23z5">
    <w:name w:val="WW8Num23z5"/>
    <w:rsid w:val="00D75662"/>
  </w:style>
  <w:style w:type="character" w:customStyle="1" w:styleId="WW8Num23z6">
    <w:name w:val="WW8Num23z6"/>
    <w:rsid w:val="00D75662"/>
  </w:style>
  <w:style w:type="character" w:customStyle="1" w:styleId="WW8Num23z7">
    <w:name w:val="WW8Num23z7"/>
    <w:rsid w:val="00D75662"/>
  </w:style>
  <w:style w:type="character" w:customStyle="1" w:styleId="WW8Num23z8">
    <w:name w:val="WW8Num23z8"/>
    <w:rsid w:val="00D75662"/>
  </w:style>
  <w:style w:type="character" w:customStyle="1" w:styleId="WW8Num24z0">
    <w:name w:val="WW8Num24z0"/>
    <w:rsid w:val="00D75662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D75662"/>
    <w:rPr>
      <w:rFonts w:hint="default"/>
    </w:rPr>
  </w:style>
  <w:style w:type="character" w:customStyle="1" w:styleId="WW8Num24z2">
    <w:name w:val="WW8Num24z2"/>
    <w:rsid w:val="00D75662"/>
    <w:rPr>
      <w:rFonts w:ascii="Arial" w:eastAsia="Times New Roman" w:hAnsi="Arial" w:cs="Arial" w:hint="default"/>
    </w:rPr>
  </w:style>
  <w:style w:type="character" w:customStyle="1" w:styleId="WW8Num25z0">
    <w:name w:val="WW8Num25z0"/>
    <w:rsid w:val="00D75662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25z1">
    <w:name w:val="WW8Num25z1"/>
    <w:rsid w:val="00D75662"/>
  </w:style>
  <w:style w:type="character" w:customStyle="1" w:styleId="WW8Num25z2">
    <w:name w:val="WW8Num25z2"/>
    <w:rsid w:val="00D75662"/>
  </w:style>
  <w:style w:type="character" w:customStyle="1" w:styleId="WW8Num25z3">
    <w:name w:val="WW8Num25z3"/>
    <w:rsid w:val="00D75662"/>
  </w:style>
  <w:style w:type="character" w:customStyle="1" w:styleId="WW8Num25z4">
    <w:name w:val="WW8Num25z4"/>
    <w:rsid w:val="00D75662"/>
  </w:style>
  <w:style w:type="character" w:customStyle="1" w:styleId="WW8Num25z5">
    <w:name w:val="WW8Num25z5"/>
    <w:rsid w:val="00D75662"/>
  </w:style>
  <w:style w:type="character" w:customStyle="1" w:styleId="WW8Num25z6">
    <w:name w:val="WW8Num25z6"/>
    <w:rsid w:val="00D75662"/>
  </w:style>
  <w:style w:type="character" w:customStyle="1" w:styleId="WW8Num25z7">
    <w:name w:val="WW8Num25z7"/>
    <w:rsid w:val="00D75662"/>
  </w:style>
  <w:style w:type="character" w:customStyle="1" w:styleId="WW8Num25z8">
    <w:name w:val="WW8Num25z8"/>
    <w:rsid w:val="00D75662"/>
  </w:style>
  <w:style w:type="character" w:customStyle="1" w:styleId="WW8Num26z0">
    <w:name w:val="WW8Num26z0"/>
    <w:rsid w:val="00D75662"/>
  </w:style>
  <w:style w:type="character" w:customStyle="1" w:styleId="WW8Num26z1">
    <w:name w:val="WW8Num26z1"/>
    <w:rsid w:val="00D75662"/>
  </w:style>
  <w:style w:type="character" w:customStyle="1" w:styleId="WW8Num26z2">
    <w:name w:val="WW8Num26z2"/>
    <w:rsid w:val="00D75662"/>
  </w:style>
  <w:style w:type="character" w:customStyle="1" w:styleId="WW8Num26z3">
    <w:name w:val="WW8Num26z3"/>
    <w:rsid w:val="00D75662"/>
  </w:style>
  <w:style w:type="character" w:customStyle="1" w:styleId="WW8Num26z4">
    <w:name w:val="WW8Num26z4"/>
    <w:rsid w:val="00D75662"/>
  </w:style>
  <w:style w:type="character" w:customStyle="1" w:styleId="WW8Num26z5">
    <w:name w:val="WW8Num26z5"/>
    <w:rsid w:val="00D75662"/>
  </w:style>
  <w:style w:type="character" w:customStyle="1" w:styleId="WW8Num26z6">
    <w:name w:val="WW8Num26z6"/>
    <w:rsid w:val="00D75662"/>
  </w:style>
  <w:style w:type="character" w:customStyle="1" w:styleId="WW8Num26z7">
    <w:name w:val="WW8Num26z7"/>
    <w:rsid w:val="00D75662"/>
  </w:style>
  <w:style w:type="character" w:customStyle="1" w:styleId="WW8Num26z8">
    <w:name w:val="WW8Num26z8"/>
    <w:rsid w:val="00D75662"/>
  </w:style>
  <w:style w:type="character" w:customStyle="1" w:styleId="WW8Num27z0">
    <w:name w:val="WW8Num27z0"/>
    <w:rsid w:val="00D75662"/>
    <w:rPr>
      <w:rFonts w:ascii="Times New Roman" w:eastAsia="Times New Roman" w:hAnsi="Times New Roman" w:cs="Times New Roman" w:hint="default"/>
      <w:b w:val="0"/>
      <w:bCs w:val="0"/>
      <w:i w:val="0"/>
      <w:color w:val="000000"/>
      <w:sz w:val="24"/>
      <w:szCs w:val="24"/>
    </w:rPr>
  </w:style>
  <w:style w:type="character" w:customStyle="1" w:styleId="WW8Num27z1">
    <w:name w:val="WW8Num27z1"/>
    <w:rsid w:val="00D75662"/>
  </w:style>
  <w:style w:type="character" w:customStyle="1" w:styleId="WW8Num27z2">
    <w:name w:val="WW8Num27z2"/>
    <w:rsid w:val="00D75662"/>
  </w:style>
  <w:style w:type="character" w:customStyle="1" w:styleId="WW8Num27z3">
    <w:name w:val="WW8Num27z3"/>
    <w:rsid w:val="00D75662"/>
  </w:style>
  <w:style w:type="character" w:customStyle="1" w:styleId="WW8Num27z4">
    <w:name w:val="WW8Num27z4"/>
    <w:rsid w:val="00D75662"/>
  </w:style>
  <w:style w:type="character" w:customStyle="1" w:styleId="WW8Num27z5">
    <w:name w:val="WW8Num27z5"/>
    <w:rsid w:val="00D75662"/>
  </w:style>
  <w:style w:type="character" w:customStyle="1" w:styleId="WW8Num27z6">
    <w:name w:val="WW8Num27z6"/>
    <w:rsid w:val="00D75662"/>
  </w:style>
  <w:style w:type="character" w:customStyle="1" w:styleId="WW8Num27z7">
    <w:name w:val="WW8Num27z7"/>
    <w:rsid w:val="00D75662"/>
  </w:style>
  <w:style w:type="character" w:customStyle="1" w:styleId="WW8Num27z8">
    <w:name w:val="WW8Num27z8"/>
    <w:rsid w:val="00D75662"/>
  </w:style>
  <w:style w:type="character" w:customStyle="1" w:styleId="WW8Num28z0">
    <w:name w:val="WW8Num28z0"/>
    <w:rsid w:val="00D75662"/>
    <w:rPr>
      <w:rFonts w:hint="default"/>
    </w:rPr>
  </w:style>
  <w:style w:type="character" w:customStyle="1" w:styleId="WW8Num28z1">
    <w:name w:val="WW8Num28z1"/>
    <w:rsid w:val="00D75662"/>
  </w:style>
  <w:style w:type="character" w:customStyle="1" w:styleId="WW8Num28z2">
    <w:name w:val="WW8Num28z2"/>
    <w:rsid w:val="00D75662"/>
  </w:style>
  <w:style w:type="character" w:customStyle="1" w:styleId="WW8Num28z3">
    <w:name w:val="WW8Num28z3"/>
    <w:rsid w:val="00D75662"/>
  </w:style>
  <w:style w:type="character" w:customStyle="1" w:styleId="WW8Num28z4">
    <w:name w:val="WW8Num28z4"/>
    <w:rsid w:val="00D75662"/>
  </w:style>
  <w:style w:type="character" w:customStyle="1" w:styleId="WW8Num28z5">
    <w:name w:val="WW8Num28z5"/>
    <w:rsid w:val="00D75662"/>
  </w:style>
  <w:style w:type="character" w:customStyle="1" w:styleId="WW8Num28z6">
    <w:name w:val="WW8Num28z6"/>
    <w:rsid w:val="00D75662"/>
  </w:style>
  <w:style w:type="character" w:customStyle="1" w:styleId="WW8Num28z7">
    <w:name w:val="WW8Num28z7"/>
    <w:rsid w:val="00D75662"/>
  </w:style>
  <w:style w:type="character" w:customStyle="1" w:styleId="WW8Num28z8">
    <w:name w:val="WW8Num28z8"/>
    <w:rsid w:val="00D75662"/>
  </w:style>
  <w:style w:type="character" w:customStyle="1" w:styleId="WW8Num29z0">
    <w:name w:val="WW8Num29z0"/>
    <w:rsid w:val="00D75662"/>
    <w:rPr>
      <w:rFonts w:hint="default"/>
    </w:rPr>
  </w:style>
  <w:style w:type="character" w:customStyle="1" w:styleId="WW8Num29z1">
    <w:name w:val="WW8Num29z1"/>
    <w:rsid w:val="00D75662"/>
  </w:style>
  <w:style w:type="character" w:customStyle="1" w:styleId="WW8Num29z2">
    <w:name w:val="WW8Num29z2"/>
    <w:rsid w:val="00D75662"/>
  </w:style>
  <w:style w:type="character" w:customStyle="1" w:styleId="WW8Num29z3">
    <w:name w:val="WW8Num29z3"/>
    <w:rsid w:val="00D75662"/>
  </w:style>
  <w:style w:type="character" w:customStyle="1" w:styleId="WW8Num29z4">
    <w:name w:val="WW8Num29z4"/>
    <w:rsid w:val="00D75662"/>
  </w:style>
  <w:style w:type="character" w:customStyle="1" w:styleId="WW8Num29z5">
    <w:name w:val="WW8Num29z5"/>
    <w:rsid w:val="00D75662"/>
  </w:style>
  <w:style w:type="character" w:customStyle="1" w:styleId="WW8Num29z6">
    <w:name w:val="WW8Num29z6"/>
    <w:rsid w:val="00D75662"/>
  </w:style>
  <w:style w:type="character" w:customStyle="1" w:styleId="WW8Num29z7">
    <w:name w:val="WW8Num29z7"/>
    <w:rsid w:val="00D75662"/>
  </w:style>
  <w:style w:type="character" w:customStyle="1" w:styleId="WW8Num29z8">
    <w:name w:val="WW8Num29z8"/>
    <w:rsid w:val="00D75662"/>
  </w:style>
  <w:style w:type="character" w:customStyle="1" w:styleId="WW8Num30z0">
    <w:name w:val="WW8Num30z0"/>
    <w:rsid w:val="00D75662"/>
  </w:style>
  <w:style w:type="character" w:customStyle="1" w:styleId="WW8Num30z1">
    <w:name w:val="WW8Num30z1"/>
    <w:rsid w:val="00D75662"/>
  </w:style>
  <w:style w:type="character" w:customStyle="1" w:styleId="WW8Num30z2">
    <w:name w:val="WW8Num30z2"/>
    <w:rsid w:val="00D75662"/>
  </w:style>
  <w:style w:type="character" w:customStyle="1" w:styleId="WW8Num30z3">
    <w:name w:val="WW8Num30z3"/>
    <w:rsid w:val="00D75662"/>
  </w:style>
  <w:style w:type="character" w:customStyle="1" w:styleId="WW8Num30z4">
    <w:name w:val="WW8Num30z4"/>
    <w:rsid w:val="00D75662"/>
  </w:style>
  <w:style w:type="character" w:customStyle="1" w:styleId="WW8Num30z5">
    <w:name w:val="WW8Num30z5"/>
    <w:rsid w:val="00D75662"/>
  </w:style>
  <w:style w:type="character" w:customStyle="1" w:styleId="WW8Num30z6">
    <w:name w:val="WW8Num30z6"/>
    <w:rsid w:val="00D75662"/>
  </w:style>
  <w:style w:type="character" w:customStyle="1" w:styleId="WW8Num30z7">
    <w:name w:val="WW8Num30z7"/>
    <w:rsid w:val="00D75662"/>
  </w:style>
  <w:style w:type="character" w:customStyle="1" w:styleId="WW8Num30z8">
    <w:name w:val="WW8Num30z8"/>
    <w:rsid w:val="00D75662"/>
  </w:style>
  <w:style w:type="character" w:customStyle="1" w:styleId="WW8Num31z0">
    <w:name w:val="WW8Num31z0"/>
    <w:rsid w:val="00D75662"/>
    <w:rPr>
      <w:rFonts w:hint="default"/>
    </w:rPr>
  </w:style>
  <w:style w:type="character" w:customStyle="1" w:styleId="WW8Num31z1">
    <w:name w:val="WW8Num31z1"/>
    <w:rsid w:val="00D75662"/>
  </w:style>
  <w:style w:type="character" w:customStyle="1" w:styleId="WW8Num31z2">
    <w:name w:val="WW8Num31z2"/>
    <w:rsid w:val="00D75662"/>
  </w:style>
  <w:style w:type="character" w:customStyle="1" w:styleId="WW8Num31z3">
    <w:name w:val="WW8Num31z3"/>
    <w:rsid w:val="00D75662"/>
  </w:style>
  <w:style w:type="character" w:customStyle="1" w:styleId="WW8Num31z4">
    <w:name w:val="WW8Num31z4"/>
    <w:rsid w:val="00D75662"/>
  </w:style>
  <w:style w:type="character" w:customStyle="1" w:styleId="WW8Num31z5">
    <w:name w:val="WW8Num31z5"/>
    <w:rsid w:val="00D75662"/>
  </w:style>
  <w:style w:type="character" w:customStyle="1" w:styleId="WW8Num31z6">
    <w:name w:val="WW8Num31z6"/>
    <w:rsid w:val="00D75662"/>
  </w:style>
  <w:style w:type="character" w:customStyle="1" w:styleId="WW8Num31z7">
    <w:name w:val="WW8Num31z7"/>
    <w:rsid w:val="00D75662"/>
  </w:style>
  <w:style w:type="character" w:customStyle="1" w:styleId="WW8Num31z8">
    <w:name w:val="WW8Num31z8"/>
    <w:rsid w:val="00D75662"/>
  </w:style>
  <w:style w:type="character" w:customStyle="1" w:styleId="WW8Num32z0">
    <w:name w:val="WW8Num32z0"/>
    <w:rsid w:val="00D75662"/>
  </w:style>
  <w:style w:type="character" w:customStyle="1" w:styleId="WW8Num32z1">
    <w:name w:val="WW8Num32z1"/>
    <w:rsid w:val="00D75662"/>
  </w:style>
  <w:style w:type="character" w:customStyle="1" w:styleId="WW8Num32z2">
    <w:name w:val="WW8Num32z2"/>
    <w:rsid w:val="00D75662"/>
  </w:style>
  <w:style w:type="character" w:customStyle="1" w:styleId="WW8Num32z3">
    <w:name w:val="WW8Num32z3"/>
    <w:rsid w:val="00D75662"/>
    <w:rPr>
      <w:rFonts w:ascii="Times New Roman" w:hAnsi="Times New Roman" w:cs="Times New Roman"/>
      <w:b w:val="0"/>
      <w:i w:val="0"/>
      <w:sz w:val="24"/>
    </w:rPr>
  </w:style>
  <w:style w:type="character" w:customStyle="1" w:styleId="WW8Num32z4">
    <w:name w:val="WW8Num32z4"/>
    <w:rsid w:val="00D75662"/>
  </w:style>
  <w:style w:type="character" w:customStyle="1" w:styleId="WW8Num32z5">
    <w:name w:val="WW8Num32z5"/>
    <w:rsid w:val="00D75662"/>
  </w:style>
  <w:style w:type="character" w:customStyle="1" w:styleId="WW8Num32z6">
    <w:name w:val="WW8Num32z6"/>
    <w:rsid w:val="00D75662"/>
    <w:rPr>
      <w:b/>
      <w:i w:val="0"/>
      <w:color w:val="auto"/>
    </w:rPr>
  </w:style>
  <w:style w:type="character" w:customStyle="1" w:styleId="WW8Num32z7">
    <w:name w:val="WW8Num32z7"/>
    <w:rsid w:val="00D75662"/>
  </w:style>
  <w:style w:type="character" w:customStyle="1" w:styleId="WW8Num32z8">
    <w:name w:val="WW8Num32z8"/>
    <w:rsid w:val="00D75662"/>
  </w:style>
  <w:style w:type="character" w:customStyle="1" w:styleId="WW8Num33z0">
    <w:name w:val="WW8Num33z0"/>
    <w:rsid w:val="00D75662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33z1">
    <w:name w:val="WW8Num33z1"/>
    <w:rsid w:val="00D75662"/>
  </w:style>
  <w:style w:type="character" w:customStyle="1" w:styleId="WW8Num33z2">
    <w:name w:val="WW8Num33z2"/>
    <w:rsid w:val="00D75662"/>
  </w:style>
  <w:style w:type="character" w:customStyle="1" w:styleId="WW8Num33z3">
    <w:name w:val="WW8Num33z3"/>
    <w:rsid w:val="00D75662"/>
    <w:rPr>
      <w:b/>
    </w:rPr>
  </w:style>
  <w:style w:type="character" w:customStyle="1" w:styleId="WW8Num33z4">
    <w:name w:val="WW8Num33z4"/>
    <w:rsid w:val="00D75662"/>
  </w:style>
  <w:style w:type="character" w:customStyle="1" w:styleId="WW8Num33z5">
    <w:name w:val="WW8Num33z5"/>
    <w:rsid w:val="00D75662"/>
  </w:style>
  <w:style w:type="character" w:customStyle="1" w:styleId="WW8Num33z6">
    <w:name w:val="WW8Num33z6"/>
    <w:rsid w:val="00D75662"/>
    <w:rPr>
      <w:b/>
      <w:i w:val="0"/>
      <w:color w:val="auto"/>
    </w:rPr>
  </w:style>
  <w:style w:type="character" w:customStyle="1" w:styleId="WW8Num33z7">
    <w:name w:val="WW8Num33z7"/>
    <w:rsid w:val="00D75662"/>
  </w:style>
  <w:style w:type="character" w:customStyle="1" w:styleId="WW8Num33z8">
    <w:name w:val="WW8Num33z8"/>
    <w:rsid w:val="00D75662"/>
  </w:style>
  <w:style w:type="character" w:customStyle="1" w:styleId="WW8Num34z0">
    <w:name w:val="WW8Num34z0"/>
    <w:rsid w:val="00D75662"/>
    <w:rPr>
      <w:rFonts w:hint="default"/>
      <w:b w:val="0"/>
    </w:rPr>
  </w:style>
  <w:style w:type="character" w:customStyle="1" w:styleId="WW8Num34z1">
    <w:name w:val="WW8Num34z1"/>
    <w:rsid w:val="00D75662"/>
  </w:style>
  <w:style w:type="character" w:customStyle="1" w:styleId="WW8Num34z2">
    <w:name w:val="WW8Num34z2"/>
    <w:rsid w:val="00D75662"/>
  </w:style>
  <w:style w:type="character" w:customStyle="1" w:styleId="WW8Num34z3">
    <w:name w:val="WW8Num34z3"/>
    <w:rsid w:val="00D75662"/>
  </w:style>
  <w:style w:type="character" w:customStyle="1" w:styleId="WW8Num34z4">
    <w:name w:val="WW8Num34z4"/>
    <w:rsid w:val="00D75662"/>
  </w:style>
  <w:style w:type="character" w:customStyle="1" w:styleId="WW8Num34z5">
    <w:name w:val="WW8Num34z5"/>
    <w:rsid w:val="00D75662"/>
  </w:style>
  <w:style w:type="character" w:customStyle="1" w:styleId="WW8Num34z6">
    <w:name w:val="WW8Num34z6"/>
    <w:rsid w:val="00D75662"/>
  </w:style>
  <w:style w:type="character" w:customStyle="1" w:styleId="WW8Num34z7">
    <w:name w:val="WW8Num34z7"/>
    <w:rsid w:val="00D75662"/>
  </w:style>
  <w:style w:type="character" w:customStyle="1" w:styleId="WW8Num34z8">
    <w:name w:val="WW8Num34z8"/>
    <w:rsid w:val="00D75662"/>
  </w:style>
  <w:style w:type="character" w:customStyle="1" w:styleId="WW8Num35z0">
    <w:name w:val="WW8Num35z0"/>
    <w:rsid w:val="00D75662"/>
    <w:rPr>
      <w:rFonts w:hint="default"/>
      <w:b w:val="0"/>
      <w:i w:val="0"/>
      <w:sz w:val="24"/>
    </w:rPr>
  </w:style>
  <w:style w:type="character" w:customStyle="1" w:styleId="WW8Num35z1">
    <w:name w:val="WW8Num35z1"/>
    <w:rsid w:val="00D75662"/>
  </w:style>
  <w:style w:type="character" w:customStyle="1" w:styleId="WW8Num35z2">
    <w:name w:val="WW8Num35z2"/>
    <w:rsid w:val="00D75662"/>
  </w:style>
  <w:style w:type="character" w:customStyle="1" w:styleId="WW8Num35z3">
    <w:name w:val="WW8Num35z3"/>
    <w:rsid w:val="00D75662"/>
  </w:style>
  <w:style w:type="character" w:customStyle="1" w:styleId="WW8Num35z4">
    <w:name w:val="WW8Num35z4"/>
    <w:rsid w:val="00D75662"/>
  </w:style>
  <w:style w:type="character" w:customStyle="1" w:styleId="WW8Num35z5">
    <w:name w:val="WW8Num35z5"/>
    <w:rsid w:val="00D75662"/>
  </w:style>
  <w:style w:type="character" w:customStyle="1" w:styleId="WW8Num35z6">
    <w:name w:val="WW8Num35z6"/>
    <w:rsid w:val="00D75662"/>
  </w:style>
  <w:style w:type="character" w:customStyle="1" w:styleId="WW8Num35z7">
    <w:name w:val="WW8Num35z7"/>
    <w:rsid w:val="00D75662"/>
  </w:style>
  <w:style w:type="character" w:customStyle="1" w:styleId="WW8Num35z8">
    <w:name w:val="WW8Num35z8"/>
    <w:rsid w:val="00D75662"/>
  </w:style>
  <w:style w:type="character" w:customStyle="1" w:styleId="WW8Num36z0">
    <w:name w:val="WW8Num36z0"/>
    <w:rsid w:val="00D75662"/>
  </w:style>
  <w:style w:type="character" w:customStyle="1" w:styleId="WW8Num36z1">
    <w:name w:val="WW8Num36z1"/>
    <w:rsid w:val="00D75662"/>
  </w:style>
  <w:style w:type="character" w:customStyle="1" w:styleId="WW8Num36z2">
    <w:name w:val="WW8Num36z2"/>
    <w:rsid w:val="00D75662"/>
  </w:style>
  <w:style w:type="character" w:customStyle="1" w:styleId="WW8Num36z3">
    <w:name w:val="WW8Num36z3"/>
    <w:rsid w:val="00D75662"/>
  </w:style>
  <w:style w:type="character" w:customStyle="1" w:styleId="WW8Num36z4">
    <w:name w:val="WW8Num36z4"/>
    <w:rsid w:val="00D75662"/>
  </w:style>
  <w:style w:type="character" w:customStyle="1" w:styleId="WW8Num36z5">
    <w:name w:val="WW8Num36z5"/>
    <w:rsid w:val="00D75662"/>
  </w:style>
  <w:style w:type="character" w:customStyle="1" w:styleId="WW8Num36z6">
    <w:name w:val="WW8Num36z6"/>
    <w:rsid w:val="00D75662"/>
  </w:style>
  <w:style w:type="character" w:customStyle="1" w:styleId="WW8Num36z7">
    <w:name w:val="WW8Num36z7"/>
    <w:rsid w:val="00D75662"/>
  </w:style>
  <w:style w:type="character" w:customStyle="1" w:styleId="WW8Num36z8">
    <w:name w:val="WW8Num36z8"/>
    <w:rsid w:val="00D75662"/>
  </w:style>
  <w:style w:type="character" w:customStyle="1" w:styleId="WW8Num37z0">
    <w:name w:val="WW8Num37z0"/>
    <w:rsid w:val="00D75662"/>
  </w:style>
  <w:style w:type="character" w:customStyle="1" w:styleId="WW8Num37z1">
    <w:name w:val="WW8Num37z1"/>
    <w:rsid w:val="00D75662"/>
  </w:style>
  <w:style w:type="character" w:customStyle="1" w:styleId="WW8Num37z2">
    <w:name w:val="WW8Num37z2"/>
    <w:rsid w:val="00D75662"/>
  </w:style>
  <w:style w:type="character" w:customStyle="1" w:styleId="WW8Num37z3">
    <w:name w:val="WW8Num37z3"/>
    <w:rsid w:val="00D75662"/>
  </w:style>
  <w:style w:type="character" w:customStyle="1" w:styleId="WW8Num37z4">
    <w:name w:val="WW8Num37z4"/>
    <w:rsid w:val="00D75662"/>
  </w:style>
  <w:style w:type="character" w:customStyle="1" w:styleId="WW8Num37z5">
    <w:name w:val="WW8Num37z5"/>
    <w:rsid w:val="00D75662"/>
  </w:style>
  <w:style w:type="character" w:customStyle="1" w:styleId="WW8Num37z6">
    <w:name w:val="WW8Num37z6"/>
    <w:rsid w:val="00D75662"/>
  </w:style>
  <w:style w:type="character" w:customStyle="1" w:styleId="WW8Num37z7">
    <w:name w:val="WW8Num37z7"/>
    <w:rsid w:val="00D75662"/>
  </w:style>
  <w:style w:type="character" w:customStyle="1" w:styleId="WW8Num37z8">
    <w:name w:val="WW8Num37z8"/>
    <w:rsid w:val="00D75662"/>
  </w:style>
  <w:style w:type="character" w:customStyle="1" w:styleId="WW8Num38z0">
    <w:name w:val="WW8Num38z0"/>
    <w:rsid w:val="00D75662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38z1">
    <w:name w:val="WW8Num38z1"/>
    <w:rsid w:val="00D75662"/>
  </w:style>
  <w:style w:type="character" w:customStyle="1" w:styleId="WW8Num38z2">
    <w:name w:val="WW8Num38z2"/>
    <w:rsid w:val="00D75662"/>
  </w:style>
  <w:style w:type="character" w:customStyle="1" w:styleId="WW8Num38z3">
    <w:name w:val="WW8Num38z3"/>
    <w:rsid w:val="00D75662"/>
    <w:rPr>
      <w:b/>
      <w:color w:val="auto"/>
    </w:rPr>
  </w:style>
  <w:style w:type="character" w:customStyle="1" w:styleId="WW8Num38z4">
    <w:name w:val="WW8Num38z4"/>
    <w:rsid w:val="00D75662"/>
  </w:style>
  <w:style w:type="character" w:customStyle="1" w:styleId="WW8Num38z5">
    <w:name w:val="WW8Num38z5"/>
    <w:rsid w:val="00D75662"/>
  </w:style>
  <w:style w:type="character" w:customStyle="1" w:styleId="WW8Num38z6">
    <w:name w:val="WW8Num38z6"/>
    <w:rsid w:val="00D75662"/>
    <w:rPr>
      <w:b/>
      <w:i w:val="0"/>
      <w:color w:val="auto"/>
    </w:rPr>
  </w:style>
  <w:style w:type="character" w:customStyle="1" w:styleId="WW8Num38z7">
    <w:name w:val="WW8Num38z7"/>
    <w:rsid w:val="00D75662"/>
  </w:style>
  <w:style w:type="character" w:customStyle="1" w:styleId="WW8Num38z8">
    <w:name w:val="WW8Num38z8"/>
    <w:rsid w:val="00D75662"/>
  </w:style>
  <w:style w:type="character" w:customStyle="1" w:styleId="WW8Num39z0">
    <w:name w:val="WW8Num39z0"/>
    <w:rsid w:val="00D75662"/>
    <w:rPr>
      <w:b w:val="0"/>
      <w:strike w:val="0"/>
      <w:dstrike w:val="0"/>
      <w:color w:val="auto"/>
    </w:rPr>
  </w:style>
  <w:style w:type="character" w:customStyle="1" w:styleId="WW8Num39z1">
    <w:name w:val="WW8Num39z1"/>
    <w:rsid w:val="00D75662"/>
  </w:style>
  <w:style w:type="character" w:customStyle="1" w:styleId="WW8Num39z2">
    <w:name w:val="WW8Num39z2"/>
    <w:rsid w:val="00D75662"/>
  </w:style>
  <w:style w:type="character" w:customStyle="1" w:styleId="WW8Num39z3">
    <w:name w:val="WW8Num39z3"/>
    <w:rsid w:val="00D75662"/>
  </w:style>
  <w:style w:type="character" w:customStyle="1" w:styleId="WW8Num39z4">
    <w:name w:val="WW8Num39z4"/>
    <w:rsid w:val="00D75662"/>
  </w:style>
  <w:style w:type="character" w:customStyle="1" w:styleId="WW8Num39z5">
    <w:name w:val="WW8Num39z5"/>
    <w:rsid w:val="00D75662"/>
  </w:style>
  <w:style w:type="character" w:customStyle="1" w:styleId="WW8Num39z6">
    <w:name w:val="WW8Num39z6"/>
    <w:rsid w:val="00D75662"/>
  </w:style>
  <w:style w:type="character" w:customStyle="1" w:styleId="WW8Num39z7">
    <w:name w:val="WW8Num39z7"/>
    <w:rsid w:val="00D75662"/>
  </w:style>
  <w:style w:type="character" w:customStyle="1" w:styleId="WW8Num39z8">
    <w:name w:val="WW8Num39z8"/>
    <w:rsid w:val="00D75662"/>
  </w:style>
  <w:style w:type="character" w:customStyle="1" w:styleId="WW8Num40z0">
    <w:name w:val="WW8Num40z0"/>
    <w:rsid w:val="00D75662"/>
    <w:rPr>
      <w:rFonts w:ascii="Times New Roman" w:hAnsi="Times New Roman" w:cs="Times New Roman"/>
      <w:b w:val="0"/>
      <w:iCs/>
      <w:color w:val="000000"/>
      <w:sz w:val="24"/>
      <w:szCs w:val="24"/>
      <w:lang w:eastAsia="pl-PL"/>
    </w:rPr>
  </w:style>
  <w:style w:type="character" w:customStyle="1" w:styleId="WW8Num40z1">
    <w:name w:val="WW8Num40z1"/>
    <w:rsid w:val="00D75662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D75662"/>
    <w:rPr>
      <w:rFonts w:hint="default"/>
    </w:rPr>
  </w:style>
  <w:style w:type="character" w:customStyle="1" w:styleId="WW8Num41z1">
    <w:name w:val="WW8Num41z1"/>
    <w:rsid w:val="00D75662"/>
  </w:style>
  <w:style w:type="character" w:customStyle="1" w:styleId="WW8Num41z2">
    <w:name w:val="WW8Num41z2"/>
    <w:rsid w:val="00D75662"/>
  </w:style>
  <w:style w:type="character" w:customStyle="1" w:styleId="WW8Num41z3">
    <w:name w:val="WW8Num41z3"/>
    <w:rsid w:val="00D75662"/>
  </w:style>
  <w:style w:type="character" w:customStyle="1" w:styleId="WW8Num41z4">
    <w:name w:val="WW8Num41z4"/>
    <w:rsid w:val="00D75662"/>
  </w:style>
  <w:style w:type="character" w:customStyle="1" w:styleId="WW8Num41z5">
    <w:name w:val="WW8Num41z5"/>
    <w:rsid w:val="00D75662"/>
  </w:style>
  <w:style w:type="character" w:customStyle="1" w:styleId="WW8Num41z6">
    <w:name w:val="WW8Num41z6"/>
    <w:rsid w:val="00D75662"/>
  </w:style>
  <w:style w:type="character" w:customStyle="1" w:styleId="WW8Num41z7">
    <w:name w:val="WW8Num41z7"/>
    <w:rsid w:val="00D75662"/>
  </w:style>
  <w:style w:type="character" w:customStyle="1" w:styleId="WW8Num41z8">
    <w:name w:val="WW8Num41z8"/>
    <w:rsid w:val="00D75662"/>
  </w:style>
  <w:style w:type="character" w:customStyle="1" w:styleId="WW8Num42z0">
    <w:name w:val="WW8Num42z0"/>
    <w:rsid w:val="00D75662"/>
    <w:rPr>
      <w:rFonts w:cs="Times New Roman" w:hint="default"/>
      <w:b/>
      <w:i w:val="0"/>
      <w:color w:val="000000"/>
    </w:rPr>
  </w:style>
  <w:style w:type="character" w:customStyle="1" w:styleId="WW8Num42z1">
    <w:name w:val="WW8Num42z1"/>
    <w:rsid w:val="00D75662"/>
  </w:style>
  <w:style w:type="character" w:customStyle="1" w:styleId="WW8Num42z2">
    <w:name w:val="WW8Num42z2"/>
    <w:rsid w:val="00D75662"/>
  </w:style>
  <w:style w:type="character" w:customStyle="1" w:styleId="WW8Num42z3">
    <w:name w:val="WW8Num42z3"/>
    <w:rsid w:val="00D75662"/>
  </w:style>
  <w:style w:type="character" w:customStyle="1" w:styleId="WW8Num42z4">
    <w:name w:val="WW8Num42z4"/>
    <w:rsid w:val="00D75662"/>
  </w:style>
  <w:style w:type="character" w:customStyle="1" w:styleId="WW8Num42z5">
    <w:name w:val="WW8Num42z5"/>
    <w:rsid w:val="00D75662"/>
  </w:style>
  <w:style w:type="character" w:customStyle="1" w:styleId="WW8Num42z6">
    <w:name w:val="WW8Num42z6"/>
    <w:rsid w:val="00D75662"/>
  </w:style>
  <w:style w:type="character" w:customStyle="1" w:styleId="WW8Num42z7">
    <w:name w:val="WW8Num42z7"/>
    <w:rsid w:val="00D75662"/>
  </w:style>
  <w:style w:type="character" w:customStyle="1" w:styleId="WW8Num42z8">
    <w:name w:val="WW8Num42z8"/>
    <w:rsid w:val="00D75662"/>
  </w:style>
  <w:style w:type="character" w:customStyle="1" w:styleId="WW8Num43z0">
    <w:name w:val="WW8Num43z0"/>
    <w:rsid w:val="00D75662"/>
    <w:rPr>
      <w:rFonts w:hint="default"/>
    </w:rPr>
  </w:style>
  <w:style w:type="character" w:customStyle="1" w:styleId="WW8Num43z1">
    <w:name w:val="WW8Num43z1"/>
    <w:rsid w:val="00D75662"/>
  </w:style>
  <w:style w:type="character" w:customStyle="1" w:styleId="WW8Num43z2">
    <w:name w:val="WW8Num43z2"/>
    <w:rsid w:val="00D75662"/>
  </w:style>
  <w:style w:type="character" w:customStyle="1" w:styleId="WW8Num43z3">
    <w:name w:val="WW8Num43z3"/>
    <w:rsid w:val="00D75662"/>
  </w:style>
  <w:style w:type="character" w:customStyle="1" w:styleId="WW8Num43z4">
    <w:name w:val="WW8Num43z4"/>
    <w:rsid w:val="00D75662"/>
  </w:style>
  <w:style w:type="character" w:customStyle="1" w:styleId="WW8Num43z5">
    <w:name w:val="WW8Num43z5"/>
    <w:rsid w:val="00D75662"/>
  </w:style>
  <w:style w:type="character" w:customStyle="1" w:styleId="WW8Num43z6">
    <w:name w:val="WW8Num43z6"/>
    <w:rsid w:val="00D75662"/>
  </w:style>
  <w:style w:type="character" w:customStyle="1" w:styleId="WW8Num43z7">
    <w:name w:val="WW8Num43z7"/>
    <w:rsid w:val="00D75662"/>
  </w:style>
  <w:style w:type="character" w:customStyle="1" w:styleId="WW8Num43z8">
    <w:name w:val="WW8Num43z8"/>
    <w:rsid w:val="00D75662"/>
  </w:style>
  <w:style w:type="character" w:customStyle="1" w:styleId="WW8Num44z0">
    <w:name w:val="WW8Num44z0"/>
    <w:rsid w:val="00D75662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44z1">
    <w:name w:val="WW8Num44z1"/>
    <w:rsid w:val="00D75662"/>
    <w:rPr>
      <w:rFonts w:hint="default"/>
    </w:rPr>
  </w:style>
  <w:style w:type="character" w:customStyle="1" w:styleId="WW8Num44z3">
    <w:name w:val="WW8Num44z3"/>
    <w:rsid w:val="00D75662"/>
    <w:rPr>
      <w:rFonts w:hint="default"/>
      <w:b/>
      <w:color w:val="auto"/>
    </w:rPr>
  </w:style>
  <w:style w:type="character" w:customStyle="1" w:styleId="WW8Num44z6">
    <w:name w:val="WW8Num44z6"/>
    <w:rsid w:val="00D75662"/>
    <w:rPr>
      <w:rFonts w:hint="default"/>
      <w:b/>
      <w:i w:val="0"/>
      <w:color w:val="auto"/>
    </w:rPr>
  </w:style>
  <w:style w:type="character" w:customStyle="1" w:styleId="WW8Num45z0">
    <w:name w:val="WW8Num45z0"/>
    <w:rsid w:val="00D75662"/>
    <w:rPr>
      <w:rFonts w:hint="default"/>
    </w:rPr>
  </w:style>
  <w:style w:type="character" w:customStyle="1" w:styleId="WW8Num45z1">
    <w:name w:val="WW8Num45z1"/>
    <w:rsid w:val="00D75662"/>
  </w:style>
  <w:style w:type="character" w:customStyle="1" w:styleId="WW8Num45z2">
    <w:name w:val="WW8Num45z2"/>
    <w:rsid w:val="00D75662"/>
  </w:style>
  <w:style w:type="character" w:customStyle="1" w:styleId="WW8Num45z3">
    <w:name w:val="WW8Num45z3"/>
    <w:rsid w:val="00D75662"/>
  </w:style>
  <w:style w:type="character" w:customStyle="1" w:styleId="WW8Num45z4">
    <w:name w:val="WW8Num45z4"/>
    <w:rsid w:val="00D75662"/>
  </w:style>
  <w:style w:type="character" w:customStyle="1" w:styleId="WW8Num45z5">
    <w:name w:val="WW8Num45z5"/>
    <w:rsid w:val="00D75662"/>
  </w:style>
  <w:style w:type="character" w:customStyle="1" w:styleId="WW8Num45z6">
    <w:name w:val="WW8Num45z6"/>
    <w:rsid w:val="00D75662"/>
  </w:style>
  <w:style w:type="character" w:customStyle="1" w:styleId="WW8Num45z7">
    <w:name w:val="WW8Num45z7"/>
    <w:rsid w:val="00D75662"/>
  </w:style>
  <w:style w:type="character" w:customStyle="1" w:styleId="WW8Num45z8">
    <w:name w:val="WW8Num45z8"/>
    <w:rsid w:val="00D75662"/>
  </w:style>
  <w:style w:type="character" w:customStyle="1" w:styleId="WW8Num46z0">
    <w:name w:val="WW8Num46z0"/>
    <w:rsid w:val="00D75662"/>
    <w:rPr>
      <w:rFonts w:hint="default"/>
      <w:color w:val="000000"/>
    </w:rPr>
  </w:style>
  <w:style w:type="character" w:customStyle="1" w:styleId="WW8Num46z1">
    <w:name w:val="WW8Num46z1"/>
    <w:rsid w:val="00D75662"/>
  </w:style>
  <w:style w:type="character" w:customStyle="1" w:styleId="WW8Num46z2">
    <w:name w:val="WW8Num46z2"/>
    <w:rsid w:val="00D75662"/>
  </w:style>
  <w:style w:type="character" w:customStyle="1" w:styleId="WW8Num46z3">
    <w:name w:val="WW8Num46z3"/>
    <w:rsid w:val="00D75662"/>
  </w:style>
  <w:style w:type="character" w:customStyle="1" w:styleId="WW8Num46z4">
    <w:name w:val="WW8Num46z4"/>
    <w:rsid w:val="00D75662"/>
  </w:style>
  <w:style w:type="character" w:customStyle="1" w:styleId="WW8Num46z5">
    <w:name w:val="WW8Num46z5"/>
    <w:rsid w:val="00D75662"/>
  </w:style>
  <w:style w:type="character" w:customStyle="1" w:styleId="WW8Num46z6">
    <w:name w:val="WW8Num46z6"/>
    <w:rsid w:val="00D75662"/>
  </w:style>
  <w:style w:type="character" w:customStyle="1" w:styleId="WW8Num46z7">
    <w:name w:val="WW8Num46z7"/>
    <w:rsid w:val="00D75662"/>
  </w:style>
  <w:style w:type="character" w:customStyle="1" w:styleId="WW8Num46z8">
    <w:name w:val="WW8Num46z8"/>
    <w:rsid w:val="00D75662"/>
  </w:style>
  <w:style w:type="character" w:customStyle="1" w:styleId="WW8Num47z0">
    <w:name w:val="WW8Num47z0"/>
    <w:rsid w:val="00D75662"/>
    <w:rPr>
      <w:rFonts w:hint="default"/>
    </w:rPr>
  </w:style>
  <w:style w:type="character" w:customStyle="1" w:styleId="WW8Num47z1">
    <w:name w:val="WW8Num47z1"/>
    <w:rsid w:val="00D75662"/>
  </w:style>
  <w:style w:type="character" w:customStyle="1" w:styleId="WW8Num47z2">
    <w:name w:val="WW8Num47z2"/>
    <w:rsid w:val="00D75662"/>
  </w:style>
  <w:style w:type="character" w:customStyle="1" w:styleId="WW8Num47z3">
    <w:name w:val="WW8Num47z3"/>
    <w:rsid w:val="00D75662"/>
  </w:style>
  <w:style w:type="character" w:customStyle="1" w:styleId="WW8Num47z4">
    <w:name w:val="WW8Num47z4"/>
    <w:rsid w:val="00D75662"/>
  </w:style>
  <w:style w:type="character" w:customStyle="1" w:styleId="WW8Num47z5">
    <w:name w:val="WW8Num47z5"/>
    <w:rsid w:val="00D75662"/>
  </w:style>
  <w:style w:type="character" w:customStyle="1" w:styleId="WW8Num47z6">
    <w:name w:val="WW8Num47z6"/>
    <w:rsid w:val="00D75662"/>
  </w:style>
  <w:style w:type="character" w:customStyle="1" w:styleId="WW8Num47z7">
    <w:name w:val="WW8Num47z7"/>
    <w:rsid w:val="00D75662"/>
  </w:style>
  <w:style w:type="character" w:customStyle="1" w:styleId="WW8Num47z8">
    <w:name w:val="WW8Num47z8"/>
    <w:rsid w:val="00D75662"/>
  </w:style>
  <w:style w:type="character" w:customStyle="1" w:styleId="WW8Num48z0">
    <w:name w:val="WW8Num48z0"/>
    <w:rsid w:val="00D75662"/>
    <w:rPr>
      <w:rFonts w:hint="default"/>
      <w:b w:val="0"/>
    </w:rPr>
  </w:style>
  <w:style w:type="character" w:customStyle="1" w:styleId="WW8Num48z1">
    <w:name w:val="WW8Num48z1"/>
    <w:rsid w:val="00D75662"/>
    <w:rPr>
      <w:rFonts w:ascii="Wingdings 2" w:hAnsi="Wingdings 2" w:cs="StarSymbol" w:hint="default"/>
      <w:sz w:val="18"/>
      <w:szCs w:val="18"/>
    </w:rPr>
  </w:style>
  <w:style w:type="character" w:customStyle="1" w:styleId="WW8Num48z2">
    <w:name w:val="WW8Num48z2"/>
    <w:rsid w:val="00D75662"/>
    <w:rPr>
      <w:rFonts w:ascii="StarSymbol" w:hAnsi="StarSymbol" w:cs="StarSymbol" w:hint="default"/>
      <w:sz w:val="18"/>
      <w:szCs w:val="18"/>
    </w:rPr>
  </w:style>
  <w:style w:type="character" w:customStyle="1" w:styleId="WW8Num48z3">
    <w:name w:val="WW8Num48z3"/>
    <w:rsid w:val="00D75662"/>
    <w:rPr>
      <w:rFonts w:ascii="Wingdings" w:hAnsi="Wingdings" w:cs="StarSymbol" w:hint="default"/>
      <w:sz w:val="18"/>
      <w:szCs w:val="18"/>
    </w:rPr>
  </w:style>
  <w:style w:type="character" w:customStyle="1" w:styleId="WW8Num49z0">
    <w:name w:val="WW8Num49z0"/>
    <w:rsid w:val="00D75662"/>
    <w:rPr>
      <w:rFonts w:hint="default"/>
      <w:b w:val="0"/>
    </w:rPr>
  </w:style>
  <w:style w:type="character" w:customStyle="1" w:styleId="WW8Num49z1">
    <w:name w:val="WW8Num49z1"/>
    <w:rsid w:val="00D75662"/>
    <w:rPr>
      <w:rFonts w:ascii="Wingdings 2" w:hAnsi="Wingdings 2" w:cs="StarSymbol" w:hint="default"/>
      <w:sz w:val="18"/>
      <w:szCs w:val="18"/>
    </w:rPr>
  </w:style>
  <w:style w:type="character" w:customStyle="1" w:styleId="WW8Num49z2">
    <w:name w:val="WW8Num49z2"/>
    <w:rsid w:val="00D75662"/>
    <w:rPr>
      <w:rFonts w:ascii="StarSymbol" w:hAnsi="StarSymbol" w:cs="StarSymbol" w:hint="default"/>
      <w:sz w:val="18"/>
      <w:szCs w:val="18"/>
    </w:rPr>
  </w:style>
  <w:style w:type="character" w:customStyle="1" w:styleId="WW8Num49z3">
    <w:name w:val="WW8Num49z3"/>
    <w:rsid w:val="00D75662"/>
    <w:rPr>
      <w:rFonts w:ascii="Wingdings" w:hAnsi="Wingdings" w:cs="StarSymbol" w:hint="default"/>
      <w:sz w:val="18"/>
      <w:szCs w:val="18"/>
    </w:rPr>
  </w:style>
  <w:style w:type="character" w:customStyle="1" w:styleId="WW8Num50z0">
    <w:name w:val="WW8Num50z0"/>
    <w:rsid w:val="00D75662"/>
    <w:rPr>
      <w:rFonts w:cs="Times New Roman"/>
    </w:rPr>
  </w:style>
  <w:style w:type="character" w:customStyle="1" w:styleId="WW8Num50z1">
    <w:name w:val="WW8Num50z1"/>
    <w:rsid w:val="00D75662"/>
  </w:style>
  <w:style w:type="character" w:customStyle="1" w:styleId="WW8Num50z2">
    <w:name w:val="WW8Num50z2"/>
    <w:rsid w:val="00D75662"/>
  </w:style>
  <w:style w:type="character" w:customStyle="1" w:styleId="WW8Num50z3">
    <w:name w:val="WW8Num50z3"/>
    <w:rsid w:val="00D75662"/>
  </w:style>
  <w:style w:type="character" w:customStyle="1" w:styleId="WW8Num50z4">
    <w:name w:val="WW8Num50z4"/>
    <w:rsid w:val="00D75662"/>
  </w:style>
  <w:style w:type="character" w:customStyle="1" w:styleId="WW8Num50z5">
    <w:name w:val="WW8Num50z5"/>
    <w:rsid w:val="00D75662"/>
  </w:style>
  <w:style w:type="character" w:customStyle="1" w:styleId="WW8Num50z6">
    <w:name w:val="WW8Num50z6"/>
    <w:rsid w:val="00D75662"/>
  </w:style>
  <w:style w:type="character" w:customStyle="1" w:styleId="WW8Num50z7">
    <w:name w:val="WW8Num50z7"/>
    <w:rsid w:val="00D75662"/>
  </w:style>
  <w:style w:type="character" w:customStyle="1" w:styleId="WW8Num50z8">
    <w:name w:val="WW8Num50z8"/>
    <w:rsid w:val="00D75662"/>
  </w:style>
  <w:style w:type="character" w:customStyle="1" w:styleId="WW8Num51z0">
    <w:name w:val="WW8Num51z0"/>
    <w:rsid w:val="00D75662"/>
    <w:rPr>
      <w:rFonts w:hint="default"/>
      <w:b w:val="0"/>
      <w:color w:val="000000"/>
    </w:rPr>
  </w:style>
  <w:style w:type="character" w:customStyle="1" w:styleId="WW8Num51z1">
    <w:name w:val="WW8Num51z1"/>
    <w:rsid w:val="00D75662"/>
    <w:rPr>
      <w:rFonts w:ascii="Wingdings 2" w:hAnsi="Wingdings 2" w:cs="StarSymbol" w:hint="default"/>
      <w:sz w:val="18"/>
      <w:szCs w:val="18"/>
    </w:rPr>
  </w:style>
  <w:style w:type="character" w:customStyle="1" w:styleId="WW8Num51z2">
    <w:name w:val="WW8Num51z2"/>
    <w:rsid w:val="00D75662"/>
    <w:rPr>
      <w:rFonts w:ascii="StarSymbol" w:hAnsi="StarSymbol" w:cs="StarSymbol" w:hint="default"/>
      <w:sz w:val="18"/>
      <w:szCs w:val="18"/>
    </w:rPr>
  </w:style>
  <w:style w:type="character" w:customStyle="1" w:styleId="WW8Num51z3">
    <w:name w:val="WW8Num51z3"/>
    <w:rsid w:val="00D75662"/>
    <w:rPr>
      <w:rFonts w:ascii="Wingdings" w:hAnsi="Wingdings" w:cs="StarSymbol" w:hint="default"/>
      <w:sz w:val="18"/>
      <w:szCs w:val="18"/>
    </w:rPr>
  </w:style>
  <w:style w:type="character" w:customStyle="1" w:styleId="WW8Num52z0">
    <w:name w:val="WW8Num52z0"/>
    <w:rsid w:val="00D7566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52z1">
    <w:name w:val="WW8Num52z1"/>
    <w:rsid w:val="00D75662"/>
  </w:style>
  <w:style w:type="character" w:customStyle="1" w:styleId="WW8Num52z2">
    <w:name w:val="WW8Num52z2"/>
    <w:rsid w:val="00D75662"/>
  </w:style>
  <w:style w:type="character" w:customStyle="1" w:styleId="WW8Num52z3">
    <w:name w:val="WW8Num52z3"/>
    <w:rsid w:val="00D75662"/>
    <w:rPr>
      <w:b/>
      <w:color w:val="auto"/>
    </w:rPr>
  </w:style>
  <w:style w:type="character" w:customStyle="1" w:styleId="WW8Num52z4">
    <w:name w:val="WW8Num52z4"/>
    <w:rsid w:val="00D75662"/>
  </w:style>
  <w:style w:type="character" w:customStyle="1" w:styleId="WW8Num52z5">
    <w:name w:val="WW8Num52z5"/>
    <w:rsid w:val="00D75662"/>
  </w:style>
  <w:style w:type="character" w:customStyle="1" w:styleId="WW8Num52z6">
    <w:name w:val="WW8Num52z6"/>
    <w:rsid w:val="00D75662"/>
    <w:rPr>
      <w:rFonts w:cs="Times New Roman"/>
      <w:b/>
      <w:i w:val="0"/>
      <w:color w:val="auto"/>
    </w:rPr>
  </w:style>
  <w:style w:type="character" w:customStyle="1" w:styleId="WW8Num52z7">
    <w:name w:val="WW8Num52z7"/>
    <w:rsid w:val="00D75662"/>
  </w:style>
  <w:style w:type="character" w:customStyle="1" w:styleId="WW8Num52z8">
    <w:name w:val="WW8Num52z8"/>
    <w:rsid w:val="00D75662"/>
  </w:style>
  <w:style w:type="character" w:customStyle="1" w:styleId="WW8Num53z0">
    <w:name w:val="WW8Num53z0"/>
    <w:rsid w:val="00D7566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53z1">
    <w:name w:val="WW8Num53z1"/>
    <w:rsid w:val="00D75662"/>
  </w:style>
  <w:style w:type="character" w:customStyle="1" w:styleId="WW8Num53z2">
    <w:name w:val="WW8Num53z2"/>
    <w:rsid w:val="00D75662"/>
  </w:style>
  <w:style w:type="character" w:customStyle="1" w:styleId="WW8Num53z3">
    <w:name w:val="WW8Num53z3"/>
    <w:rsid w:val="00D75662"/>
  </w:style>
  <w:style w:type="character" w:customStyle="1" w:styleId="WW8Num53z4">
    <w:name w:val="WW8Num53z4"/>
    <w:rsid w:val="00D75662"/>
  </w:style>
  <w:style w:type="character" w:customStyle="1" w:styleId="WW8Num53z5">
    <w:name w:val="WW8Num53z5"/>
    <w:rsid w:val="00D75662"/>
  </w:style>
  <w:style w:type="character" w:customStyle="1" w:styleId="WW8Num53z6">
    <w:name w:val="WW8Num53z6"/>
    <w:rsid w:val="00D75662"/>
  </w:style>
  <w:style w:type="character" w:customStyle="1" w:styleId="WW8Num53z7">
    <w:name w:val="WW8Num53z7"/>
    <w:rsid w:val="00D75662"/>
  </w:style>
  <w:style w:type="character" w:customStyle="1" w:styleId="WW8Num53z8">
    <w:name w:val="WW8Num53z8"/>
    <w:rsid w:val="00D75662"/>
  </w:style>
  <w:style w:type="character" w:customStyle="1" w:styleId="WW8Num54z0">
    <w:name w:val="WW8Num54z0"/>
    <w:rsid w:val="00D75662"/>
    <w:rPr>
      <w:rFonts w:ascii="Times New Roman" w:eastAsia="Times New Roman" w:hAnsi="Times New Roman" w:cs="Times New Roman" w:hint="default"/>
      <w:b w:val="0"/>
      <w:bCs w:val="0"/>
      <w:sz w:val="24"/>
      <w:szCs w:val="24"/>
    </w:rPr>
  </w:style>
  <w:style w:type="character" w:customStyle="1" w:styleId="WW8Num54z1">
    <w:name w:val="WW8Num54z1"/>
    <w:rsid w:val="00D75662"/>
  </w:style>
  <w:style w:type="character" w:customStyle="1" w:styleId="WW8Num54z2">
    <w:name w:val="WW8Num54z2"/>
    <w:rsid w:val="00D75662"/>
  </w:style>
  <w:style w:type="character" w:customStyle="1" w:styleId="WW8Num54z3">
    <w:name w:val="WW8Num54z3"/>
    <w:rsid w:val="00D75662"/>
  </w:style>
  <w:style w:type="character" w:customStyle="1" w:styleId="WW8Num54z4">
    <w:name w:val="WW8Num54z4"/>
    <w:rsid w:val="00D75662"/>
  </w:style>
  <w:style w:type="character" w:customStyle="1" w:styleId="WW8Num54z5">
    <w:name w:val="WW8Num54z5"/>
    <w:rsid w:val="00D75662"/>
  </w:style>
  <w:style w:type="character" w:customStyle="1" w:styleId="WW8Num54z6">
    <w:name w:val="WW8Num54z6"/>
    <w:rsid w:val="00D75662"/>
  </w:style>
  <w:style w:type="character" w:customStyle="1" w:styleId="WW8Num54z7">
    <w:name w:val="WW8Num54z7"/>
    <w:rsid w:val="00D75662"/>
  </w:style>
  <w:style w:type="character" w:customStyle="1" w:styleId="WW8Num54z8">
    <w:name w:val="WW8Num54z8"/>
    <w:rsid w:val="00D75662"/>
  </w:style>
  <w:style w:type="character" w:customStyle="1" w:styleId="WW8Num55z0">
    <w:name w:val="WW8Num55z0"/>
    <w:rsid w:val="00D75662"/>
    <w:rPr>
      <w:b w:val="0"/>
      <w:color w:val="000000"/>
    </w:rPr>
  </w:style>
  <w:style w:type="character" w:customStyle="1" w:styleId="WW8Num55z1">
    <w:name w:val="WW8Num55z1"/>
    <w:rsid w:val="00D75662"/>
  </w:style>
  <w:style w:type="character" w:customStyle="1" w:styleId="WW8Num55z2">
    <w:name w:val="WW8Num55z2"/>
    <w:rsid w:val="00D75662"/>
  </w:style>
  <w:style w:type="character" w:customStyle="1" w:styleId="WW8Num55z3">
    <w:name w:val="WW8Num55z3"/>
    <w:rsid w:val="00D75662"/>
  </w:style>
  <w:style w:type="character" w:customStyle="1" w:styleId="WW8Num55z4">
    <w:name w:val="WW8Num55z4"/>
    <w:rsid w:val="00D75662"/>
  </w:style>
  <w:style w:type="character" w:customStyle="1" w:styleId="WW8Num55z5">
    <w:name w:val="WW8Num55z5"/>
    <w:rsid w:val="00D75662"/>
  </w:style>
  <w:style w:type="character" w:customStyle="1" w:styleId="WW8Num55z6">
    <w:name w:val="WW8Num55z6"/>
    <w:rsid w:val="00D75662"/>
  </w:style>
  <w:style w:type="character" w:customStyle="1" w:styleId="WW8Num55z7">
    <w:name w:val="WW8Num55z7"/>
    <w:rsid w:val="00D75662"/>
  </w:style>
  <w:style w:type="character" w:customStyle="1" w:styleId="WW8Num55z8">
    <w:name w:val="WW8Num55z8"/>
    <w:rsid w:val="00D75662"/>
  </w:style>
  <w:style w:type="character" w:customStyle="1" w:styleId="WW8Num56z0">
    <w:name w:val="WW8Num56z0"/>
    <w:rsid w:val="00D75662"/>
  </w:style>
  <w:style w:type="character" w:customStyle="1" w:styleId="WW8Num56z1">
    <w:name w:val="WW8Num56z1"/>
    <w:rsid w:val="00D75662"/>
  </w:style>
  <w:style w:type="character" w:customStyle="1" w:styleId="WW8Num56z2">
    <w:name w:val="WW8Num56z2"/>
    <w:rsid w:val="00D75662"/>
  </w:style>
  <w:style w:type="character" w:customStyle="1" w:styleId="WW8Num56z3">
    <w:name w:val="WW8Num56z3"/>
    <w:rsid w:val="00D75662"/>
  </w:style>
  <w:style w:type="character" w:customStyle="1" w:styleId="WW8Num56z4">
    <w:name w:val="WW8Num56z4"/>
    <w:rsid w:val="00D75662"/>
  </w:style>
  <w:style w:type="character" w:customStyle="1" w:styleId="WW8Num56z5">
    <w:name w:val="WW8Num56z5"/>
    <w:rsid w:val="00D75662"/>
  </w:style>
  <w:style w:type="character" w:customStyle="1" w:styleId="WW8Num56z6">
    <w:name w:val="WW8Num56z6"/>
    <w:rsid w:val="00D75662"/>
  </w:style>
  <w:style w:type="character" w:customStyle="1" w:styleId="WW8Num56z7">
    <w:name w:val="WW8Num56z7"/>
    <w:rsid w:val="00D75662"/>
  </w:style>
  <w:style w:type="character" w:customStyle="1" w:styleId="WW8Num56z8">
    <w:name w:val="WW8Num56z8"/>
    <w:rsid w:val="00D75662"/>
  </w:style>
  <w:style w:type="character" w:customStyle="1" w:styleId="WW8Num57z0">
    <w:name w:val="WW8Num57z0"/>
    <w:rsid w:val="00D75662"/>
    <w:rPr>
      <w:rFonts w:ascii="Times New Roman" w:eastAsia="Times New Roman" w:hAnsi="Times New Roman" w:cs="Times New Roman" w:hint="default"/>
      <w:b w:val="0"/>
      <w:bCs w:val="0"/>
      <w:i w:val="0"/>
      <w:color w:val="000000"/>
      <w:sz w:val="24"/>
      <w:szCs w:val="24"/>
    </w:rPr>
  </w:style>
  <w:style w:type="character" w:customStyle="1" w:styleId="WW8Num57z1">
    <w:name w:val="WW8Num57z1"/>
    <w:rsid w:val="00D75662"/>
  </w:style>
  <w:style w:type="character" w:customStyle="1" w:styleId="WW8Num57z2">
    <w:name w:val="WW8Num57z2"/>
    <w:rsid w:val="00D75662"/>
  </w:style>
  <w:style w:type="character" w:customStyle="1" w:styleId="WW8Num57z3">
    <w:name w:val="WW8Num57z3"/>
    <w:rsid w:val="00D75662"/>
  </w:style>
  <w:style w:type="character" w:customStyle="1" w:styleId="WW8Num57z4">
    <w:name w:val="WW8Num57z4"/>
    <w:rsid w:val="00D75662"/>
  </w:style>
  <w:style w:type="character" w:customStyle="1" w:styleId="WW8Num57z5">
    <w:name w:val="WW8Num57z5"/>
    <w:rsid w:val="00D75662"/>
  </w:style>
  <w:style w:type="character" w:customStyle="1" w:styleId="WW8Num57z6">
    <w:name w:val="WW8Num57z6"/>
    <w:rsid w:val="00D75662"/>
  </w:style>
  <w:style w:type="character" w:customStyle="1" w:styleId="WW8Num57z7">
    <w:name w:val="WW8Num57z7"/>
    <w:rsid w:val="00D75662"/>
  </w:style>
  <w:style w:type="character" w:customStyle="1" w:styleId="WW8Num57z8">
    <w:name w:val="WW8Num57z8"/>
    <w:rsid w:val="00D75662"/>
  </w:style>
  <w:style w:type="character" w:customStyle="1" w:styleId="WW8Num58z0">
    <w:name w:val="WW8Num58z0"/>
    <w:rsid w:val="00D75662"/>
    <w:rPr>
      <w:b/>
    </w:rPr>
  </w:style>
  <w:style w:type="character" w:customStyle="1" w:styleId="WW8Num58z1">
    <w:name w:val="WW8Num58z1"/>
    <w:rsid w:val="00D75662"/>
  </w:style>
  <w:style w:type="character" w:customStyle="1" w:styleId="WW8Num58z2">
    <w:name w:val="WW8Num58z2"/>
    <w:rsid w:val="00D75662"/>
  </w:style>
  <w:style w:type="character" w:customStyle="1" w:styleId="WW8Num58z3">
    <w:name w:val="WW8Num58z3"/>
    <w:rsid w:val="00D75662"/>
  </w:style>
  <w:style w:type="character" w:customStyle="1" w:styleId="WW8Num58z4">
    <w:name w:val="WW8Num58z4"/>
    <w:rsid w:val="00D75662"/>
  </w:style>
  <w:style w:type="character" w:customStyle="1" w:styleId="WW8Num58z5">
    <w:name w:val="WW8Num58z5"/>
    <w:rsid w:val="00D75662"/>
  </w:style>
  <w:style w:type="character" w:customStyle="1" w:styleId="WW8Num58z6">
    <w:name w:val="WW8Num58z6"/>
    <w:rsid w:val="00D75662"/>
  </w:style>
  <w:style w:type="character" w:customStyle="1" w:styleId="WW8Num58z7">
    <w:name w:val="WW8Num58z7"/>
    <w:rsid w:val="00D75662"/>
  </w:style>
  <w:style w:type="character" w:customStyle="1" w:styleId="WW8Num58z8">
    <w:name w:val="WW8Num58z8"/>
    <w:rsid w:val="00D75662"/>
  </w:style>
  <w:style w:type="character" w:customStyle="1" w:styleId="WW8Num59z0">
    <w:name w:val="WW8Num59z0"/>
    <w:rsid w:val="00D75662"/>
    <w:rPr>
      <w:rFonts w:hint="default"/>
    </w:rPr>
  </w:style>
  <w:style w:type="character" w:customStyle="1" w:styleId="WW8Num59z1">
    <w:name w:val="WW8Num59z1"/>
    <w:rsid w:val="00D75662"/>
  </w:style>
  <w:style w:type="character" w:customStyle="1" w:styleId="WW8Num59z2">
    <w:name w:val="WW8Num59z2"/>
    <w:rsid w:val="00D75662"/>
  </w:style>
  <w:style w:type="character" w:customStyle="1" w:styleId="WW8Num59z3">
    <w:name w:val="WW8Num59z3"/>
    <w:rsid w:val="00D75662"/>
  </w:style>
  <w:style w:type="character" w:customStyle="1" w:styleId="WW8Num59z4">
    <w:name w:val="WW8Num59z4"/>
    <w:rsid w:val="00D75662"/>
  </w:style>
  <w:style w:type="character" w:customStyle="1" w:styleId="WW8Num59z5">
    <w:name w:val="WW8Num59z5"/>
    <w:rsid w:val="00D75662"/>
  </w:style>
  <w:style w:type="character" w:customStyle="1" w:styleId="WW8Num59z6">
    <w:name w:val="WW8Num59z6"/>
    <w:rsid w:val="00D75662"/>
  </w:style>
  <w:style w:type="character" w:customStyle="1" w:styleId="WW8Num59z7">
    <w:name w:val="WW8Num59z7"/>
    <w:rsid w:val="00D75662"/>
  </w:style>
  <w:style w:type="character" w:customStyle="1" w:styleId="WW8Num59z8">
    <w:name w:val="WW8Num59z8"/>
    <w:rsid w:val="00D75662"/>
  </w:style>
  <w:style w:type="character" w:customStyle="1" w:styleId="WW8Num60z0">
    <w:name w:val="WW8Num60z0"/>
    <w:rsid w:val="00D75662"/>
    <w:rPr>
      <w:rFonts w:hint="default"/>
    </w:rPr>
  </w:style>
  <w:style w:type="character" w:customStyle="1" w:styleId="WW8Num60z1">
    <w:name w:val="WW8Num60z1"/>
    <w:rsid w:val="00D75662"/>
  </w:style>
  <w:style w:type="character" w:customStyle="1" w:styleId="WW8Num60z2">
    <w:name w:val="WW8Num60z2"/>
    <w:rsid w:val="00D75662"/>
  </w:style>
  <w:style w:type="character" w:customStyle="1" w:styleId="WW8Num60z3">
    <w:name w:val="WW8Num60z3"/>
    <w:rsid w:val="00D75662"/>
  </w:style>
  <w:style w:type="character" w:customStyle="1" w:styleId="WW8Num60z4">
    <w:name w:val="WW8Num60z4"/>
    <w:rsid w:val="00D75662"/>
  </w:style>
  <w:style w:type="character" w:customStyle="1" w:styleId="WW8Num60z5">
    <w:name w:val="WW8Num60z5"/>
    <w:rsid w:val="00D75662"/>
  </w:style>
  <w:style w:type="character" w:customStyle="1" w:styleId="WW8Num60z6">
    <w:name w:val="WW8Num60z6"/>
    <w:rsid w:val="00D75662"/>
  </w:style>
  <w:style w:type="character" w:customStyle="1" w:styleId="WW8Num60z7">
    <w:name w:val="WW8Num60z7"/>
    <w:rsid w:val="00D75662"/>
  </w:style>
  <w:style w:type="character" w:customStyle="1" w:styleId="WW8Num60z8">
    <w:name w:val="WW8Num60z8"/>
    <w:rsid w:val="00D75662"/>
  </w:style>
  <w:style w:type="character" w:customStyle="1" w:styleId="WW8Num61z0">
    <w:name w:val="WW8Num61z0"/>
    <w:rsid w:val="00D75662"/>
  </w:style>
  <w:style w:type="character" w:customStyle="1" w:styleId="WW8Num61z1">
    <w:name w:val="WW8Num61z1"/>
    <w:rsid w:val="00D75662"/>
    <w:rPr>
      <w:rFonts w:ascii="Times New Roman" w:hAnsi="Times New Roman" w:cs="Times New Roman" w:hint="default"/>
      <w:color w:val="000000"/>
      <w:sz w:val="24"/>
      <w:szCs w:val="24"/>
      <w:lang w:eastAsia="pl-PL"/>
    </w:rPr>
  </w:style>
  <w:style w:type="character" w:customStyle="1" w:styleId="WW8Num61z2">
    <w:name w:val="WW8Num61z2"/>
    <w:rsid w:val="00D75662"/>
  </w:style>
  <w:style w:type="character" w:customStyle="1" w:styleId="WW8Num61z3">
    <w:name w:val="WW8Num61z3"/>
    <w:rsid w:val="00D75662"/>
  </w:style>
  <w:style w:type="character" w:customStyle="1" w:styleId="WW8Num61z4">
    <w:name w:val="WW8Num61z4"/>
    <w:rsid w:val="00D75662"/>
  </w:style>
  <w:style w:type="character" w:customStyle="1" w:styleId="WW8Num61z5">
    <w:name w:val="WW8Num61z5"/>
    <w:rsid w:val="00D75662"/>
  </w:style>
  <w:style w:type="character" w:customStyle="1" w:styleId="WW8Num61z6">
    <w:name w:val="WW8Num61z6"/>
    <w:rsid w:val="00D75662"/>
  </w:style>
  <w:style w:type="character" w:customStyle="1" w:styleId="WW8Num61z7">
    <w:name w:val="WW8Num61z7"/>
    <w:rsid w:val="00D75662"/>
  </w:style>
  <w:style w:type="character" w:customStyle="1" w:styleId="WW8Num61z8">
    <w:name w:val="WW8Num61z8"/>
    <w:rsid w:val="00D75662"/>
  </w:style>
  <w:style w:type="character" w:customStyle="1" w:styleId="WW8Num62z0">
    <w:name w:val="WW8Num62z0"/>
    <w:rsid w:val="00D75662"/>
  </w:style>
  <w:style w:type="character" w:customStyle="1" w:styleId="WW8Num62z1">
    <w:name w:val="WW8Num62z1"/>
    <w:rsid w:val="00D75662"/>
  </w:style>
  <w:style w:type="character" w:customStyle="1" w:styleId="WW8Num62z2">
    <w:name w:val="WW8Num62z2"/>
    <w:rsid w:val="00D75662"/>
  </w:style>
  <w:style w:type="character" w:customStyle="1" w:styleId="WW8Num62z3">
    <w:name w:val="WW8Num62z3"/>
    <w:rsid w:val="00D75662"/>
  </w:style>
  <w:style w:type="character" w:customStyle="1" w:styleId="WW8Num62z4">
    <w:name w:val="WW8Num62z4"/>
    <w:rsid w:val="00D75662"/>
  </w:style>
  <w:style w:type="character" w:customStyle="1" w:styleId="WW8Num62z5">
    <w:name w:val="WW8Num62z5"/>
    <w:rsid w:val="00D75662"/>
  </w:style>
  <w:style w:type="character" w:customStyle="1" w:styleId="WW8Num62z6">
    <w:name w:val="WW8Num62z6"/>
    <w:rsid w:val="00D75662"/>
  </w:style>
  <w:style w:type="character" w:customStyle="1" w:styleId="WW8Num62z7">
    <w:name w:val="WW8Num62z7"/>
    <w:rsid w:val="00D75662"/>
  </w:style>
  <w:style w:type="character" w:customStyle="1" w:styleId="WW8Num62z8">
    <w:name w:val="WW8Num62z8"/>
    <w:rsid w:val="00D75662"/>
  </w:style>
  <w:style w:type="character" w:customStyle="1" w:styleId="WW8Num63z0">
    <w:name w:val="WW8Num63z0"/>
    <w:rsid w:val="00D75662"/>
    <w:rPr>
      <w:rFonts w:hint="default"/>
      <w:b w:val="0"/>
      <w:i w:val="0"/>
      <w:sz w:val="24"/>
    </w:rPr>
  </w:style>
  <w:style w:type="character" w:customStyle="1" w:styleId="WW8Num63z1">
    <w:name w:val="WW8Num63z1"/>
    <w:rsid w:val="00D75662"/>
  </w:style>
  <w:style w:type="character" w:customStyle="1" w:styleId="WW8Num63z2">
    <w:name w:val="WW8Num63z2"/>
    <w:rsid w:val="00D75662"/>
  </w:style>
  <w:style w:type="character" w:customStyle="1" w:styleId="WW8Num63z3">
    <w:name w:val="WW8Num63z3"/>
    <w:rsid w:val="00D75662"/>
  </w:style>
  <w:style w:type="character" w:customStyle="1" w:styleId="WW8Num63z4">
    <w:name w:val="WW8Num63z4"/>
    <w:rsid w:val="00D75662"/>
  </w:style>
  <w:style w:type="character" w:customStyle="1" w:styleId="WW8Num63z5">
    <w:name w:val="WW8Num63z5"/>
    <w:rsid w:val="00D75662"/>
  </w:style>
  <w:style w:type="character" w:customStyle="1" w:styleId="WW8Num63z6">
    <w:name w:val="WW8Num63z6"/>
    <w:rsid w:val="00D75662"/>
  </w:style>
  <w:style w:type="character" w:customStyle="1" w:styleId="WW8Num63z7">
    <w:name w:val="WW8Num63z7"/>
    <w:rsid w:val="00D75662"/>
  </w:style>
  <w:style w:type="character" w:customStyle="1" w:styleId="WW8Num63z8">
    <w:name w:val="WW8Num63z8"/>
    <w:rsid w:val="00D75662"/>
  </w:style>
  <w:style w:type="character" w:customStyle="1" w:styleId="WW8Num64z0">
    <w:name w:val="WW8Num64z0"/>
    <w:rsid w:val="00D75662"/>
    <w:rPr>
      <w:rFonts w:hint="default"/>
    </w:rPr>
  </w:style>
  <w:style w:type="character" w:customStyle="1" w:styleId="WW8Num64z1">
    <w:name w:val="WW8Num64z1"/>
    <w:rsid w:val="00D75662"/>
  </w:style>
  <w:style w:type="character" w:customStyle="1" w:styleId="WW8Num64z2">
    <w:name w:val="WW8Num64z2"/>
    <w:rsid w:val="00D75662"/>
  </w:style>
  <w:style w:type="character" w:customStyle="1" w:styleId="WW8Num64z3">
    <w:name w:val="WW8Num64z3"/>
    <w:rsid w:val="00D75662"/>
  </w:style>
  <w:style w:type="character" w:customStyle="1" w:styleId="WW8Num64z4">
    <w:name w:val="WW8Num64z4"/>
    <w:rsid w:val="00D75662"/>
  </w:style>
  <w:style w:type="character" w:customStyle="1" w:styleId="WW8Num64z5">
    <w:name w:val="WW8Num64z5"/>
    <w:rsid w:val="00D75662"/>
  </w:style>
  <w:style w:type="character" w:customStyle="1" w:styleId="WW8Num64z6">
    <w:name w:val="WW8Num64z6"/>
    <w:rsid w:val="00D75662"/>
  </w:style>
  <w:style w:type="character" w:customStyle="1" w:styleId="WW8Num64z7">
    <w:name w:val="WW8Num64z7"/>
    <w:rsid w:val="00D75662"/>
  </w:style>
  <w:style w:type="character" w:customStyle="1" w:styleId="WW8Num64z8">
    <w:name w:val="WW8Num64z8"/>
    <w:rsid w:val="00D75662"/>
  </w:style>
  <w:style w:type="character" w:customStyle="1" w:styleId="WW8Num65z0">
    <w:name w:val="WW8Num65z0"/>
    <w:rsid w:val="00D75662"/>
    <w:rPr>
      <w:rFonts w:ascii="Symbol" w:hAnsi="Symbol" w:cs="Symbol" w:hint="default"/>
    </w:rPr>
  </w:style>
  <w:style w:type="character" w:customStyle="1" w:styleId="WW8Num65z1">
    <w:name w:val="WW8Num65z1"/>
    <w:rsid w:val="00D75662"/>
  </w:style>
  <w:style w:type="character" w:customStyle="1" w:styleId="WW8Num65z2">
    <w:name w:val="WW8Num65z2"/>
    <w:rsid w:val="00D75662"/>
  </w:style>
  <w:style w:type="character" w:customStyle="1" w:styleId="WW8Num65z3">
    <w:name w:val="WW8Num65z3"/>
    <w:rsid w:val="00D75662"/>
  </w:style>
  <w:style w:type="character" w:customStyle="1" w:styleId="WW8Num65z4">
    <w:name w:val="WW8Num65z4"/>
    <w:rsid w:val="00D75662"/>
  </w:style>
  <w:style w:type="character" w:customStyle="1" w:styleId="WW8Num65z5">
    <w:name w:val="WW8Num65z5"/>
    <w:rsid w:val="00D75662"/>
  </w:style>
  <w:style w:type="character" w:customStyle="1" w:styleId="WW8Num65z6">
    <w:name w:val="WW8Num65z6"/>
    <w:rsid w:val="00D75662"/>
  </w:style>
  <w:style w:type="character" w:customStyle="1" w:styleId="WW8Num65z7">
    <w:name w:val="WW8Num65z7"/>
    <w:rsid w:val="00D75662"/>
  </w:style>
  <w:style w:type="character" w:customStyle="1" w:styleId="WW8Num65z8">
    <w:name w:val="WW8Num65z8"/>
    <w:rsid w:val="00D75662"/>
  </w:style>
  <w:style w:type="character" w:customStyle="1" w:styleId="WW8Num66z0">
    <w:name w:val="WW8Num66z0"/>
    <w:rsid w:val="00D7566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66z1">
    <w:name w:val="WW8Num66z1"/>
    <w:rsid w:val="00D75662"/>
  </w:style>
  <w:style w:type="character" w:customStyle="1" w:styleId="WW8Num66z2">
    <w:name w:val="WW8Num66z2"/>
    <w:rsid w:val="00D75662"/>
  </w:style>
  <w:style w:type="character" w:customStyle="1" w:styleId="WW8Num66z3">
    <w:name w:val="WW8Num66z3"/>
    <w:rsid w:val="00D75662"/>
  </w:style>
  <w:style w:type="character" w:customStyle="1" w:styleId="WW8Num66z4">
    <w:name w:val="WW8Num66z4"/>
    <w:rsid w:val="00D75662"/>
  </w:style>
  <w:style w:type="character" w:customStyle="1" w:styleId="WW8Num66z5">
    <w:name w:val="WW8Num66z5"/>
    <w:rsid w:val="00D75662"/>
  </w:style>
  <w:style w:type="character" w:customStyle="1" w:styleId="WW8Num66z6">
    <w:name w:val="WW8Num66z6"/>
    <w:rsid w:val="00D75662"/>
  </w:style>
  <w:style w:type="character" w:customStyle="1" w:styleId="WW8Num66z7">
    <w:name w:val="WW8Num66z7"/>
    <w:rsid w:val="00D75662"/>
  </w:style>
  <w:style w:type="character" w:customStyle="1" w:styleId="WW8Num66z8">
    <w:name w:val="WW8Num66z8"/>
    <w:rsid w:val="00D75662"/>
  </w:style>
  <w:style w:type="character" w:customStyle="1" w:styleId="WW8Num67z0">
    <w:name w:val="WW8Num67z0"/>
    <w:rsid w:val="00D75662"/>
    <w:rPr>
      <w:rFonts w:hint="default"/>
    </w:rPr>
  </w:style>
  <w:style w:type="character" w:customStyle="1" w:styleId="WW8Num67z1">
    <w:name w:val="WW8Num67z1"/>
    <w:rsid w:val="00D75662"/>
  </w:style>
  <w:style w:type="character" w:customStyle="1" w:styleId="WW8Num67z2">
    <w:name w:val="WW8Num67z2"/>
    <w:rsid w:val="00D75662"/>
  </w:style>
  <w:style w:type="character" w:customStyle="1" w:styleId="WW8Num67z3">
    <w:name w:val="WW8Num67z3"/>
    <w:rsid w:val="00D75662"/>
  </w:style>
  <w:style w:type="character" w:customStyle="1" w:styleId="WW8Num67z4">
    <w:name w:val="WW8Num67z4"/>
    <w:rsid w:val="00D75662"/>
  </w:style>
  <w:style w:type="character" w:customStyle="1" w:styleId="WW8Num67z5">
    <w:name w:val="WW8Num67z5"/>
    <w:rsid w:val="00D75662"/>
  </w:style>
  <w:style w:type="character" w:customStyle="1" w:styleId="WW8Num67z6">
    <w:name w:val="WW8Num67z6"/>
    <w:rsid w:val="00D75662"/>
  </w:style>
  <w:style w:type="character" w:customStyle="1" w:styleId="WW8Num67z7">
    <w:name w:val="WW8Num67z7"/>
    <w:rsid w:val="00D75662"/>
  </w:style>
  <w:style w:type="character" w:customStyle="1" w:styleId="WW8Num67z8">
    <w:name w:val="WW8Num67z8"/>
    <w:rsid w:val="00D75662"/>
  </w:style>
  <w:style w:type="character" w:customStyle="1" w:styleId="WW8Num68z0">
    <w:name w:val="WW8Num68z0"/>
    <w:rsid w:val="00D75662"/>
    <w:rPr>
      <w:rFonts w:ascii="Times New Roman" w:hAnsi="Times New Roman" w:cs="Times New Roman" w:hint="default"/>
      <w:b w:val="0"/>
      <w:color w:val="000000"/>
      <w:sz w:val="24"/>
      <w:szCs w:val="24"/>
    </w:rPr>
  </w:style>
  <w:style w:type="character" w:customStyle="1" w:styleId="WW8Num68z1">
    <w:name w:val="WW8Num68z1"/>
    <w:rsid w:val="00D75662"/>
  </w:style>
  <w:style w:type="character" w:customStyle="1" w:styleId="WW8Num68z2">
    <w:name w:val="WW8Num68z2"/>
    <w:rsid w:val="00D75662"/>
  </w:style>
  <w:style w:type="character" w:customStyle="1" w:styleId="WW8Num68z3">
    <w:name w:val="WW8Num68z3"/>
    <w:rsid w:val="00D75662"/>
  </w:style>
  <w:style w:type="character" w:customStyle="1" w:styleId="WW8Num68z4">
    <w:name w:val="WW8Num68z4"/>
    <w:rsid w:val="00D75662"/>
  </w:style>
  <w:style w:type="character" w:customStyle="1" w:styleId="WW8Num68z5">
    <w:name w:val="WW8Num68z5"/>
    <w:rsid w:val="00D75662"/>
  </w:style>
  <w:style w:type="character" w:customStyle="1" w:styleId="WW8Num68z6">
    <w:name w:val="WW8Num68z6"/>
    <w:rsid w:val="00D75662"/>
  </w:style>
  <w:style w:type="character" w:customStyle="1" w:styleId="WW8Num68z7">
    <w:name w:val="WW8Num68z7"/>
    <w:rsid w:val="00D75662"/>
  </w:style>
  <w:style w:type="character" w:customStyle="1" w:styleId="WW8Num68z8">
    <w:name w:val="WW8Num68z8"/>
    <w:rsid w:val="00D75662"/>
  </w:style>
  <w:style w:type="character" w:customStyle="1" w:styleId="WW8Num69z0">
    <w:name w:val="WW8Num69z0"/>
    <w:rsid w:val="00D75662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69z1">
    <w:name w:val="WW8Num69z1"/>
    <w:rsid w:val="00D75662"/>
  </w:style>
  <w:style w:type="character" w:customStyle="1" w:styleId="WW8Num69z2">
    <w:name w:val="WW8Num69z2"/>
    <w:rsid w:val="00D75662"/>
  </w:style>
  <w:style w:type="character" w:customStyle="1" w:styleId="WW8Num69z3">
    <w:name w:val="WW8Num69z3"/>
    <w:rsid w:val="00D75662"/>
  </w:style>
  <w:style w:type="character" w:customStyle="1" w:styleId="WW8Num69z4">
    <w:name w:val="WW8Num69z4"/>
    <w:rsid w:val="00D75662"/>
  </w:style>
  <w:style w:type="character" w:customStyle="1" w:styleId="WW8Num69z5">
    <w:name w:val="WW8Num69z5"/>
    <w:rsid w:val="00D75662"/>
  </w:style>
  <w:style w:type="character" w:customStyle="1" w:styleId="WW8Num69z6">
    <w:name w:val="WW8Num69z6"/>
    <w:rsid w:val="00D75662"/>
  </w:style>
  <w:style w:type="character" w:customStyle="1" w:styleId="WW8Num69z7">
    <w:name w:val="WW8Num69z7"/>
    <w:rsid w:val="00D75662"/>
  </w:style>
  <w:style w:type="character" w:customStyle="1" w:styleId="WW8Num69z8">
    <w:name w:val="WW8Num69z8"/>
    <w:rsid w:val="00D75662"/>
  </w:style>
  <w:style w:type="character" w:customStyle="1" w:styleId="WW8Num70z0">
    <w:name w:val="WW8Num70z0"/>
    <w:rsid w:val="00D75662"/>
    <w:rPr>
      <w:rFonts w:ascii="Times New Roman" w:hAnsi="Times New Roman" w:cs="Times New Roman" w:hint="default"/>
    </w:rPr>
  </w:style>
  <w:style w:type="character" w:customStyle="1" w:styleId="WW8Num70z1">
    <w:name w:val="WW8Num70z1"/>
    <w:rsid w:val="00D75662"/>
  </w:style>
  <w:style w:type="character" w:customStyle="1" w:styleId="WW8Num70z2">
    <w:name w:val="WW8Num70z2"/>
    <w:rsid w:val="00D75662"/>
  </w:style>
  <w:style w:type="character" w:customStyle="1" w:styleId="WW8Num70z3">
    <w:name w:val="WW8Num70z3"/>
    <w:rsid w:val="00D75662"/>
  </w:style>
  <w:style w:type="character" w:customStyle="1" w:styleId="WW8Num70z4">
    <w:name w:val="WW8Num70z4"/>
    <w:rsid w:val="00D75662"/>
  </w:style>
  <w:style w:type="character" w:customStyle="1" w:styleId="WW8Num70z5">
    <w:name w:val="WW8Num70z5"/>
    <w:rsid w:val="00D75662"/>
  </w:style>
  <w:style w:type="character" w:customStyle="1" w:styleId="WW8Num70z6">
    <w:name w:val="WW8Num70z6"/>
    <w:rsid w:val="00D75662"/>
  </w:style>
  <w:style w:type="character" w:customStyle="1" w:styleId="WW8Num70z7">
    <w:name w:val="WW8Num70z7"/>
    <w:rsid w:val="00D75662"/>
  </w:style>
  <w:style w:type="character" w:customStyle="1" w:styleId="WW8Num70z8">
    <w:name w:val="WW8Num70z8"/>
    <w:rsid w:val="00D75662"/>
  </w:style>
  <w:style w:type="character" w:customStyle="1" w:styleId="WW8Num71z0">
    <w:name w:val="WW8Num71z0"/>
    <w:rsid w:val="00D75662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71z1">
    <w:name w:val="WW8Num71z1"/>
    <w:rsid w:val="00D75662"/>
  </w:style>
  <w:style w:type="character" w:customStyle="1" w:styleId="WW8Num71z2">
    <w:name w:val="WW8Num71z2"/>
    <w:rsid w:val="00D75662"/>
  </w:style>
  <w:style w:type="character" w:customStyle="1" w:styleId="WW8Num71z3">
    <w:name w:val="WW8Num71z3"/>
    <w:rsid w:val="00D75662"/>
  </w:style>
  <w:style w:type="character" w:customStyle="1" w:styleId="WW8Num71z4">
    <w:name w:val="WW8Num71z4"/>
    <w:rsid w:val="00D75662"/>
  </w:style>
  <w:style w:type="character" w:customStyle="1" w:styleId="WW8Num71z5">
    <w:name w:val="WW8Num71z5"/>
    <w:rsid w:val="00D75662"/>
  </w:style>
  <w:style w:type="character" w:customStyle="1" w:styleId="WW8Num71z6">
    <w:name w:val="WW8Num71z6"/>
    <w:rsid w:val="00D75662"/>
  </w:style>
  <w:style w:type="character" w:customStyle="1" w:styleId="WW8Num71z7">
    <w:name w:val="WW8Num71z7"/>
    <w:rsid w:val="00D75662"/>
  </w:style>
  <w:style w:type="character" w:customStyle="1" w:styleId="WW8Num71z8">
    <w:name w:val="WW8Num71z8"/>
    <w:rsid w:val="00D75662"/>
  </w:style>
  <w:style w:type="character" w:customStyle="1" w:styleId="WW8Num72z0">
    <w:name w:val="WW8Num72z0"/>
    <w:rsid w:val="00D75662"/>
  </w:style>
  <w:style w:type="character" w:customStyle="1" w:styleId="WW8Num72z1">
    <w:name w:val="WW8Num72z1"/>
    <w:rsid w:val="00D75662"/>
  </w:style>
  <w:style w:type="character" w:customStyle="1" w:styleId="WW8Num72z2">
    <w:name w:val="WW8Num72z2"/>
    <w:rsid w:val="00D75662"/>
  </w:style>
  <w:style w:type="character" w:customStyle="1" w:styleId="WW8Num72z3">
    <w:name w:val="WW8Num72z3"/>
    <w:rsid w:val="00D75662"/>
  </w:style>
  <w:style w:type="character" w:customStyle="1" w:styleId="WW8Num72z4">
    <w:name w:val="WW8Num72z4"/>
    <w:rsid w:val="00D75662"/>
  </w:style>
  <w:style w:type="character" w:customStyle="1" w:styleId="WW8Num72z5">
    <w:name w:val="WW8Num72z5"/>
    <w:rsid w:val="00D75662"/>
  </w:style>
  <w:style w:type="character" w:customStyle="1" w:styleId="WW8Num72z6">
    <w:name w:val="WW8Num72z6"/>
    <w:rsid w:val="00D75662"/>
  </w:style>
  <w:style w:type="character" w:customStyle="1" w:styleId="WW8Num72z7">
    <w:name w:val="WW8Num72z7"/>
    <w:rsid w:val="00D75662"/>
  </w:style>
  <w:style w:type="character" w:customStyle="1" w:styleId="WW8Num72z8">
    <w:name w:val="WW8Num72z8"/>
    <w:rsid w:val="00D75662"/>
  </w:style>
  <w:style w:type="character" w:customStyle="1" w:styleId="WW8Num73z0">
    <w:name w:val="WW8Num73z0"/>
    <w:rsid w:val="00D75662"/>
    <w:rPr>
      <w:rFonts w:hint="default"/>
      <w:b w:val="0"/>
    </w:rPr>
  </w:style>
  <w:style w:type="character" w:customStyle="1" w:styleId="WW8Num73z1">
    <w:name w:val="WW8Num73z1"/>
    <w:rsid w:val="00D75662"/>
    <w:rPr>
      <w:rFonts w:ascii="Wingdings 2" w:hAnsi="Wingdings 2" w:cs="StarSymbol" w:hint="default"/>
      <w:sz w:val="18"/>
      <w:szCs w:val="18"/>
    </w:rPr>
  </w:style>
  <w:style w:type="character" w:customStyle="1" w:styleId="WW8Num73z2">
    <w:name w:val="WW8Num73z2"/>
    <w:rsid w:val="00D75662"/>
    <w:rPr>
      <w:rFonts w:ascii="StarSymbol" w:hAnsi="StarSymbol" w:cs="StarSymbol" w:hint="default"/>
      <w:sz w:val="18"/>
      <w:szCs w:val="18"/>
    </w:rPr>
  </w:style>
  <w:style w:type="character" w:customStyle="1" w:styleId="WW8Num73z3">
    <w:name w:val="WW8Num73z3"/>
    <w:rsid w:val="00D75662"/>
    <w:rPr>
      <w:rFonts w:ascii="Wingdings" w:hAnsi="Wingdings" w:cs="StarSymbol" w:hint="default"/>
      <w:sz w:val="18"/>
      <w:szCs w:val="18"/>
    </w:rPr>
  </w:style>
  <w:style w:type="character" w:customStyle="1" w:styleId="WW8Num74z0">
    <w:name w:val="WW8Num74z0"/>
    <w:rsid w:val="00D75662"/>
    <w:rPr>
      <w:rFonts w:cs="Times New Roman" w:hint="default"/>
      <w:b w:val="0"/>
      <w:bCs w:val="0"/>
    </w:rPr>
  </w:style>
  <w:style w:type="character" w:customStyle="1" w:styleId="WW8Num74z2">
    <w:name w:val="WW8Num74z2"/>
    <w:rsid w:val="00D75662"/>
    <w:rPr>
      <w:rFonts w:cs="Times New Roman"/>
    </w:rPr>
  </w:style>
  <w:style w:type="character" w:customStyle="1" w:styleId="WW8Num75z0">
    <w:name w:val="WW8Num75z0"/>
    <w:rsid w:val="00D75662"/>
  </w:style>
  <w:style w:type="character" w:customStyle="1" w:styleId="WW8Num75z1">
    <w:name w:val="WW8Num75z1"/>
    <w:rsid w:val="00D75662"/>
  </w:style>
  <w:style w:type="character" w:customStyle="1" w:styleId="WW8Num75z2">
    <w:name w:val="WW8Num75z2"/>
    <w:rsid w:val="00D75662"/>
  </w:style>
  <w:style w:type="character" w:customStyle="1" w:styleId="WW8Num75z3">
    <w:name w:val="WW8Num75z3"/>
    <w:rsid w:val="00D75662"/>
  </w:style>
  <w:style w:type="character" w:customStyle="1" w:styleId="WW8Num75z4">
    <w:name w:val="WW8Num75z4"/>
    <w:rsid w:val="00D75662"/>
  </w:style>
  <w:style w:type="character" w:customStyle="1" w:styleId="WW8Num75z5">
    <w:name w:val="WW8Num75z5"/>
    <w:rsid w:val="00D75662"/>
  </w:style>
  <w:style w:type="character" w:customStyle="1" w:styleId="WW8Num75z6">
    <w:name w:val="WW8Num75z6"/>
    <w:rsid w:val="00D75662"/>
  </w:style>
  <w:style w:type="character" w:customStyle="1" w:styleId="WW8Num75z7">
    <w:name w:val="WW8Num75z7"/>
    <w:rsid w:val="00D75662"/>
  </w:style>
  <w:style w:type="character" w:customStyle="1" w:styleId="WW8Num75z8">
    <w:name w:val="WW8Num75z8"/>
    <w:rsid w:val="00D75662"/>
  </w:style>
  <w:style w:type="character" w:customStyle="1" w:styleId="WW8Num76z0">
    <w:name w:val="WW8Num76z0"/>
    <w:rsid w:val="00D75662"/>
    <w:rPr>
      <w:rFonts w:hint="default"/>
      <w:b w:val="0"/>
    </w:rPr>
  </w:style>
  <w:style w:type="character" w:customStyle="1" w:styleId="WW8Num76z1">
    <w:name w:val="WW8Num76z1"/>
    <w:rsid w:val="00D75662"/>
    <w:rPr>
      <w:rFonts w:ascii="Wingdings 2" w:hAnsi="Wingdings 2" w:cs="StarSymbol" w:hint="default"/>
      <w:sz w:val="18"/>
      <w:szCs w:val="18"/>
    </w:rPr>
  </w:style>
  <w:style w:type="character" w:customStyle="1" w:styleId="WW8Num76z2">
    <w:name w:val="WW8Num76z2"/>
    <w:rsid w:val="00D75662"/>
    <w:rPr>
      <w:rFonts w:ascii="StarSymbol" w:hAnsi="StarSymbol" w:cs="StarSymbol" w:hint="default"/>
      <w:sz w:val="18"/>
      <w:szCs w:val="18"/>
    </w:rPr>
  </w:style>
  <w:style w:type="character" w:customStyle="1" w:styleId="WW8Num76z3">
    <w:name w:val="WW8Num76z3"/>
    <w:rsid w:val="00D75662"/>
    <w:rPr>
      <w:rFonts w:ascii="Wingdings" w:hAnsi="Wingdings" w:cs="StarSymbol" w:hint="default"/>
      <w:sz w:val="18"/>
      <w:szCs w:val="18"/>
    </w:rPr>
  </w:style>
  <w:style w:type="character" w:customStyle="1" w:styleId="WW8Num77z0">
    <w:name w:val="WW8Num77z0"/>
    <w:rsid w:val="00D75662"/>
    <w:rPr>
      <w:rFonts w:ascii="Times New Roman" w:hAnsi="Times New Roman" w:cs="Times New Roman" w:hint="default"/>
      <w:b w:val="0"/>
      <w:i w:val="0"/>
      <w:color w:val="000000"/>
      <w:sz w:val="24"/>
      <w:szCs w:val="24"/>
    </w:rPr>
  </w:style>
  <w:style w:type="character" w:customStyle="1" w:styleId="WW8Num77z1">
    <w:name w:val="WW8Num77z1"/>
    <w:rsid w:val="00D75662"/>
    <w:rPr>
      <w:rFonts w:ascii="Symbol" w:hAnsi="Symbol" w:cs="StarSymbol" w:hint="default"/>
      <w:sz w:val="18"/>
      <w:szCs w:val="18"/>
    </w:rPr>
  </w:style>
  <w:style w:type="character" w:customStyle="1" w:styleId="WW8Num78z0">
    <w:name w:val="WW8Num78z0"/>
    <w:rsid w:val="00D75662"/>
    <w:rPr>
      <w:rFonts w:cs="Times New Roman"/>
    </w:rPr>
  </w:style>
  <w:style w:type="character" w:customStyle="1" w:styleId="WW8Num78z1">
    <w:name w:val="WW8Num78z1"/>
    <w:rsid w:val="00D75662"/>
  </w:style>
  <w:style w:type="character" w:customStyle="1" w:styleId="WW8Num78z2">
    <w:name w:val="WW8Num78z2"/>
    <w:rsid w:val="00D75662"/>
  </w:style>
  <w:style w:type="character" w:customStyle="1" w:styleId="WW8Num78z3">
    <w:name w:val="WW8Num78z3"/>
    <w:rsid w:val="00D75662"/>
    <w:rPr>
      <w:rFonts w:ascii="Times New Roman" w:hAnsi="Times New Roman" w:cs="Times New Roman"/>
      <w:b w:val="0"/>
      <w:i w:val="0"/>
      <w:sz w:val="24"/>
    </w:rPr>
  </w:style>
  <w:style w:type="character" w:customStyle="1" w:styleId="WW8Num78z4">
    <w:name w:val="WW8Num78z4"/>
    <w:rsid w:val="00D75662"/>
  </w:style>
  <w:style w:type="character" w:customStyle="1" w:styleId="WW8Num78z5">
    <w:name w:val="WW8Num78z5"/>
    <w:rsid w:val="00D75662"/>
  </w:style>
  <w:style w:type="character" w:customStyle="1" w:styleId="WW8Num78z6">
    <w:name w:val="WW8Num78z6"/>
    <w:rsid w:val="00D75662"/>
    <w:rPr>
      <w:b/>
      <w:i w:val="0"/>
      <w:color w:val="auto"/>
    </w:rPr>
  </w:style>
  <w:style w:type="character" w:customStyle="1" w:styleId="WW8Num78z7">
    <w:name w:val="WW8Num78z7"/>
    <w:rsid w:val="00D75662"/>
  </w:style>
  <w:style w:type="character" w:customStyle="1" w:styleId="WW8Num78z8">
    <w:name w:val="WW8Num78z8"/>
    <w:rsid w:val="00D75662"/>
  </w:style>
  <w:style w:type="character" w:customStyle="1" w:styleId="WW8Num79z0">
    <w:name w:val="WW8Num79z0"/>
    <w:rsid w:val="00D75662"/>
    <w:rPr>
      <w:rFonts w:ascii="Symbol" w:hAnsi="Symbol" w:cs="Symbol" w:hint="default"/>
    </w:rPr>
  </w:style>
  <w:style w:type="character" w:customStyle="1" w:styleId="WW8Num79z2">
    <w:name w:val="WW8Num79z2"/>
    <w:rsid w:val="00D75662"/>
  </w:style>
  <w:style w:type="character" w:customStyle="1" w:styleId="WW8Num79z3">
    <w:name w:val="WW8Num79z3"/>
    <w:rsid w:val="00D75662"/>
  </w:style>
  <w:style w:type="character" w:customStyle="1" w:styleId="WW8Num79z4">
    <w:name w:val="WW8Num79z4"/>
    <w:rsid w:val="00D75662"/>
  </w:style>
  <w:style w:type="character" w:customStyle="1" w:styleId="WW8Num79z5">
    <w:name w:val="WW8Num79z5"/>
    <w:rsid w:val="00D75662"/>
  </w:style>
  <w:style w:type="character" w:customStyle="1" w:styleId="WW8Num79z6">
    <w:name w:val="WW8Num79z6"/>
    <w:rsid w:val="00D75662"/>
  </w:style>
  <w:style w:type="character" w:customStyle="1" w:styleId="WW8Num79z7">
    <w:name w:val="WW8Num79z7"/>
    <w:rsid w:val="00D75662"/>
  </w:style>
  <w:style w:type="character" w:customStyle="1" w:styleId="WW8Num79z8">
    <w:name w:val="WW8Num79z8"/>
    <w:rsid w:val="00D75662"/>
  </w:style>
  <w:style w:type="character" w:customStyle="1" w:styleId="WW8Num80z0">
    <w:name w:val="WW8Num80z0"/>
    <w:rsid w:val="00D75662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80z1">
    <w:name w:val="WW8Num80z1"/>
    <w:rsid w:val="00D75662"/>
  </w:style>
  <w:style w:type="character" w:customStyle="1" w:styleId="WW8Num80z2">
    <w:name w:val="WW8Num80z2"/>
    <w:rsid w:val="00D75662"/>
  </w:style>
  <w:style w:type="character" w:customStyle="1" w:styleId="WW8Num80z3">
    <w:name w:val="WW8Num80z3"/>
    <w:rsid w:val="00D75662"/>
  </w:style>
  <w:style w:type="character" w:customStyle="1" w:styleId="WW8Num80z4">
    <w:name w:val="WW8Num80z4"/>
    <w:rsid w:val="00D75662"/>
  </w:style>
  <w:style w:type="character" w:customStyle="1" w:styleId="WW8Num80z5">
    <w:name w:val="WW8Num80z5"/>
    <w:rsid w:val="00D75662"/>
  </w:style>
  <w:style w:type="character" w:customStyle="1" w:styleId="WW8Num80z6">
    <w:name w:val="WW8Num80z6"/>
    <w:rsid w:val="00D75662"/>
  </w:style>
  <w:style w:type="character" w:customStyle="1" w:styleId="WW8Num80z7">
    <w:name w:val="WW8Num80z7"/>
    <w:rsid w:val="00D75662"/>
  </w:style>
  <w:style w:type="character" w:customStyle="1" w:styleId="WW8Num80z8">
    <w:name w:val="WW8Num80z8"/>
    <w:rsid w:val="00D75662"/>
  </w:style>
  <w:style w:type="character" w:customStyle="1" w:styleId="WW8Num81z0">
    <w:name w:val="WW8Num81z0"/>
    <w:rsid w:val="00D75662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1z1">
    <w:name w:val="WW8Num81z1"/>
    <w:rsid w:val="00D75662"/>
  </w:style>
  <w:style w:type="character" w:customStyle="1" w:styleId="WW8Num81z2">
    <w:name w:val="WW8Num81z2"/>
    <w:rsid w:val="00D75662"/>
  </w:style>
  <w:style w:type="character" w:customStyle="1" w:styleId="WW8Num81z3">
    <w:name w:val="WW8Num81z3"/>
    <w:rsid w:val="00D75662"/>
  </w:style>
  <w:style w:type="character" w:customStyle="1" w:styleId="WW8Num81z4">
    <w:name w:val="WW8Num81z4"/>
    <w:rsid w:val="00D75662"/>
  </w:style>
  <w:style w:type="character" w:customStyle="1" w:styleId="WW8Num81z5">
    <w:name w:val="WW8Num81z5"/>
    <w:rsid w:val="00D75662"/>
  </w:style>
  <w:style w:type="character" w:customStyle="1" w:styleId="WW8Num81z6">
    <w:name w:val="WW8Num81z6"/>
    <w:rsid w:val="00D75662"/>
  </w:style>
  <w:style w:type="character" w:customStyle="1" w:styleId="WW8Num81z7">
    <w:name w:val="WW8Num81z7"/>
    <w:rsid w:val="00D75662"/>
  </w:style>
  <w:style w:type="character" w:customStyle="1" w:styleId="WW8Num81z8">
    <w:name w:val="WW8Num81z8"/>
    <w:rsid w:val="00D75662"/>
  </w:style>
  <w:style w:type="character" w:customStyle="1" w:styleId="WW8Num82z0">
    <w:name w:val="WW8Num82z0"/>
    <w:rsid w:val="00D75662"/>
    <w:rPr>
      <w:rFonts w:ascii="Times New Roman" w:hAnsi="Times New Roman" w:cs="Times New Roman" w:hint="default"/>
      <w:color w:val="000000"/>
      <w:sz w:val="24"/>
      <w:szCs w:val="24"/>
      <w:lang w:eastAsia="pl-PL"/>
    </w:rPr>
  </w:style>
  <w:style w:type="character" w:customStyle="1" w:styleId="WW8Num82z1">
    <w:name w:val="WW8Num82z1"/>
    <w:rsid w:val="00D75662"/>
  </w:style>
  <w:style w:type="character" w:customStyle="1" w:styleId="WW8Num82z2">
    <w:name w:val="WW8Num82z2"/>
    <w:rsid w:val="00D75662"/>
  </w:style>
  <w:style w:type="character" w:customStyle="1" w:styleId="WW8Num82z3">
    <w:name w:val="WW8Num82z3"/>
    <w:rsid w:val="00D75662"/>
  </w:style>
  <w:style w:type="character" w:customStyle="1" w:styleId="WW8Num82z4">
    <w:name w:val="WW8Num82z4"/>
    <w:rsid w:val="00D75662"/>
  </w:style>
  <w:style w:type="character" w:customStyle="1" w:styleId="WW8Num82z5">
    <w:name w:val="WW8Num82z5"/>
    <w:rsid w:val="00D75662"/>
  </w:style>
  <w:style w:type="character" w:customStyle="1" w:styleId="WW8Num82z6">
    <w:name w:val="WW8Num82z6"/>
    <w:rsid w:val="00D75662"/>
  </w:style>
  <w:style w:type="character" w:customStyle="1" w:styleId="WW8Num82z7">
    <w:name w:val="WW8Num82z7"/>
    <w:rsid w:val="00D75662"/>
  </w:style>
  <w:style w:type="character" w:customStyle="1" w:styleId="WW8Num82z8">
    <w:name w:val="WW8Num82z8"/>
    <w:rsid w:val="00D75662"/>
  </w:style>
  <w:style w:type="character" w:customStyle="1" w:styleId="WW8Num83z0">
    <w:name w:val="WW8Num83z0"/>
    <w:rsid w:val="00D75662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83z1">
    <w:name w:val="WW8Num83z1"/>
    <w:rsid w:val="00D75662"/>
  </w:style>
  <w:style w:type="character" w:customStyle="1" w:styleId="WW8Num83z2">
    <w:name w:val="WW8Num83z2"/>
    <w:rsid w:val="00D75662"/>
  </w:style>
  <w:style w:type="character" w:customStyle="1" w:styleId="WW8Num83z3">
    <w:name w:val="WW8Num83z3"/>
    <w:rsid w:val="00D75662"/>
  </w:style>
  <w:style w:type="character" w:customStyle="1" w:styleId="WW8Num83z4">
    <w:name w:val="WW8Num83z4"/>
    <w:rsid w:val="00D75662"/>
  </w:style>
  <w:style w:type="character" w:customStyle="1" w:styleId="WW8Num83z5">
    <w:name w:val="WW8Num83z5"/>
    <w:rsid w:val="00D75662"/>
  </w:style>
  <w:style w:type="character" w:customStyle="1" w:styleId="WW8Num83z6">
    <w:name w:val="WW8Num83z6"/>
    <w:rsid w:val="00D75662"/>
  </w:style>
  <w:style w:type="character" w:customStyle="1" w:styleId="WW8Num83z7">
    <w:name w:val="WW8Num83z7"/>
    <w:rsid w:val="00D75662"/>
  </w:style>
  <w:style w:type="character" w:customStyle="1" w:styleId="WW8Num83z8">
    <w:name w:val="WW8Num83z8"/>
    <w:rsid w:val="00D75662"/>
  </w:style>
  <w:style w:type="character" w:customStyle="1" w:styleId="WW8Num84z0">
    <w:name w:val="WW8Num84z0"/>
    <w:rsid w:val="00D75662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84z1">
    <w:name w:val="WW8Num84z1"/>
    <w:rsid w:val="00D75662"/>
    <w:rPr>
      <w:rFonts w:hint="default"/>
    </w:rPr>
  </w:style>
  <w:style w:type="character" w:customStyle="1" w:styleId="WW8Num84z3">
    <w:name w:val="WW8Num84z3"/>
    <w:rsid w:val="00D75662"/>
    <w:rPr>
      <w:rFonts w:hint="default"/>
      <w:b/>
      <w:color w:val="auto"/>
    </w:rPr>
  </w:style>
  <w:style w:type="character" w:customStyle="1" w:styleId="WW8Num84z6">
    <w:name w:val="WW8Num84z6"/>
    <w:rsid w:val="00D75662"/>
    <w:rPr>
      <w:rFonts w:hint="default"/>
      <w:b/>
      <w:i w:val="0"/>
      <w:color w:val="auto"/>
    </w:rPr>
  </w:style>
  <w:style w:type="character" w:customStyle="1" w:styleId="WW8Num85z0">
    <w:name w:val="WW8Num85z0"/>
    <w:rsid w:val="00D75662"/>
    <w:rPr>
      <w:rFonts w:cs="Times New Roman" w:hint="default"/>
      <w:b w:val="0"/>
      <w:i w:val="0"/>
      <w:sz w:val="24"/>
    </w:rPr>
  </w:style>
  <w:style w:type="character" w:customStyle="1" w:styleId="WW8Num85z1">
    <w:name w:val="WW8Num85z1"/>
    <w:rsid w:val="00D75662"/>
  </w:style>
  <w:style w:type="character" w:customStyle="1" w:styleId="WW8Num85z2">
    <w:name w:val="WW8Num85z2"/>
    <w:rsid w:val="00D75662"/>
  </w:style>
  <w:style w:type="character" w:customStyle="1" w:styleId="WW8Num85z3">
    <w:name w:val="WW8Num85z3"/>
    <w:rsid w:val="00D75662"/>
  </w:style>
  <w:style w:type="character" w:customStyle="1" w:styleId="WW8Num85z4">
    <w:name w:val="WW8Num85z4"/>
    <w:rsid w:val="00D75662"/>
  </w:style>
  <w:style w:type="character" w:customStyle="1" w:styleId="WW8Num85z5">
    <w:name w:val="WW8Num85z5"/>
    <w:rsid w:val="00D75662"/>
  </w:style>
  <w:style w:type="character" w:customStyle="1" w:styleId="WW8Num85z6">
    <w:name w:val="WW8Num85z6"/>
    <w:rsid w:val="00D75662"/>
  </w:style>
  <w:style w:type="character" w:customStyle="1" w:styleId="WW8Num85z7">
    <w:name w:val="WW8Num85z7"/>
    <w:rsid w:val="00D75662"/>
  </w:style>
  <w:style w:type="character" w:customStyle="1" w:styleId="WW8Num85z8">
    <w:name w:val="WW8Num85z8"/>
    <w:rsid w:val="00D75662"/>
  </w:style>
  <w:style w:type="character" w:customStyle="1" w:styleId="WW8Num86z0">
    <w:name w:val="WW8Num86z0"/>
    <w:rsid w:val="00D75662"/>
  </w:style>
  <w:style w:type="character" w:customStyle="1" w:styleId="WW8Num86z1">
    <w:name w:val="WW8Num86z1"/>
    <w:rsid w:val="00D75662"/>
  </w:style>
  <w:style w:type="character" w:customStyle="1" w:styleId="WW8Num86z2">
    <w:name w:val="WW8Num86z2"/>
    <w:rsid w:val="00D75662"/>
  </w:style>
  <w:style w:type="character" w:customStyle="1" w:styleId="WW8Num86z3">
    <w:name w:val="WW8Num86z3"/>
    <w:rsid w:val="00D75662"/>
  </w:style>
  <w:style w:type="character" w:customStyle="1" w:styleId="WW8Num86z4">
    <w:name w:val="WW8Num86z4"/>
    <w:rsid w:val="00D75662"/>
  </w:style>
  <w:style w:type="character" w:customStyle="1" w:styleId="WW8Num86z5">
    <w:name w:val="WW8Num86z5"/>
    <w:rsid w:val="00D75662"/>
  </w:style>
  <w:style w:type="character" w:customStyle="1" w:styleId="WW8Num86z6">
    <w:name w:val="WW8Num86z6"/>
    <w:rsid w:val="00D75662"/>
  </w:style>
  <w:style w:type="character" w:customStyle="1" w:styleId="WW8Num86z7">
    <w:name w:val="WW8Num86z7"/>
    <w:rsid w:val="00D75662"/>
  </w:style>
  <w:style w:type="character" w:customStyle="1" w:styleId="WW8Num86z8">
    <w:name w:val="WW8Num86z8"/>
    <w:rsid w:val="00D75662"/>
  </w:style>
  <w:style w:type="character" w:customStyle="1" w:styleId="WW8Num87z0">
    <w:name w:val="WW8Num87z0"/>
    <w:rsid w:val="00D75662"/>
    <w:rPr>
      <w:rFonts w:hint="default"/>
    </w:rPr>
  </w:style>
  <w:style w:type="character" w:customStyle="1" w:styleId="WW8Num87z1">
    <w:name w:val="WW8Num87z1"/>
    <w:rsid w:val="00D75662"/>
  </w:style>
  <w:style w:type="character" w:customStyle="1" w:styleId="WW8Num87z2">
    <w:name w:val="WW8Num87z2"/>
    <w:rsid w:val="00D75662"/>
  </w:style>
  <w:style w:type="character" w:customStyle="1" w:styleId="WW8Num87z3">
    <w:name w:val="WW8Num87z3"/>
    <w:rsid w:val="00D75662"/>
  </w:style>
  <w:style w:type="character" w:customStyle="1" w:styleId="WW8Num87z4">
    <w:name w:val="WW8Num87z4"/>
    <w:rsid w:val="00D75662"/>
  </w:style>
  <w:style w:type="character" w:customStyle="1" w:styleId="WW8Num87z5">
    <w:name w:val="WW8Num87z5"/>
    <w:rsid w:val="00D75662"/>
  </w:style>
  <w:style w:type="character" w:customStyle="1" w:styleId="WW8Num87z6">
    <w:name w:val="WW8Num87z6"/>
    <w:rsid w:val="00D75662"/>
  </w:style>
  <w:style w:type="character" w:customStyle="1" w:styleId="WW8Num87z7">
    <w:name w:val="WW8Num87z7"/>
    <w:rsid w:val="00D75662"/>
  </w:style>
  <w:style w:type="character" w:customStyle="1" w:styleId="WW8Num87z8">
    <w:name w:val="WW8Num87z8"/>
    <w:rsid w:val="00D75662"/>
  </w:style>
  <w:style w:type="character" w:customStyle="1" w:styleId="WW8Num88z0">
    <w:name w:val="WW8Num88z0"/>
    <w:rsid w:val="00D75662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88z1">
    <w:name w:val="WW8Num88z1"/>
    <w:rsid w:val="00D75662"/>
    <w:rPr>
      <w:rFonts w:hint="default"/>
    </w:rPr>
  </w:style>
  <w:style w:type="character" w:customStyle="1" w:styleId="WW8Num88z3">
    <w:name w:val="WW8Num88z3"/>
    <w:rsid w:val="00D75662"/>
    <w:rPr>
      <w:rFonts w:hint="default"/>
      <w:b/>
      <w:color w:val="auto"/>
    </w:rPr>
  </w:style>
  <w:style w:type="character" w:customStyle="1" w:styleId="WW8Num88z6">
    <w:name w:val="WW8Num88z6"/>
    <w:rsid w:val="00D75662"/>
    <w:rPr>
      <w:rFonts w:hint="default"/>
      <w:b/>
      <w:i w:val="0"/>
      <w:color w:val="auto"/>
    </w:rPr>
  </w:style>
  <w:style w:type="character" w:customStyle="1" w:styleId="WW8Num89z0">
    <w:name w:val="WW8Num89z0"/>
    <w:rsid w:val="00D75662"/>
    <w:rPr>
      <w:rFonts w:cs="Times New Roman"/>
    </w:rPr>
  </w:style>
  <w:style w:type="character" w:customStyle="1" w:styleId="WW8Num89z1">
    <w:name w:val="WW8Num89z1"/>
    <w:rsid w:val="00D75662"/>
  </w:style>
  <w:style w:type="character" w:customStyle="1" w:styleId="WW8Num89z2">
    <w:name w:val="WW8Num89z2"/>
    <w:rsid w:val="00D75662"/>
  </w:style>
  <w:style w:type="character" w:customStyle="1" w:styleId="WW8Num89z3">
    <w:name w:val="WW8Num89z3"/>
    <w:rsid w:val="00D75662"/>
  </w:style>
  <w:style w:type="character" w:customStyle="1" w:styleId="WW8Num89z4">
    <w:name w:val="WW8Num89z4"/>
    <w:rsid w:val="00D75662"/>
  </w:style>
  <w:style w:type="character" w:customStyle="1" w:styleId="WW8Num89z5">
    <w:name w:val="WW8Num89z5"/>
    <w:rsid w:val="00D75662"/>
  </w:style>
  <w:style w:type="character" w:customStyle="1" w:styleId="WW8Num89z6">
    <w:name w:val="WW8Num89z6"/>
    <w:rsid w:val="00D75662"/>
  </w:style>
  <w:style w:type="character" w:customStyle="1" w:styleId="WW8Num89z7">
    <w:name w:val="WW8Num89z7"/>
    <w:rsid w:val="00D75662"/>
  </w:style>
  <w:style w:type="character" w:customStyle="1" w:styleId="WW8Num89z8">
    <w:name w:val="WW8Num89z8"/>
    <w:rsid w:val="00D75662"/>
  </w:style>
  <w:style w:type="character" w:customStyle="1" w:styleId="WW8Num90z0">
    <w:name w:val="WW8Num90z0"/>
    <w:rsid w:val="00D75662"/>
    <w:rPr>
      <w:rFonts w:hint="default"/>
    </w:rPr>
  </w:style>
  <w:style w:type="character" w:customStyle="1" w:styleId="WW8Num90z1">
    <w:name w:val="WW8Num90z1"/>
    <w:rsid w:val="00D75662"/>
  </w:style>
  <w:style w:type="character" w:customStyle="1" w:styleId="WW8Num90z2">
    <w:name w:val="WW8Num90z2"/>
    <w:rsid w:val="00D75662"/>
  </w:style>
  <w:style w:type="character" w:customStyle="1" w:styleId="WW8Num90z3">
    <w:name w:val="WW8Num90z3"/>
    <w:rsid w:val="00D75662"/>
  </w:style>
  <w:style w:type="character" w:customStyle="1" w:styleId="WW8Num90z4">
    <w:name w:val="WW8Num90z4"/>
    <w:rsid w:val="00D75662"/>
  </w:style>
  <w:style w:type="character" w:customStyle="1" w:styleId="WW8Num90z5">
    <w:name w:val="WW8Num90z5"/>
    <w:rsid w:val="00D75662"/>
  </w:style>
  <w:style w:type="character" w:customStyle="1" w:styleId="WW8Num90z6">
    <w:name w:val="WW8Num90z6"/>
    <w:rsid w:val="00D75662"/>
  </w:style>
  <w:style w:type="character" w:customStyle="1" w:styleId="WW8Num90z7">
    <w:name w:val="WW8Num90z7"/>
    <w:rsid w:val="00D75662"/>
  </w:style>
  <w:style w:type="character" w:customStyle="1" w:styleId="WW8Num90z8">
    <w:name w:val="WW8Num90z8"/>
    <w:rsid w:val="00D75662"/>
  </w:style>
  <w:style w:type="character" w:customStyle="1" w:styleId="WW8Num91z0">
    <w:name w:val="WW8Num91z0"/>
    <w:rsid w:val="00D75662"/>
    <w:rPr>
      <w:rFonts w:hint="default"/>
    </w:rPr>
  </w:style>
  <w:style w:type="character" w:customStyle="1" w:styleId="WW8Num91z1">
    <w:name w:val="WW8Num91z1"/>
    <w:rsid w:val="00D75662"/>
  </w:style>
  <w:style w:type="character" w:customStyle="1" w:styleId="WW8Num91z2">
    <w:name w:val="WW8Num91z2"/>
    <w:rsid w:val="00D75662"/>
  </w:style>
  <w:style w:type="character" w:customStyle="1" w:styleId="WW8Num91z3">
    <w:name w:val="WW8Num91z3"/>
    <w:rsid w:val="00D75662"/>
  </w:style>
  <w:style w:type="character" w:customStyle="1" w:styleId="WW8Num91z4">
    <w:name w:val="WW8Num91z4"/>
    <w:rsid w:val="00D75662"/>
  </w:style>
  <w:style w:type="character" w:customStyle="1" w:styleId="WW8Num91z5">
    <w:name w:val="WW8Num91z5"/>
    <w:rsid w:val="00D75662"/>
  </w:style>
  <w:style w:type="character" w:customStyle="1" w:styleId="WW8Num91z6">
    <w:name w:val="WW8Num91z6"/>
    <w:rsid w:val="00D75662"/>
  </w:style>
  <w:style w:type="character" w:customStyle="1" w:styleId="WW8Num91z7">
    <w:name w:val="WW8Num91z7"/>
    <w:rsid w:val="00D75662"/>
  </w:style>
  <w:style w:type="character" w:customStyle="1" w:styleId="WW8Num91z8">
    <w:name w:val="WW8Num91z8"/>
    <w:rsid w:val="00D75662"/>
  </w:style>
  <w:style w:type="character" w:customStyle="1" w:styleId="WW8Num92z0">
    <w:name w:val="WW8Num92z0"/>
    <w:rsid w:val="00D75662"/>
    <w:rPr>
      <w:rFonts w:hint="default"/>
    </w:rPr>
  </w:style>
  <w:style w:type="character" w:customStyle="1" w:styleId="WW8Num92z1">
    <w:name w:val="WW8Num92z1"/>
    <w:rsid w:val="00D75662"/>
  </w:style>
  <w:style w:type="character" w:customStyle="1" w:styleId="WW8Num92z2">
    <w:name w:val="WW8Num92z2"/>
    <w:rsid w:val="00D75662"/>
  </w:style>
  <w:style w:type="character" w:customStyle="1" w:styleId="WW8Num92z3">
    <w:name w:val="WW8Num92z3"/>
    <w:rsid w:val="00D75662"/>
  </w:style>
  <w:style w:type="character" w:customStyle="1" w:styleId="WW8Num92z4">
    <w:name w:val="WW8Num92z4"/>
    <w:rsid w:val="00D75662"/>
  </w:style>
  <w:style w:type="character" w:customStyle="1" w:styleId="WW8Num92z5">
    <w:name w:val="WW8Num92z5"/>
    <w:rsid w:val="00D75662"/>
  </w:style>
  <w:style w:type="character" w:customStyle="1" w:styleId="WW8Num92z6">
    <w:name w:val="WW8Num92z6"/>
    <w:rsid w:val="00D75662"/>
  </w:style>
  <w:style w:type="character" w:customStyle="1" w:styleId="WW8Num92z7">
    <w:name w:val="WW8Num92z7"/>
    <w:rsid w:val="00D75662"/>
  </w:style>
  <w:style w:type="character" w:customStyle="1" w:styleId="WW8Num92z8">
    <w:name w:val="WW8Num92z8"/>
    <w:rsid w:val="00D75662"/>
  </w:style>
  <w:style w:type="character" w:customStyle="1" w:styleId="WW8Num93z0">
    <w:name w:val="WW8Num93z0"/>
    <w:rsid w:val="00D75662"/>
    <w:rPr>
      <w:rFonts w:cs="Times New Roman" w:hint="default"/>
      <w:b w:val="0"/>
      <w:bCs w:val="0"/>
    </w:rPr>
  </w:style>
  <w:style w:type="character" w:customStyle="1" w:styleId="WW8Num93z2">
    <w:name w:val="WW8Num93z2"/>
    <w:rsid w:val="00D75662"/>
    <w:rPr>
      <w:rFonts w:cs="Times New Roman"/>
    </w:rPr>
  </w:style>
  <w:style w:type="character" w:customStyle="1" w:styleId="WW8Num94z0">
    <w:name w:val="WW8Num94z0"/>
    <w:rsid w:val="00D75662"/>
    <w:rPr>
      <w:rFonts w:ascii="Times New Roman" w:hAnsi="Times New Roman" w:cs="Times New Roman" w:hint="default"/>
      <w:b w:val="0"/>
      <w:i w:val="0"/>
      <w:color w:val="000000"/>
      <w:sz w:val="24"/>
      <w:szCs w:val="24"/>
    </w:rPr>
  </w:style>
  <w:style w:type="character" w:customStyle="1" w:styleId="WW8Num94z1">
    <w:name w:val="WW8Num94z1"/>
    <w:rsid w:val="00D75662"/>
    <w:rPr>
      <w:rFonts w:ascii="Symbol" w:hAnsi="Symbol" w:cs="StarSymbol"/>
      <w:sz w:val="18"/>
      <w:szCs w:val="18"/>
    </w:rPr>
  </w:style>
  <w:style w:type="character" w:customStyle="1" w:styleId="WW8Num95z0">
    <w:name w:val="WW8Num95z0"/>
    <w:rsid w:val="00D75662"/>
    <w:rPr>
      <w:rFonts w:hint="default"/>
    </w:rPr>
  </w:style>
  <w:style w:type="character" w:customStyle="1" w:styleId="WW8Num95z1">
    <w:name w:val="WW8Num95z1"/>
    <w:rsid w:val="00D75662"/>
  </w:style>
  <w:style w:type="character" w:customStyle="1" w:styleId="WW8Num95z2">
    <w:name w:val="WW8Num95z2"/>
    <w:rsid w:val="00D75662"/>
  </w:style>
  <w:style w:type="character" w:customStyle="1" w:styleId="WW8Num95z3">
    <w:name w:val="WW8Num95z3"/>
    <w:rsid w:val="00D75662"/>
  </w:style>
  <w:style w:type="character" w:customStyle="1" w:styleId="WW8Num95z4">
    <w:name w:val="WW8Num95z4"/>
    <w:rsid w:val="00D75662"/>
  </w:style>
  <w:style w:type="character" w:customStyle="1" w:styleId="WW8Num95z5">
    <w:name w:val="WW8Num95z5"/>
    <w:rsid w:val="00D75662"/>
  </w:style>
  <w:style w:type="character" w:customStyle="1" w:styleId="WW8Num95z6">
    <w:name w:val="WW8Num95z6"/>
    <w:rsid w:val="00D75662"/>
  </w:style>
  <w:style w:type="character" w:customStyle="1" w:styleId="WW8Num95z7">
    <w:name w:val="WW8Num95z7"/>
    <w:rsid w:val="00D75662"/>
  </w:style>
  <w:style w:type="character" w:customStyle="1" w:styleId="WW8Num95z8">
    <w:name w:val="WW8Num95z8"/>
    <w:rsid w:val="00D75662"/>
  </w:style>
  <w:style w:type="character" w:customStyle="1" w:styleId="Domylnaczcionkaakapitu11">
    <w:name w:val="Domyślna czcionka akapitu11"/>
    <w:rsid w:val="00D75662"/>
  </w:style>
  <w:style w:type="character" w:customStyle="1" w:styleId="Domylnaczcionkaakapitu10">
    <w:name w:val="Domyślna czcionka akapitu10"/>
    <w:rsid w:val="00D75662"/>
  </w:style>
  <w:style w:type="character" w:customStyle="1" w:styleId="Domylnaczcionkaakapitu9">
    <w:name w:val="Domyślna czcionka akapitu9"/>
    <w:rsid w:val="00D75662"/>
  </w:style>
  <w:style w:type="character" w:customStyle="1" w:styleId="WW8Num3z3">
    <w:name w:val="WW8Num3z3"/>
    <w:rsid w:val="00D75662"/>
    <w:rPr>
      <w:rFonts w:ascii="Arial" w:hAnsi="Arial" w:cs="Arial"/>
      <w:b/>
      <w:i w:val="0"/>
    </w:rPr>
  </w:style>
  <w:style w:type="character" w:customStyle="1" w:styleId="Domylnaczcionkaakapitu8">
    <w:name w:val="Domyślna czcionka akapitu8"/>
    <w:rsid w:val="00D75662"/>
  </w:style>
  <w:style w:type="character" w:customStyle="1" w:styleId="WW8Num4z3">
    <w:name w:val="WW8Num4z3"/>
    <w:rsid w:val="00D75662"/>
    <w:rPr>
      <w:rFonts w:ascii="Arial" w:hAnsi="Arial" w:cs="Arial"/>
      <w:b/>
      <w:i w:val="0"/>
    </w:rPr>
  </w:style>
  <w:style w:type="character" w:customStyle="1" w:styleId="WW8Num7z2">
    <w:name w:val="WW8Num7z2"/>
    <w:rsid w:val="00D75662"/>
    <w:rPr>
      <w:rFonts w:ascii="Wingdings" w:hAnsi="Wingdings" w:cs="Wingdings"/>
    </w:rPr>
  </w:style>
  <w:style w:type="character" w:customStyle="1" w:styleId="Domylnaczcionkaakapitu7">
    <w:name w:val="Domyślna czcionka akapitu7"/>
    <w:rsid w:val="00D75662"/>
  </w:style>
  <w:style w:type="character" w:customStyle="1" w:styleId="WW8Num5z1">
    <w:name w:val="WW8Num5z1"/>
    <w:rsid w:val="00D75662"/>
    <w:rPr>
      <w:rFonts w:ascii="Symbol" w:hAnsi="Symbol" w:cs="Times New Roman"/>
    </w:rPr>
  </w:style>
  <w:style w:type="character" w:customStyle="1" w:styleId="Domylnaczcionkaakapitu6">
    <w:name w:val="Domyślna czcionka akapitu6"/>
    <w:rsid w:val="00D75662"/>
  </w:style>
  <w:style w:type="character" w:customStyle="1" w:styleId="Absatz-Standardschriftart">
    <w:name w:val="Absatz-Standardschriftart"/>
    <w:rsid w:val="00D75662"/>
  </w:style>
  <w:style w:type="character" w:customStyle="1" w:styleId="WW-Absatz-Standardschriftart">
    <w:name w:val="WW-Absatz-Standardschriftart"/>
    <w:rsid w:val="00D75662"/>
  </w:style>
  <w:style w:type="character" w:customStyle="1" w:styleId="WW-Absatz-Standardschriftart1">
    <w:name w:val="WW-Absatz-Standardschriftart1"/>
    <w:rsid w:val="00D75662"/>
  </w:style>
  <w:style w:type="character" w:customStyle="1" w:styleId="WW-Absatz-Standardschriftart11">
    <w:name w:val="WW-Absatz-Standardschriftart11"/>
    <w:rsid w:val="00D75662"/>
  </w:style>
  <w:style w:type="character" w:customStyle="1" w:styleId="WW-Absatz-Standardschriftart111">
    <w:name w:val="WW-Absatz-Standardschriftart111"/>
    <w:rsid w:val="00D75662"/>
  </w:style>
  <w:style w:type="character" w:customStyle="1" w:styleId="WW-Absatz-Standardschriftart1111">
    <w:name w:val="WW-Absatz-Standardschriftart1111"/>
    <w:rsid w:val="00D75662"/>
  </w:style>
  <w:style w:type="character" w:customStyle="1" w:styleId="WW-Absatz-Standardschriftart11111">
    <w:name w:val="WW-Absatz-Standardschriftart11111"/>
    <w:rsid w:val="00D75662"/>
  </w:style>
  <w:style w:type="character" w:customStyle="1" w:styleId="WW-Absatz-Standardschriftart111111">
    <w:name w:val="WW-Absatz-Standardschriftart111111"/>
    <w:rsid w:val="00D75662"/>
  </w:style>
  <w:style w:type="character" w:customStyle="1" w:styleId="WW-Absatz-Standardschriftart1111111">
    <w:name w:val="WW-Absatz-Standardschriftart1111111"/>
    <w:rsid w:val="00D75662"/>
  </w:style>
  <w:style w:type="character" w:customStyle="1" w:styleId="WW8Num3z1">
    <w:name w:val="WW8Num3z1"/>
    <w:rsid w:val="00D75662"/>
    <w:rPr>
      <w:rFonts w:ascii="Courier New" w:hAnsi="Courier New" w:cs="Courier New"/>
    </w:rPr>
  </w:style>
  <w:style w:type="character" w:customStyle="1" w:styleId="WW8Num3z2">
    <w:name w:val="WW8Num3z2"/>
    <w:rsid w:val="00D75662"/>
    <w:rPr>
      <w:rFonts w:ascii="Wingdings" w:hAnsi="Wingdings" w:cs="Wingdings"/>
    </w:rPr>
  </w:style>
  <w:style w:type="character" w:customStyle="1" w:styleId="WW8Num4z1">
    <w:name w:val="WW8Num4z1"/>
    <w:rsid w:val="00D75662"/>
    <w:rPr>
      <w:rFonts w:ascii="Courier New" w:hAnsi="Courier New" w:cs="Courier New"/>
    </w:rPr>
  </w:style>
  <w:style w:type="character" w:customStyle="1" w:styleId="WW8Num4z2">
    <w:name w:val="WW8Num4z2"/>
    <w:rsid w:val="00D75662"/>
    <w:rPr>
      <w:rFonts w:ascii="Wingdings" w:hAnsi="Wingdings" w:cs="Wingdings"/>
    </w:rPr>
  </w:style>
  <w:style w:type="character" w:customStyle="1" w:styleId="Domylnaczcionkaakapitu5">
    <w:name w:val="Domyślna czcionka akapitu5"/>
    <w:rsid w:val="00D75662"/>
  </w:style>
  <w:style w:type="character" w:customStyle="1" w:styleId="WW-Absatz-Standardschriftart11111111">
    <w:name w:val="WW-Absatz-Standardschriftart11111111"/>
    <w:rsid w:val="00D75662"/>
  </w:style>
  <w:style w:type="character" w:customStyle="1" w:styleId="WW8Num13z2">
    <w:name w:val="WW8Num13z2"/>
    <w:rsid w:val="00D75662"/>
    <w:rPr>
      <w:rFonts w:ascii="Wingdings" w:hAnsi="Wingdings" w:cs="Wingdings"/>
    </w:rPr>
  </w:style>
  <w:style w:type="character" w:customStyle="1" w:styleId="Domylnaczcionkaakapitu4">
    <w:name w:val="Domyślna czcionka akapitu4"/>
    <w:rsid w:val="00D75662"/>
  </w:style>
  <w:style w:type="character" w:customStyle="1" w:styleId="WW-Absatz-Standardschriftart111111111">
    <w:name w:val="WW-Absatz-Standardschriftart111111111"/>
    <w:rsid w:val="00D75662"/>
  </w:style>
  <w:style w:type="character" w:customStyle="1" w:styleId="Domylnaczcionkaakapitu3">
    <w:name w:val="Domyślna czcionka akapitu3"/>
    <w:rsid w:val="00D75662"/>
  </w:style>
  <w:style w:type="character" w:customStyle="1" w:styleId="WW-Absatz-Standardschriftart1111111111">
    <w:name w:val="WW-Absatz-Standardschriftart1111111111"/>
    <w:rsid w:val="00D75662"/>
  </w:style>
  <w:style w:type="character" w:customStyle="1" w:styleId="WW-Absatz-Standardschriftart11111111111">
    <w:name w:val="WW-Absatz-Standardschriftart11111111111"/>
    <w:rsid w:val="00D75662"/>
  </w:style>
  <w:style w:type="character" w:customStyle="1" w:styleId="WW8Num6z1">
    <w:name w:val="WW8Num6z1"/>
    <w:rsid w:val="00D75662"/>
    <w:rPr>
      <w:rFonts w:ascii="Courier New" w:hAnsi="Courier New" w:cs="Courier New"/>
    </w:rPr>
  </w:style>
  <w:style w:type="character" w:customStyle="1" w:styleId="WW8Num6z2">
    <w:name w:val="WW8Num6z2"/>
    <w:rsid w:val="00D75662"/>
    <w:rPr>
      <w:rFonts w:ascii="Wingdings" w:hAnsi="Wingdings" w:cs="Wingdings"/>
    </w:rPr>
  </w:style>
  <w:style w:type="character" w:customStyle="1" w:styleId="WW8Num6z3">
    <w:name w:val="WW8Num6z3"/>
    <w:rsid w:val="00D75662"/>
    <w:rPr>
      <w:rFonts w:ascii="Symbol" w:hAnsi="Symbol" w:cs="Symbol"/>
    </w:rPr>
  </w:style>
  <w:style w:type="character" w:customStyle="1" w:styleId="Domylnaczcionkaakapitu2">
    <w:name w:val="Domyślna czcionka akapitu2"/>
    <w:rsid w:val="00D75662"/>
  </w:style>
  <w:style w:type="character" w:customStyle="1" w:styleId="WW-Domylnaczcionkaakapitu">
    <w:name w:val="WW-Domyślna czcionka akapitu"/>
    <w:rsid w:val="00D75662"/>
  </w:style>
  <w:style w:type="character" w:customStyle="1" w:styleId="Domylnaczcionkaakapitu1">
    <w:name w:val="Domyślna czcionka akapitu1"/>
    <w:rsid w:val="00D75662"/>
  </w:style>
  <w:style w:type="character" w:customStyle="1" w:styleId="TekstdymkaZnak">
    <w:name w:val="Tekst dymka Znak"/>
    <w:rsid w:val="00D7566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D75662"/>
  </w:style>
  <w:style w:type="character" w:customStyle="1" w:styleId="StopkaZnak">
    <w:name w:val="Stopka Znak"/>
    <w:basedOn w:val="Domylnaczcionkaakapitu1"/>
    <w:rsid w:val="00D75662"/>
  </w:style>
  <w:style w:type="character" w:styleId="Numerstrony">
    <w:name w:val="page number"/>
    <w:basedOn w:val="Domylnaczcionkaakapitu2"/>
    <w:rsid w:val="00D75662"/>
  </w:style>
  <w:style w:type="character" w:customStyle="1" w:styleId="Znakinumeracji">
    <w:name w:val="Znaki numeracji"/>
    <w:rsid w:val="00D75662"/>
  </w:style>
  <w:style w:type="character" w:customStyle="1" w:styleId="Symbolewypunktowania">
    <w:name w:val="Symbole wypunktowania"/>
    <w:rsid w:val="00D75662"/>
    <w:rPr>
      <w:rFonts w:ascii="OpenSymbol" w:eastAsia="OpenSymbol" w:hAnsi="OpenSymbol" w:cs="OpenSymbol"/>
    </w:rPr>
  </w:style>
  <w:style w:type="character" w:customStyle="1" w:styleId="RTFNum21">
    <w:name w:val="RTF_Num 2 1"/>
    <w:rsid w:val="00D75662"/>
    <w:rPr>
      <w:rFonts w:ascii="Arial" w:hAnsi="Arial" w:cs="Arial"/>
    </w:rPr>
  </w:style>
  <w:style w:type="character" w:customStyle="1" w:styleId="ZnakZnak1">
    <w:name w:val="Znak Znak1"/>
    <w:rsid w:val="00D756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rsid w:val="00D75662"/>
    <w:rPr>
      <w:color w:val="0000FF"/>
      <w:u w:val="single"/>
    </w:rPr>
  </w:style>
  <w:style w:type="character" w:customStyle="1" w:styleId="ZnakZnak">
    <w:name w:val="Znak Znak"/>
    <w:rsid w:val="00D75662"/>
    <w:rPr>
      <w:rFonts w:ascii="Calibri" w:eastAsia="Calibri" w:hAnsi="Calibri" w:cs="Calibri"/>
    </w:rPr>
  </w:style>
  <w:style w:type="character" w:customStyle="1" w:styleId="Znakiprzypiswdolnych">
    <w:name w:val="Znaki przypisów dolnych"/>
    <w:rsid w:val="00D75662"/>
    <w:rPr>
      <w:vertAlign w:val="superscript"/>
    </w:rPr>
  </w:style>
  <w:style w:type="character" w:customStyle="1" w:styleId="postbody">
    <w:name w:val="postbody"/>
    <w:rsid w:val="00D75662"/>
    <w:rPr>
      <w:rFonts w:cs="Times New Roman"/>
    </w:rPr>
  </w:style>
  <w:style w:type="character" w:customStyle="1" w:styleId="Odwoanieprzypisudolnego2">
    <w:name w:val="Odwołanie przypisu dolnego2"/>
    <w:rsid w:val="00D75662"/>
    <w:rPr>
      <w:vertAlign w:val="superscript"/>
    </w:rPr>
  </w:style>
  <w:style w:type="character" w:customStyle="1" w:styleId="Odwoanieprzypisudolnego1">
    <w:name w:val="Odwołanie przypisu dolnego1"/>
    <w:rsid w:val="00D75662"/>
    <w:rPr>
      <w:vertAlign w:val="superscript"/>
    </w:rPr>
  </w:style>
  <w:style w:type="character" w:customStyle="1" w:styleId="Znakiprzypiswkocowych">
    <w:name w:val="Znaki przypisów końcowych"/>
    <w:rsid w:val="00D75662"/>
    <w:rPr>
      <w:vertAlign w:val="superscript"/>
    </w:rPr>
  </w:style>
  <w:style w:type="character" w:customStyle="1" w:styleId="WW-Znakiprzypiswkocowych">
    <w:name w:val="WW-Znaki przypisów końcowych"/>
    <w:rsid w:val="00D75662"/>
  </w:style>
  <w:style w:type="character" w:customStyle="1" w:styleId="Odwoanieprzypisukocowego1">
    <w:name w:val="Odwołanie przypisu końcowego1"/>
    <w:rsid w:val="00D75662"/>
    <w:rPr>
      <w:vertAlign w:val="superscript"/>
    </w:rPr>
  </w:style>
  <w:style w:type="character" w:customStyle="1" w:styleId="tabulatory">
    <w:name w:val="tabulatory"/>
    <w:rsid w:val="00D75662"/>
  </w:style>
  <w:style w:type="character" w:customStyle="1" w:styleId="luchili">
    <w:name w:val="luc_hili"/>
    <w:rsid w:val="00D75662"/>
  </w:style>
  <w:style w:type="character" w:customStyle="1" w:styleId="Odwoaniedokomentarza1">
    <w:name w:val="Odwołanie do komentarza1"/>
    <w:rsid w:val="00D75662"/>
    <w:rPr>
      <w:sz w:val="16"/>
      <w:szCs w:val="16"/>
    </w:rPr>
  </w:style>
  <w:style w:type="character" w:customStyle="1" w:styleId="Odwoanieprzypisudolnego3">
    <w:name w:val="Odwołanie przypisu dolnego3"/>
    <w:rsid w:val="00D75662"/>
    <w:rPr>
      <w:vertAlign w:val="superscript"/>
    </w:rPr>
  </w:style>
  <w:style w:type="character" w:customStyle="1" w:styleId="ZnakZnak2">
    <w:name w:val="Znak Znak2"/>
    <w:rsid w:val="00D75662"/>
    <w:rPr>
      <w:rFonts w:ascii="Calibri" w:eastAsia="Calibri" w:hAnsi="Calibri" w:cs="Calibri"/>
      <w:lang w:bidi="ar-SA"/>
    </w:rPr>
  </w:style>
  <w:style w:type="character" w:customStyle="1" w:styleId="Odwoaniedokomentarza2">
    <w:name w:val="Odwołanie do komentarza2"/>
    <w:rsid w:val="00D75662"/>
    <w:rPr>
      <w:sz w:val="16"/>
      <w:szCs w:val="16"/>
    </w:rPr>
  </w:style>
  <w:style w:type="character" w:customStyle="1" w:styleId="Odwoanieprzypisudolnego4">
    <w:name w:val="Odwołanie przypisu dolnego4"/>
    <w:rsid w:val="00D75662"/>
    <w:rPr>
      <w:vertAlign w:val="superscript"/>
    </w:rPr>
  </w:style>
  <w:style w:type="character" w:customStyle="1" w:styleId="Odwoanieprzypisukocowego2">
    <w:name w:val="Odwołanie przypisu końcowego2"/>
    <w:rsid w:val="00D75662"/>
    <w:rPr>
      <w:vertAlign w:val="superscript"/>
    </w:rPr>
  </w:style>
  <w:style w:type="character" w:customStyle="1" w:styleId="Odwoanieprzypisudolnego5">
    <w:name w:val="Odwołanie przypisu dolnego5"/>
    <w:rsid w:val="00D75662"/>
    <w:rPr>
      <w:vertAlign w:val="superscript"/>
    </w:rPr>
  </w:style>
  <w:style w:type="character" w:customStyle="1" w:styleId="Odwoanieprzypisukocowego3">
    <w:name w:val="Odwołanie przypisu końcowego3"/>
    <w:rsid w:val="00D75662"/>
    <w:rPr>
      <w:vertAlign w:val="superscript"/>
    </w:rPr>
  </w:style>
  <w:style w:type="character" w:customStyle="1" w:styleId="Odwoaniedokomentarza3">
    <w:name w:val="Odwołanie do komentarza3"/>
    <w:rsid w:val="00D75662"/>
    <w:rPr>
      <w:sz w:val="16"/>
      <w:szCs w:val="16"/>
    </w:rPr>
  </w:style>
  <w:style w:type="character" w:customStyle="1" w:styleId="Odwoanieprzypisudolnego6">
    <w:name w:val="Odwołanie przypisu dolnego6"/>
    <w:rsid w:val="00D75662"/>
    <w:rPr>
      <w:vertAlign w:val="superscript"/>
    </w:rPr>
  </w:style>
  <w:style w:type="character" w:customStyle="1" w:styleId="Odwoanieprzypisukocowego4">
    <w:name w:val="Odwołanie przypisu końcowego4"/>
    <w:rsid w:val="00D75662"/>
    <w:rPr>
      <w:vertAlign w:val="superscript"/>
    </w:rPr>
  </w:style>
  <w:style w:type="character" w:customStyle="1" w:styleId="TekstprzypisudolnegoZnak">
    <w:name w:val="Tekst przypisu dolnego Znak"/>
    <w:rsid w:val="00D75662"/>
    <w:rPr>
      <w:rFonts w:ascii="Calibri" w:eastAsia="Calibri" w:hAnsi="Calibri" w:cs="Calibri"/>
    </w:rPr>
  </w:style>
  <w:style w:type="character" w:customStyle="1" w:styleId="TekstpodstawowywcityZnak">
    <w:name w:val="Tekst podstawowy wcięty Znak"/>
    <w:rsid w:val="00D75662"/>
    <w:rPr>
      <w:sz w:val="24"/>
      <w:szCs w:val="24"/>
    </w:rPr>
  </w:style>
  <w:style w:type="character" w:customStyle="1" w:styleId="Znak9">
    <w:name w:val="Znak9"/>
    <w:rsid w:val="00D75662"/>
    <w:rPr>
      <w:sz w:val="24"/>
      <w:szCs w:val="24"/>
      <w:lang w:val="pl-PL" w:bidi="ar-SA"/>
    </w:rPr>
  </w:style>
  <w:style w:type="character" w:customStyle="1" w:styleId="ZwykytekstZnak">
    <w:name w:val="Zwykły tekst Znak"/>
    <w:rsid w:val="00D75662"/>
    <w:rPr>
      <w:rFonts w:ascii="Courier New" w:hAnsi="Courier New" w:cs="Courier New"/>
      <w:sz w:val="24"/>
      <w:szCs w:val="24"/>
    </w:rPr>
  </w:style>
  <w:style w:type="character" w:customStyle="1" w:styleId="Znak8">
    <w:name w:val="Znak8"/>
    <w:rsid w:val="00D75662"/>
    <w:rPr>
      <w:rFonts w:ascii="Courier New" w:hAnsi="Courier New" w:cs="Courier New"/>
      <w:sz w:val="24"/>
      <w:szCs w:val="24"/>
      <w:lang w:val="pl-PL" w:bidi="ar-SA"/>
    </w:rPr>
  </w:style>
  <w:style w:type="character" w:customStyle="1" w:styleId="Tekstpodstawowywcity2Znak">
    <w:name w:val="Tekst podstawowy wcięty 2 Znak"/>
    <w:rsid w:val="00D75662"/>
    <w:rPr>
      <w:sz w:val="24"/>
      <w:szCs w:val="24"/>
    </w:rPr>
  </w:style>
  <w:style w:type="character" w:customStyle="1" w:styleId="Znak7">
    <w:name w:val="Znak7"/>
    <w:rsid w:val="00D75662"/>
    <w:rPr>
      <w:sz w:val="24"/>
      <w:szCs w:val="24"/>
      <w:lang w:val="pl-PL" w:bidi="ar-SA"/>
    </w:rPr>
  </w:style>
  <w:style w:type="character" w:customStyle="1" w:styleId="Tekstpodstawowywcity3Znak">
    <w:name w:val="Tekst podstawowy wcięty 3 Znak"/>
    <w:rsid w:val="00D75662"/>
    <w:rPr>
      <w:sz w:val="16"/>
      <w:szCs w:val="16"/>
    </w:rPr>
  </w:style>
  <w:style w:type="character" w:customStyle="1" w:styleId="Znak6">
    <w:name w:val="Znak6"/>
    <w:rsid w:val="00D75662"/>
    <w:rPr>
      <w:sz w:val="16"/>
      <w:szCs w:val="16"/>
      <w:lang w:val="pl-PL" w:bidi="ar-SA"/>
    </w:rPr>
  </w:style>
  <w:style w:type="character" w:customStyle="1" w:styleId="Tekstpodstawowy3Znak">
    <w:name w:val="Tekst podstawowy 3 Znak"/>
    <w:rsid w:val="00D75662"/>
    <w:rPr>
      <w:sz w:val="16"/>
      <w:szCs w:val="16"/>
    </w:rPr>
  </w:style>
  <w:style w:type="character" w:customStyle="1" w:styleId="Znak5">
    <w:name w:val="Znak5"/>
    <w:rsid w:val="00D75662"/>
    <w:rPr>
      <w:sz w:val="16"/>
      <w:szCs w:val="16"/>
      <w:lang w:val="pl-PL" w:bidi="ar-SA"/>
    </w:rPr>
  </w:style>
  <w:style w:type="character" w:customStyle="1" w:styleId="Odwoaniedokomentarza4">
    <w:name w:val="Odwołanie do komentarza4"/>
    <w:rsid w:val="00D75662"/>
    <w:rPr>
      <w:sz w:val="16"/>
      <w:szCs w:val="16"/>
    </w:rPr>
  </w:style>
  <w:style w:type="character" w:customStyle="1" w:styleId="TekstkomentarzaZnak1">
    <w:name w:val="Tekst komentarza Znak1"/>
    <w:rsid w:val="00D75662"/>
  </w:style>
  <w:style w:type="character" w:customStyle="1" w:styleId="TekstkomentarzaZnak">
    <w:name w:val="Tekst komentarza Znak"/>
    <w:rsid w:val="00D75662"/>
    <w:rPr>
      <w:rFonts w:ascii="Calibri" w:hAnsi="Calibri" w:cs="Calibri"/>
    </w:rPr>
  </w:style>
  <w:style w:type="character" w:customStyle="1" w:styleId="TekstprzypisukocowegoZnak">
    <w:name w:val="Tekst przypisu końcowego Znak"/>
    <w:basedOn w:val="Domylnaczcionkaakapitu11"/>
    <w:rsid w:val="00D75662"/>
  </w:style>
  <w:style w:type="character" w:customStyle="1" w:styleId="PodtytuZnak">
    <w:name w:val="Podtytuł Znak"/>
    <w:rsid w:val="00D75662"/>
    <w:rPr>
      <w:rFonts w:ascii="Cambria" w:hAnsi="Cambria" w:cs="Cambria"/>
      <w:sz w:val="24"/>
      <w:szCs w:val="24"/>
    </w:rPr>
  </w:style>
  <w:style w:type="character" w:customStyle="1" w:styleId="Znak3">
    <w:name w:val="Znak3"/>
    <w:rsid w:val="00D75662"/>
    <w:rPr>
      <w:rFonts w:ascii="Cambria" w:eastAsia="Times New Roman" w:hAnsi="Cambria" w:cs="Times New Roman"/>
      <w:sz w:val="24"/>
      <w:szCs w:val="24"/>
    </w:rPr>
  </w:style>
  <w:style w:type="character" w:styleId="Uwydatnienie">
    <w:name w:val="Emphasis"/>
    <w:qFormat/>
    <w:rsid w:val="00D75662"/>
    <w:rPr>
      <w:i/>
      <w:iCs/>
    </w:rPr>
  </w:style>
  <w:style w:type="character" w:customStyle="1" w:styleId="Znak10">
    <w:name w:val="Znak10"/>
    <w:rsid w:val="00D75662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ytuZnak">
    <w:name w:val="Tytuł Znak"/>
    <w:rsid w:val="00D75662"/>
    <w:rPr>
      <w:rFonts w:ascii="Cambria" w:hAnsi="Cambria" w:cs="Cambria"/>
      <w:b/>
      <w:bCs/>
      <w:kern w:val="2"/>
      <w:sz w:val="32"/>
      <w:szCs w:val="32"/>
    </w:rPr>
  </w:style>
  <w:style w:type="character" w:customStyle="1" w:styleId="Znak2">
    <w:name w:val="Znak2"/>
    <w:rsid w:val="00D75662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nak1">
    <w:name w:val="Znak1"/>
    <w:rsid w:val="00D75662"/>
    <w:rPr>
      <w:sz w:val="24"/>
      <w:szCs w:val="24"/>
    </w:rPr>
  </w:style>
  <w:style w:type="character" w:customStyle="1" w:styleId="Znak">
    <w:name w:val="Znak"/>
    <w:rsid w:val="00D75662"/>
    <w:rPr>
      <w:sz w:val="24"/>
      <w:szCs w:val="24"/>
    </w:rPr>
  </w:style>
  <w:style w:type="character" w:customStyle="1" w:styleId="Tekstpodstawowy2Znak">
    <w:name w:val="Tekst podstawowy 2 Znak"/>
    <w:rsid w:val="00D75662"/>
    <w:rPr>
      <w:sz w:val="24"/>
      <w:szCs w:val="24"/>
    </w:rPr>
  </w:style>
  <w:style w:type="character" w:customStyle="1" w:styleId="WW8Num13z3">
    <w:name w:val="WW8Num13z3"/>
    <w:rsid w:val="00D75662"/>
    <w:rPr>
      <w:rFonts w:ascii="Wingdings" w:hAnsi="Wingdings" w:cs="StarSymbol"/>
      <w:sz w:val="18"/>
      <w:szCs w:val="18"/>
    </w:rPr>
  </w:style>
  <w:style w:type="character" w:customStyle="1" w:styleId="WW8Num44z2">
    <w:name w:val="WW8Num44z2"/>
    <w:rsid w:val="00D75662"/>
    <w:rPr>
      <w:rFonts w:ascii="StarSymbol" w:hAnsi="StarSymbol" w:cs="StarSymbol"/>
      <w:sz w:val="18"/>
      <w:szCs w:val="18"/>
    </w:rPr>
  </w:style>
  <w:style w:type="character" w:customStyle="1" w:styleId="WW8Num76z4">
    <w:name w:val="WW8Num76z4"/>
    <w:rsid w:val="00D75662"/>
    <w:rPr>
      <w:rFonts w:ascii="Wingdings 2" w:hAnsi="Wingdings 2" w:cs="StarSymbol"/>
      <w:sz w:val="18"/>
      <w:szCs w:val="18"/>
    </w:rPr>
  </w:style>
  <w:style w:type="character" w:customStyle="1" w:styleId="WW8Num84z2">
    <w:name w:val="WW8Num84z2"/>
    <w:rsid w:val="00D75662"/>
    <w:rPr>
      <w:b w:val="0"/>
      <w:bCs w:val="0"/>
      <w:i w:val="0"/>
      <w:iCs w:val="0"/>
    </w:rPr>
  </w:style>
  <w:style w:type="character" w:customStyle="1" w:styleId="WW8Num96z1">
    <w:name w:val="WW8Num96z1"/>
    <w:rsid w:val="00D75662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rsid w:val="00D75662"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rsid w:val="00D75662"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rsid w:val="00D75662"/>
    <w:rPr>
      <w:b w:val="0"/>
      <w:bCs w:val="0"/>
      <w:i w:val="0"/>
      <w:iCs w:val="0"/>
    </w:rPr>
  </w:style>
  <w:style w:type="character" w:customStyle="1" w:styleId="WW8Num24z3">
    <w:name w:val="WW8Num24z3"/>
    <w:rsid w:val="00D75662"/>
    <w:rPr>
      <w:rFonts w:ascii="Wingdings" w:hAnsi="Wingdings" w:cs="StarSymbol"/>
      <w:sz w:val="18"/>
      <w:szCs w:val="18"/>
    </w:rPr>
  </w:style>
  <w:style w:type="character" w:customStyle="1" w:styleId="WW8Num74z1">
    <w:name w:val="WW8Num74z1"/>
    <w:rsid w:val="00D75662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4z3">
    <w:name w:val="WW8Num74z3"/>
    <w:rsid w:val="00D75662"/>
    <w:rPr>
      <w:rFonts w:ascii="Wingdings" w:hAnsi="Wingdings" w:cs="StarSymbol"/>
      <w:sz w:val="18"/>
      <w:szCs w:val="18"/>
    </w:rPr>
  </w:style>
  <w:style w:type="character" w:customStyle="1" w:styleId="WW8Num74z4">
    <w:name w:val="WW8Num74z4"/>
    <w:rsid w:val="00D75662"/>
    <w:rPr>
      <w:rFonts w:ascii="Wingdings 2" w:hAnsi="Wingdings 2" w:cs="StarSymbol"/>
      <w:sz w:val="18"/>
      <w:szCs w:val="18"/>
    </w:rPr>
  </w:style>
  <w:style w:type="character" w:customStyle="1" w:styleId="WW8Num77z3">
    <w:name w:val="WW8Num77z3"/>
    <w:rsid w:val="00D75662"/>
    <w:rPr>
      <w:rFonts w:ascii="Symbol" w:hAnsi="Symbol" w:cs="StarSymbol"/>
      <w:sz w:val="18"/>
      <w:szCs w:val="18"/>
    </w:rPr>
  </w:style>
  <w:style w:type="character" w:customStyle="1" w:styleId="WW8Num99z1">
    <w:name w:val="WW8Num99z1"/>
    <w:rsid w:val="00D75662"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rsid w:val="00D75662"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rsid w:val="00D75662"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rsid w:val="00D75662"/>
    <w:rPr>
      <w:b w:val="0"/>
      <w:bCs w:val="0"/>
      <w:i w:val="0"/>
      <w:iCs w:val="0"/>
    </w:rPr>
  </w:style>
  <w:style w:type="character" w:customStyle="1" w:styleId="WW8Num128z0">
    <w:name w:val="WW8Num128z0"/>
    <w:rsid w:val="00D75662"/>
    <w:rPr>
      <w:rFonts w:ascii="Arial" w:hAnsi="Arial" w:cs="Times New Roman"/>
      <w:sz w:val="22"/>
    </w:rPr>
  </w:style>
  <w:style w:type="character" w:customStyle="1" w:styleId="WW8Num124z0">
    <w:name w:val="WW8Num124z0"/>
    <w:rsid w:val="00D75662"/>
    <w:rPr>
      <w:rFonts w:ascii="Arial" w:hAnsi="Arial" w:cs="Times New Roman"/>
      <w:sz w:val="22"/>
    </w:rPr>
  </w:style>
  <w:style w:type="character" w:customStyle="1" w:styleId="WW8Num101z0">
    <w:name w:val="WW8Num101z0"/>
    <w:rsid w:val="00D75662"/>
    <w:rPr>
      <w:rFonts w:ascii="Arial" w:hAnsi="Arial" w:cs="Times New Roman"/>
      <w:sz w:val="22"/>
    </w:rPr>
  </w:style>
  <w:style w:type="character" w:customStyle="1" w:styleId="WW8Num116z0">
    <w:name w:val="WW8Num116z0"/>
    <w:rsid w:val="00D75662"/>
    <w:rPr>
      <w:rFonts w:ascii="Arial" w:hAnsi="Arial" w:cs="Times New Roman"/>
      <w:color w:val="000000"/>
      <w:sz w:val="22"/>
    </w:rPr>
  </w:style>
  <w:style w:type="character" w:customStyle="1" w:styleId="WW8Num93z1">
    <w:name w:val="WW8Num93z1"/>
    <w:rsid w:val="00D75662"/>
    <w:rPr>
      <w:rFonts w:ascii="Courier New" w:hAnsi="Courier New" w:cs="Courier New"/>
    </w:rPr>
  </w:style>
  <w:style w:type="character" w:customStyle="1" w:styleId="WW8Num93z3">
    <w:name w:val="WW8Num93z3"/>
    <w:rsid w:val="00D75662"/>
    <w:rPr>
      <w:rFonts w:ascii="Symbol" w:hAnsi="Symbol" w:cs="Symbol"/>
    </w:rPr>
  </w:style>
  <w:style w:type="character" w:customStyle="1" w:styleId="WW8Num120z0">
    <w:name w:val="WW8Num120z0"/>
    <w:rsid w:val="00D75662"/>
    <w:rPr>
      <w:sz w:val="24"/>
      <w:szCs w:val="24"/>
    </w:rPr>
  </w:style>
  <w:style w:type="character" w:customStyle="1" w:styleId="WW8Num126z0">
    <w:name w:val="WW8Num126z0"/>
    <w:rsid w:val="00D7566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kstpodstawowyZnak">
    <w:name w:val="Tekst podstawowy Znak"/>
    <w:rsid w:val="00D75662"/>
    <w:rPr>
      <w:rFonts w:eastAsia="Lucida Sans Unicode"/>
      <w:sz w:val="24"/>
      <w:szCs w:val="24"/>
    </w:rPr>
  </w:style>
  <w:style w:type="character" w:customStyle="1" w:styleId="TematkomentarzaZnak">
    <w:name w:val="Temat komentarza Znak"/>
    <w:rsid w:val="00D75662"/>
    <w:rPr>
      <w:rFonts w:eastAsia="Lucida Sans Unicode"/>
      <w:b/>
      <w:bCs/>
    </w:rPr>
  </w:style>
  <w:style w:type="character" w:customStyle="1" w:styleId="Teksttreci">
    <w:name w:val="Tekst treści_"/>
    <w:rsid w:val="00D756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Gindeksgrny">
    <w:name w:val="_IG_ – indeks górny"/>
    <w:rsid w:val="00D75662"/>
    <w:rPr>
      <w:spacing w:val="0"/>
      <w:vertAlign w:val="superscript"/>
    </w:rPr>
  </w:style>
  <w:style w:type="character" w:customStyle="1" w:styleId="Nagwek2Znak">
    <w:name w:val="Nagłówek 2 Znak"/>
    <w:rsid w:val="00D75662"/>
    <w:rPr>
      <w:rFonts w:ascii="Arial" w:eastAsia="Arial Unicode MS" w:hAnsi="Arial" w:cs="Arial"/>
      <w:b/>
      <w:bCs/>
      <w:i/>
      <w:iCs/>
      <w:sz w:val="28"/>
      <w:szCs w:val="28"/>
    </w:rPr>
  </w:style>
  <w:style w:type="paragraph" w:customStyle="1" w:styleId="Nagwek11">
    <w:name w:val="Nagłówek11"/>
    <w:basedOn w:val="Normalny"/>
    <w:next w:val="Normalny"/>
    <w:rsid w:val="00D75662"/>
    <w:pPr>
      <w:suppressAutoHyphens w:val="0"/>
      <w:spacing w:before="240" w:after="60" w:line="240" w:lineRule="auto"/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paragraph" w:styleId="Tekstpodstawowy">
    <w:name w:val="Body Text"/>
    <w:basedOn w:val="Normalny"/>
    <w:rsid w:val="00D75662"/>
    <w:pPr>
      <w:spacing w:after="120"/>
    </w:pPr>
  </w:style>
  <w:style w:type="paragraph" w:styleId="Lista">
    <w:name w:val="List"/>
    <w:basedOn w:val="Tekstpodstawowy"/>
    <w:rsid w:val="00D75662"/>
    <w:rPr>
      <w:rFonts w:cs="Mangal"/>
    </w:rPr>
  </w:style>
  <w:style w:type="paragraph" w:styleId="Legenda">
    <w:name w:val="caption"/>
    <w:basedOn w:val="Normalny"/>
    <w:qFormat/>
    <w:rsid w:val="00D756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D75662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rsid w:val="00D75662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rsid w:val="00D7566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gwek10">
    <w:name w:val="Nagłówek10"/>
    <w:basedOn w:val="Normalny"/>
    <w:next w:val="Tekstpodstawowy"/>
    <w:rsid w:val="00D7566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0">
    <w:name w:val="Podpis10"/>
    <w:basedOn w:val="Normalny"/>
    <w:rsid w:val="00D756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rsid w:val="00D7566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rsid w:val="00D756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rsid w:val="00D7566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rsid w:val="00D756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rsid w:val="00D7566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rsid w:val="00D756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rsid w:val="00D7566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rsid w:val="00D756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rsid w:val="00D7566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rsid w:val="00D756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rsid w:val="00D7566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rsid w:val="00D756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D756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rsid w:val="00D756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D756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D756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">
    <w:name w:val="Nagłówek1"/>
    <w:basedOn w:val="Normalny"/>
    <w:next w:val="Tekstpodstawowy"/>
    <w:rsid w:val="00D7566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D756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sid w:val="00D7566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75662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rsid w:val="00D75662"/>
    <w:pPr>
      <w:ind w:left="720"/>
    </w:pPr>
  </w:style>
  <w:style w:type="paragraph" w:customStyle="1" w:styleId="Zawartoramki">
    <w:name w:val="Zawartość ramki"/>
    <w:basedOn w:val="Tekstpodstawowy"/>
    <w:rsid w:val="00D75662"/>
  </w:style>
  <w:style w:type="paragraph" w:styleId="NormalnyWeb">
    <w:name w:val="Normal (Web)"/>
    <w:basedOn w:val="Normalny"/>
    <w:rsid w:val="00D75662"/>
    <w:pPr>
      <w:suppressAutoHyphens w:val="0"/>
      <w:spacing w:before="280" w:after="119" w:line="100" w:lineRule="atLeast"/>
    </w:pPr>
    <w:rPr>
      <w:rFonts w:ascii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rsid w:val="00D75662"/>
    <w:pPr>
      <w:suppressLineNumbers/>
    </w:pPr>
  </w:style>
  <w:style w:type="paragraph" w:customStyle="1" w:styleId="Nagwektabeli">
    <w:name w:val="Nagłówek tabeli"/>
    <w:basedOn w:val="Zawartotabeli"/>
    <w:rsid w:val="00D75662"/>
    <w:pPr>
      <w:jc w:val="center"/>
    </w:pPr>
    <w:rPr>
      <w:b/>
      <w:bCs/>
    </w:rPr>
  </w:style>
  <w:style w:type="paragraph" w:customStyle="1" w:styleId="Default">
    <w:name w:val="Default"/>
    <w:basedOn w:val="Normalny"/>
    <w:rsid w:val="00D75662"/>
    <w:pPr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D75662"/>
    <w:pPr>
      <w:spacing w:line="360" w:lineRule="auto"/>
      <w:ind w:left="180" w:firstLine="900"/>
      <w:jc w:val="both"/>
    </w:pPr>
    <w:rPr>
      <w:rFonts w:ascii="Times New Roman" w:hAnsi="Times New Roman" w:cs="Times New Roman"/>
    </w:rPr>
  </w:style>
  <w:style w:type="paragraph" w:styleId="Spistreci2">
    <w:name w:val="toc 2"/>
    <w:basedOn w:val="Normalny"/>
    <w:next w:val="Normalny"/>
    <w:rsid w:val="00D75662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rsid w:val="00D75662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rsid w:val="00D75662"/>
    <w:pPr>
      <w:widowControl w:val="0"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bidi="hi-IN"/>
    </w:rPr>
  </w:style>
  <w:style w:type="paragraph" w:styleId="Tekstprzypisudolnego">
    <w:name w:val="footnote text"/>
    <w:basedOn w:val="Normalny"/>
    <w:rsid w:val="00D75662"/>
    <w:pPr>
      <w:suppressAutoHyphens w:val="0"/>
    </w:pPr>
    <w:rPr>
      <w:rFonts w:eastAsia="Calibri" w:cs="Times New Roman"/>
      <w:sz w:val="20"/>
      <w:szCs w:val="20"/>
    </w:rPr>
  </w:style>
  <w:style w:type="paragraph" w:customStyle="1" w:styleId="Standard">
    <w:name w:val="Standard"/>
    <w:rsid w:val="00D75662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styleId="Akapitzlist">
    <w:name w:val="List Paragraph"/>
    <w:basedOn w:val="Normalny"/>
    <w:uiPriority w:val="34"/>
    <w:qFormat/>
    <w:rsid w:val="00D75662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rsid w:val="00D75662"/>
    <w:pPr>
      <w:suppressAutoHyphens w:val="0"/>
      <w:autoSpaceDE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rsid w:val="00D75662"/>
    <w:pPr>
      <w:widowControl w:val="0"/>
      <w:spacing w:after="120"/>
      <w:textAlignment w:val="baseline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customStyle="1" w:styleId="Tekstkomentarza1">
    <w:name w:val="Tekst komentarza1"/>
    <w:basedOn w:val="Normalny"/>
    <w:rsid w:val="00D75662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D75662"/>
    <w:rPr>
      <w:b/>
      <w:bCs/>
    </w:rPr>
  </w:style>
  <w:style w:type="paragraph" w:customStyle="1" w:styleId="Tekstkomentarza2">
    <w:name w:val="Tekst komentarza2"/>
    <w:basedOn w:val="Normalny"/>
    <w:rsid w:val="00D75662"/>
    <w:rPr>
      <w:sz w:val="20"/>
      <w:szCs w:val="20"/>
    </w:rPr>
  </w:style>
  <w:style w:type="paragraph" w:customStyle="1" w:styleId="Tekstkomentarza3">
    <w:name w:val="Tekst komentarza3"/>
    <w:basedOn w:val="Normalny"/>
    <w:rsid w:val="00D75662"/>
    <w:rPr>
      <w:sz w:val="20"/>
      <w:szCs w:val="20"/>
    </w:rPr>
  </w:style>
  <w:style w:type="paragraph" w:styleId="Tekstpodstawowywcity">
    <w:name w:val="Body Text Indent"/>
    <w:basedOn w:val="Normalny"/>
    <w:rsid w:val="00D75662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Zwykytekst1">
    <w:name w:val="Zwykły tekst1"/>
    <w:basedOn w:val="Normalny"/>
    <w:rsid w:val="00D75662"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D75662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D75662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Tekstpodstawowy32">
    <w:name w:val="Tekst podstawowy 32"/>
    <w:basedOn w:val="Normalny"/>
    <w:rsid w:val="00D75662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ekstkomentarza4">
    <w:name w:val="Tekst komentarza4"/>
    <w:basedOn w:val="Normalny"/>
    <w:rsid w:val="00D75662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rsid w:val="00D75662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qFormat/>
    <w:rsid w:val="00D75662"/>
    <w:pPr>
      <w:suppressAutoHyphens w:val="0"/>
      <w:spacing w:after="60" w:line="240" w:lineRule="auto"/>
      <w:jc w:val="center"/>
    </w:pPr>
    <w:rPr>
      <w:rFonts w:ascii="Cambria" w:hAnsi="Cambria" w:cs="Times New Roman"/>
      <w:sz w:val="24"/>
      <w:szCs w:val="24"/>
    </w:rPr>
  </w:style>
  <w:style w:type="paragraph" w:customStyle="1" w:styleId="Tekstpodstawowy22">
    <w:name w:val="Tekst podstawowy 22"/>
    <w:basedOn w:val="Normalny"/>
    <w:rsid w:val="00D75662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Tekstpodstawowywcity"/>
    <w:rsid w:val="00D75662"/>
    <w:pPr>
      <w:spacing w:before="120" w:line="288" w:lineRule="auto"/>
      <w:ind w:left="0"/>
      <w:jc w:val="both"/>
    </w:pPr>
    <w:rPr>
      <w:rFonts w:ascii="Arial" w:hAnsi="Arial" w:cs="Arial"/>
      <w:b/>
      <w:bCs/>
    </w:rPr>
  </w:style>
  <w:style w:type="paragraph" w:customStyle="1" w:styleId="Legenda1">
    <w:name w:val="Legenda1"/>
    <w:basedOn w:val="Normalny"/>
    <w:rsid w:val="00D75662"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sid w:val="00D75662"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</w:rPr>
  </w:style>
  <w:style w:type="paragraph" w:customStyle="1" w:styleId="Tekstpodstawowy31">
    <w:name w:val="Tekst podstawowy 31"/>
    <w:basedOn w:val="Normalny"/>
    <w:rsid w:val="00D75662"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</w:rPr>
  </w:style>
  <w:style w:type="paragraph" w:customStyle="1" w:styleId="WW-Tretekstu">
    <w:name w:val="WW-Treść tekstu"/>
    <w:basedOn w:val="Normalny"/>
    <w:rsid w:val="00D75662"/>
    <w:pPr>
      <w:tabs>
        <w:tab w:val="left" w:pos="708"/>
      </w:tabs>
      <w:spacing w:after="120"/>
      <w:ind w:left="1774" w:hanging="782"/>
      <w:jc w:val="both"/>
    </w:pPr>
    <w:rPr>
      <w:rFonts w:eastAsia="SimSun"/>
    </w:rPr>
  </w:style>
  <w:style w:type="paragraph" w:styleId="Poprawka">
    <w:name w:val="Revision"/>
    <w:rsid w:val="00D75662"/>
    <w:pPr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rsid w:val="00D75662"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Akapitzlist10">
    <w:name w:val="Akapit z listą1"/>
    <w:basedOn w:val="Normalny"/>
    <w:rsid w:val="00D75662"/>
    <w:pPr>
      <w:suppressAutoHyphens w:val="0"/>
      <w:ind w:left="720"/>
    </w:pPr>
    <w:rPr>
      <w:sz w:val="24"/>
      <w:szCs w:val="24"/>
    </w:rPr>
  </w:style>
  <w:style w:type="paragraph" w:customStyle="1" w:styleId="Teksttreci0">
    <w:name w:val="Tekst treści"/>
    <w:basedOn w:val="Normalny"/>
    <w:rsid w:val="00D75662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LO-Normal">
    <w:name w:val="LO-Normal"/>
    <w:basedOn w:val="Normalny"/>
    <w:rsid w:val="00D75662"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</w:rPr>
  </w:style>
  <w:style w:type="paragraph" w:customStyle="1" w:styleId="divpkt">
    <w:name w:val="div.pkt"/>
    <w:rsid w:val="00D75662"/>
    <w:pPr>
      <w:widowControl w:val="0"/>
      <w:suppressAutoHyphens/>
      <w:autoSpaceDE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p">
    <w:name w:val="p"/>
    <w:rsid w:val="00D75662"/>
    <w:pPr>
      <w:widowControl w:val="0"/>
      <w:suppressAutoHyphens/>
      <w:autoSpaceDE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ZLITUSTzmustliter">
    <w:name w:val="Z_LIT/UST(§) – zm. ust. (§) literą"/>
    <w:basedOn w:val="Normalny"/>
    <w:rsid w:val="00D75662"/>
    <w:pPr>
      <w:autoSpaceDE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PKTzmpktartykuempunktem">
    <w:name w:val="Z/PKT – zm. pkt artykułem (punktem)"/>
    <w:basedOn w:val="Normalny"/>
    <w:rsid w:val="00D75662"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rsid w:val="00D75662"/>
    <w:pPr>
      <w:autoSpaceDE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ODNONIKtreodnonika">
    <w:name w:val="ODNOŚNIK – treść odnośnika"/>
    <w:rsid w:val="00D75662"/>
    <w:pPr>
      <w:suppressAutoHyphens/>
      <w:ind w:left="284" w:hanging="284"/>
      <w:jc w:val="both"/>
    </w:pPr>
    <w:rPr>
      <w:rFonts w:cs="Arial"/>
      <w:lang w:eastAsia="zh-CN"/>
    </w:rPr>
  </w:style>
  <w:style w:type="paragraph" w:customStyle="1" w:styleId="ZUSTzmustartykuempunktem">
    <w:name w:val="Z/UST(§) – zm. ust. (§) artykułem (punktem)"/>
    <w:basedOn w:val="ZARTzmartartykuempunktem"/>
    <w:rsid w:val="00D75662"/>
  </w:style>
  <w:style w:type="paragraph" w:customStyle="1" w:styleId="p0">
    <w:name w:val="p0"/>
    <w:basedOn w:val="Normalny"/>
    <w:rsid w:val="00D75662"/>
    <w:pPr>
      <w:suppressAutoHyphens w:val="0"/>
      <w:spacing w:after="300" w:line="240" w:lineRule="auto"/>
    </w:pPr>
    <w:rPr>
      <w:rFonts w:ascii="inherit" w:hAnsi="inherit" w:cs="Times New Roman"/>
      <w:sz w:val="24"/>
      <w:szCs w:val="24"/>
    </w:rPr>
  </w:style>
  <w:style w:type="paragraph" w:customStyle="1" w:styleId="ARTartustawynprozporzdzenia">
    <w:name w:val="ART(§) – art. ustawy (§ np. rozporządzenia)"/>
    <w:rsid w:val="00D75662"/>
    <w:pPr>
      <w:suppressAutoHyphens/>
      <w:autoSpaceDE w:val="0"/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customStyle="1" w:styleId="western">
    <w:name w:val="western"/>
    <w:basedOn w:val="Normalny"/>
    <w:rsid w:val="00D75662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e">
    <w:name w:val="Treść"/>
    <w:rsid w:val="00D75662"/>
    <w:pPr>
      <w:suppressAutoHyphens/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rsid w:val="00D75662"/>
    <w:pPr>
      <w:jc w:val="center"/>
    </w:pPr>
    <w:rPr>
      <w:b/>
    </w:rPr>
  </w:style>
  <w:style w:type="paragraph" w:customStyle="1" w:styleId="ZLITLITzmlitliter">
    <w:name w:val="Z_LIT/LIT – zm. lit. literą"/>
    <w:basedOn w:val="LITlitera"/>
    <w:rsid w:val="00D75662"/>
    <w:pPr>
      <w:ind w:left="1463"/>
    </w:pPr>
  </w:style>
  <w:style w:type="paragraph" w:customStyle="1" w:styleId="xmsonormal">
    <w:name w:val="x_msonormal"/>
    <w:basedOn w:val="Normalny"/>
    <w:rsid w:val="00711E6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3142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4C3142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4C3142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lex.online.wolterskluwer.pl/WKPLOnline/index.rp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E8B96-D22A-401E-A469-D0DF9343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27</Pages>
  <Words>6090</Words>
  <Characters>36543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42548</CharactersWithSpaces>
  <SharedDoc>false</SharedDoc>
  <HLinks>
    <vt:vector size="12" baseType="variant">
      <vt:variant>
        <vt:i4>5570652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hiperlinkText.rpc?hiperlink=type=tresc:nro=Powszechny.21471&amp;full=1</vt:lpwstr>
      </vt:variant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hiperlinkText.rpc?hiperlink=type=tresc:nro=Powszechny.1551064&amp;full=1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Wirska Beata</cp:lastModifiedBy>
  <cp:revision>35</cp:revision>
  <cp:lastPrinted>2025-03-24T11:40:00Z</cp:lastPrinted>
  <dcterms:created xsi:type="dcterms:W3CDTF">2025-04-14T06:38:00Z</dcterms:created>
  <dcterms:modified xsi:type="dcterms:W3CDTF">2025-05-28T07:11:00Z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UxC4dwLulzfINJ8nQH+xvX5LNGipWa4BRSZhPgxsCvmrQvnNPE0+79qsNGkq9D2Ci+T2B+zhl9b122XybbGEAQ==</vt:lpwstr>
  </property>
  <property fmtid="{D5CDD505-2E9C-101B-9397-08002B2CF9AE}" pid="4" name="MFClassificationDate">
    <vt:lpwstr>2021-12-13T10:47:58.6675732+01:00</vt:lpwstr>
  </property>
  <property fmtid="{D5CDD505-2E9C-101B-9397-08002B2CF9AE}" pid="5" name="MFClassifiedBySID">
    <vt:lpwstr>UxC4dwLulzfINJ8nQH+xvX5LNGipWa4BRSZhPgxsCvm42mrIC/DSDv0ggS+FjUN/2v1BBotkLlY5aAiEhoi6udjNC1BEYPf8EENp8eYYkp8A7q1KuwdwLBuYOjm/Emcv</vt:lpwstr>
  </property>
  <property fmtid="{D5CDD505-2E9C-101B-9397-08002B2CF9AE}" pid="6" name="MFGRNItemId">
    <vt:lpwstr>GRN-526bf214-fbdf-4f49-9b9a-0d3f889c453c</vt:lpwstr>
  </property>
  <property fmtid="{D5CDD505-2E9C-101B-9397-08002B2CF9AE}" pid="7" name="MFHash">
    <vt:lpwstr>l3965kx4h8VSbt0X7RrvaHcvvLIFskXY8/Y5NzKv+SY=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