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CFE7" w14:textId="6CB9A121" w:rsidR="004A34FF" w:rsidRPr="00F15D72" w:rsidRDefault="007800B8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line="360" w:lineRule="auto"/>
        <w:ind w:left="426" w:hanging="426"/>
        <w:rPr>
          <w:rFonts w:cs="Arial"/>
        </w:rPr>
      </w:pPr>
      <w:r>
        <w:rPr>
          <w:rFonts w:cs="Arial"/>
          <w:noProof/>
          <w:color w:val="ADAFB2"/>
          <w:sz w:val="24"/>
          <w:szCs w:val="24"/>
          <w:lang w:eastAsia="pl-PL"/>
        </w:rPr>
        <w:drawing>
          <wp:anchor distT="0" distB="0" distL="114935" distR="114935" simplePos="0" relativeHeight="251657216" behindDoc="1" locked="0" layoutInCell="1" allowOverlap="1" wp14:anchorId="3D6B8AA0" wp14:editId="73AAF56F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75180" cy="1196340"/>
            <wp:effectExtent l="0" t="0" r="1270" b="381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196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D51" w:rsidRPr="0014742B">
        <w:rPr>
          <w:rFonts w:cs="Arial"/>
        </w:rPr>
        <w:tab/>
      </w:r>
      <w:r w:rsidR="000C24BD">
        <w:rPr>
          <w:rFonts w:cs="Arial"/>
          <w:noProof/>
          <w:lang w:eastAsia="pl-PL"/>
        </w:rPr>
        <w:drawing>
          <wp:anchor distT="0" distB="0" distL="114935" distR="114935" simplePos="0" relativeHeight="251658240" behindDoc="1" locked="0" layoutInCell="1" allowOverlap="1" wp14:anchorId="027DDEAF" wp14:editId="2318DCDD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64870" cy="1069086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690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159">
        <w:rPr>
          <w:rFonts w:cs="Arial"/>
        </w:rPr>
        <w:t xml:space="preserve">   </w:t>
      </w:r>
    </w:p>
    <w:p w14:paraId="47BE7DCD" w14:textId="5D40DC31" w:rsidR="00FA20B9" w:rsidRDefault="003170B7" w:rsidP="00016E19">
      <w:pPr>
        <w:tabs>
          <w:tab w:val="left" w:pos="974"/>
          <w:tab w:val="left" w:pos="6817"/>
        </w:tabs>
        <w:rPr>
          <w:rFonts w:ascii="Arial" w:eastAsia="Cambria" w:hAnsi="Arial" w:cs="Arial"/>
          <w:bCs/>
          <w:sz w:val="24"/>
          <w:szCs w:val="24"/>
          <w:lang w:eastAsia="en-US"/>
        </w:rPr>
      </w:pPr>
      <w:r>
        <w:rPr>
          <w:rFonts w:ascii="Arial" w:eastAsia="Cambria" w:hAnsi="Arial" w:cs="Arial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0F473" wp14:editId="094888A6">
                <wp:simplePos x="0" y="0"/>
                <wp:positionH relativeFrom="column">
                  <wp:posOffset>567059</wp:posOffset>
                </wp:positionH>
                <wp:positionV relativeFrom="paragraph">
                  <wp:posOffset>177077</wp:posOffset>
                </wp:positionV>
                <wp:extent cx="3504319" cy="1310446"/>
                <wp:effectExtent l="0" t="0" r="1270" b="444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319" cy="131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51747" w14:textId="1A18D686" w:rsidR="00D64CF2" w:rsidRDefault="00D64CF2" w:rsidP="00016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722608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45EA9331" w14:textId="77777777" w:rsidR="00E712AE" w:rsidRDefault="00E712AE" w:rsidP="00016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23B8CDA0" w14:textId="77777777" w:rsidR="00E712AE" w:rsidRPr="00E63822" w:rsidRDefault="00E712AE" w:rsidP="00E712AE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822"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03B543D4" w14:textId="77777777" w:rsidR="00E712AE" w:rsidRPr="00E63822" w:rsidRDefault="00E712AE" w:rsidP="00E712AE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822"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5BF7C12E" w14:textId="77777777" w:rsidR="00E712AE" w:rsidRPr="00E63822" w:rsidRDefault="00E712AE" w:rsidP="00E712AE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Czesław Kalinowski</w:t>
                            </w:r>
                          </w:p>
                          <w:p w14:paraId="4ABADF25" w14:textId="77777777" w:rsidR="00E712AE" w:rsidRPr="00E63822" w:rsidRDefault="00E712AE" w:rsidP="00E712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82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elektroniczny/</w:t>
                            </w:r>
                          </w:p>
                          <w:p w14:paraId="6CE72966" w14:textId="7B2C2E2E" w:rsidR="00F312B1" w:rsidRDefault="00F312B1" w:rsidP="00016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7860275" w14:textId="04DAC129" w:rsidR="00625DA8" w:rsidRDefault="00625DA8" w:rsidP="00016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0F47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4.65pt;margin-top:13.95pt;width:275.9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" stroked="f">
                <v:stroke dashstyle="1 1" endcap="round"/>
                <v:textbox>
                  <w:txbxContent>
                    <w:p w14:paraId="11551747" w14:textId="1A18D686" w:rsidR="00D64CF2" w:rsidRDefault="00D64CF2" w:rsidP="00016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722608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  <w:p w14:paraId="45EA9331" w14:textId="77777777" w:rsidR="00E712AE" w:rsidRDefault="00E712AE" w:rsidP="00016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23B8CDA0" w14:textId="77777777" w:rsidR="00E712AE" w:rsidRPr="00E63822" w:rsidRDefault="00E712AE" w:rsidP="00E712AE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E63822"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03B543D4" w14:textId="77777777" w:rsidR="00E712AE" w:rsidRPr="00E63822" w:rsidRDefault="00E712AE" w:rsidP="00E712AE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E63822"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5BF7C12E" w14:textId="77777777" w:rsidR="00E712AE" w:rsidRPr="00E63822" w:rsidRDefault="00E712AE" w:rsidP="00E712AE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Czesław Kalinowski</w:t>
                      </w:r>
                    </w:p>
                    <w:p w14:paraId="4ABADF25" w14:textId="77777777" w:rsidR="00E712AE" w:rsidRPr="00E63822" w:rsidRDefault="00E712AE" w:rsidP="00E712AE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E63822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elektroniczny/</w:t>
                      </w:r>
                    </w:p>
                    <w:p w14:paraId="6CE72966" w14:textId="7B2C2E2E" w:rsidR="00F312B1" w:rsidRDefault="00F312B1" w:rsidP="00016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57860275" w14:textId="04DAC129" w:rsidR="00625DA8" w:rsidRDefault="00625DA8" w:rsidP="00016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CF3BE" w14:textId="2B7CDF93" w:rsidR="00FA20B9" w:rsidRDefault="00FA20B9" w:rsidP="00FA20B9">
      <w:pPr>
        <w:tabs>
          <w:tab w:val="left" w:pos="6817"/>
        </w:tabs>
        <w:jc w:val="center"/>
        <w:rPr>
          <w:rFonts w:ascii="Arial" w:eastAsia="Cambria" w:hAnsi="Arial" w:cs="Arial"/>
          <w:bCs/>
          <w:sz w:val="24"/>
          <w:szCs w:val="24"/>
          <w:lang w:eastAsia="en-US"/>
        </w:rPr>
      </w:pPr>
    </w:p>
    <w:p w14:paraId="2A4FAACC" w14:textId="32684C3D" w:rsidR="00991898" w:rsidRDefault="00991898" w:rsidP="00FA20B9">
      <w:pPr>
        <w:tabs>
          <w:tab w:val="left" w:pos="6817"/>
        </w:tabs>
        <w:jc w:val="center"/>
        <w:rPr>
          <w:rFonts w:ascii="Arial" w:eastAsia="Cambria" w:hAnsi="Arial" w:cs="Arial"/>
          <w:bCs/>
          <w:sz w:val="24"/>
          <w:szCs w:val="24"/>
          <w:lang w:eastAsia="en-US"/>
        </w:rPr>
      </w:pPr>
    </w:p>
    <w:p w14:paraId="4D5827CE" w14:textId="77777777" w:rsidR="00991898" w:rsidRDefault="003170B7" w:rsidP="00FA20B9">
      <w:pPr>
        <w:tabs>
          <w:tab w:val="left" w:pos="6817"/>
        </w:tabs>
        <w:jc w:val="center"/>
        <w:rPr>
          <w:rFonts w:ascii="Arial" w:eastAsia="Cambria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noProof/>
          <w:color w:val="FF0000"/>
          <w:lang w:eastAsia="pl-PL"/>
        </w:rPr>
        <mc:AlternateContent>
          <mc:Choice Requires="wps">
            <w:drawing>
              <wp:anchor distT="0" distB="0" distL="114935" distR="114935" simplePos="0" relativeHeight="251656192" behindDoc="1" locked="0" layoutInCell="1" allowOverlap="1" wp14:anchorId="4E81CCF5" wp14:editId="64A0AFEA">
                <wp:simplePos x="0" y="0"/>
                <wp:positionH relativeFrom="column">
                  <wp:posOffset>831850</wp:posOffset>
                </wp:positionH>
                <wp:positionV relativeFrom="page">
                  <wp:posOffset>3552190</wp:posOffset>
                </wp:positionV>
                <wp:extent cx="5073650" cy="6045835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604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D96E4" w14:textId="77777777" w:rsidR="00D64CF2" w:rsidRDefault="00D64CF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6429626" w14:textId="77777777" w:rsidR="00D64CF2" w:rsidRDefault="00D64CF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3870A3F" w14:textId="77777777" w:rsidR="00D64CF2" w:rsidRDefault="00D64CF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EA0CF94" w14:textId="77777777" w:rsidR="00D64CF2" w:rsidRDefault="00D64CF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A483F8C" w14:textId="77777777" w:rsidR="00D64CF2" w:rsidRDefault="00D64CF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0BAD572" w14:textId="77777777" w:rsidR="00D64CF2" w:rsidRPr="0014742B" w:rsidRDefault="00D64CF2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742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3A9B4C5C" w14:textId="77777777" w:rsidR="00D64CF2" w:rsidRPr="0014742B" w:rsidRDefault="00D64CF2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742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DRUGIEGO URZĘDU SKARBOWEGO </w:t>
                            </w:r>
                            <w:r w:rsidRPr="0014742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GDAŃSKU</w:t>
                            </w:r>
                          </w:p>
                          <w:p w14:paraId="72CD2602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3380A98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7FB4A66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E621B72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4C3CFEF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70CF6C4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7638941" w14:textId="77777777" w:rsidR="00D64CF2" w:rsidRDefault="00D64CF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0956A76" w14:textId="624D9682" w:rsidR="00D64CF2" w:rsidRPr="00257AE0" w:rsidRDefault="00960937" w:rsidP="00257AE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Sierpień </w:t>
                            </w:r>
                            <w:r w:rsidR="0025115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154E64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CCF5" id="Text Box 4" o:spid="_x0000_s1027" type="#_x0000_t202" style="position:absolute;left:0;text-align:left;margin-left:65.5pt;margin-top:279.7pt;width:399.5pt;height:476.0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" stroked="f">
                <v:textbox inset="0,0,0,0">
                  <w:txbxContent>
                    <w:p w14:paraId="7B6D96E4" w14:textId="77777777" w:rsidR="00D64CF2" w:rsidRDefault="00D64CF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6429626" w14:textId="77777777" w:rsidR="00D64CF2" w:rsidRDefault="00D64CF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3870A3F" w14:textId="77777777" w:rsidR="00D64CF2" w:rsidRDefault="00D64CF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EA0CF94" w14:textId="77777777" w:rsidR="00D64CF2" w:rsidRDefault="00D64CF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A483F8C" w14:textId="77777777" w:rsidR="00D64CF2" w:rsidRDefault="00D64CF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20BAD572" w14:textId="77777777" w:rsidR="00D64CF2" w:rsidRPr="0014742B" w:rsidRDefault="00D64CF2">
                      <w:pPr>
                        <w:widowControl w:val="0"/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</w:rPr>
                      </w:pPr>
                      <w:r w:rsidRPr="0014742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3A9B4C5C" w14:textId="77777777" w:rsidR="00D64CF2" w:rsidRPr="0014742B" w:rsidRDefault="00D64CF2">
                      <w:pPr>
                        <w:widowControl w:val="0"/>
                        <w:tabs>
                          <w:tab w:val="left" w:pos="426"/>
                        </w:tabs>
                        <w:spacing w:after="120"/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 w:rsidRPr="0014742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DRUGIEGO URZĘDU SKARBOWEGO </w:t>
                      </w:r>
                      <w:r w:rsidRPr="0014742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GDAŃSKU</w:t>
                      </w:r>
                    </w:p>
                    <w:p w14:paraId="72CD2602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3380A98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7FB4A66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E621B72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4C3CFEF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70CF6C4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7638941" w14:textId="77777777" w:rsidR="00D64CF2" w:rsidRDefault="00D64CF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0956A76" w14:textId="624D9682" w:rsidR="00D64CF2" w:rsidRPr="00257AE0" w:rsidRDefault="00960937" w:rsidP="00257AE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Sierpień </w:t>
                      </w:r>
                      <w:r w:rsidR="0025115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154E64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9FBDF8E" w14:textId="77777777" w:rsidR="00991898" w:rsidRDefault="00991898" w:rsidP="00FA20B9">
      <w:pPr>
        <w:tabs>
          <w:tab w:val="left" w:pos="6817"/>
        </w:tabs>
        <w:jc w:val="center"/>
        <w:rPr>
          <w:rFonts w:ascii="Arial" w:eastAsia="Cambria" w:hAnsi="Arial" w:cs="Arial"/>
          <w:bCs/>
          <w:sz w:val="24"/>
          <w:szCs w:val="24"/>
          <w:lang w:eastAsia="en-US"/>
        </w:rPr>
      </w:pPr>
    </w:p>
    <w:p w14:paraId="5EBC1CA2" w14:textId="77777777" w:rsidR="00991898" w:rsidRDefault="00991898" w:rsidP="00FA20B9">
      <w:pPr>
        <w:tabs>
          <w:tab w:val="left" w:pos="6817"/>
        </w:tabs>
        <w:jc w:val="center"/>
        <w:rPr>
          <w:rFonts w:ascii="Arial" w:eastAsia="Cambria" w:hAnsi="Arial" w:cs="Arial"/>
          <w:bCs/>
          <w:sz w:val="24"/>
          <w:szCs w:val="24"/>
          <w:lang w:eastAsia="en-US"/>
        </w:rPr>
      </w:pPr>
    </w:p>
    <w:p w14:paraId="71A348B7" w14:textId="77777777" w:rsidR="00991898" w:rsidRDefault="00991898" w:rsidP="00FA20B9">
      <w:pPr>
        <w:tabs>
          <w:tab w:val="left" w:pos="6817"/>
        </w:tabs>
        <w:jc w:val="center"/>
        <w:rPr>
          <w:rFonts w:ascii="Arial" w:eastAsia="Cambria" w:hAnsi="Arial" w:cs="Arial"/>
          <w:bCs/>
          <w:sz w:val="24"/>
          <w:szCs w:val="24"/>
          <w:lang w:eastAsia="en-US"/>
        </w:rPr>
      </w:pPr>
    </w:p>
    <w:p w14:paraId="20299AD4" w14:textId="77777777" w:rsidR="00030D51" w:rsidRPr="0014742B" w:rsidRDefault="00030D51" w:rsidP="00C378A3">
      <w:pPr>
        <w:pStyle w:val="Nagwek11"/>
        <w:widowControl w:val="0"/>
        <w:spacing w:before="0" w:after="0" w:line="360" w:lineRule="auto"/>
        <w:jc w:val="left"/>
        <w:rPr>
          <w:rFonts w:ascii="Arial" w:hAnsi="Arial" w:cs="Arial"/>
        </w:rPr>
      </w:pPr>
    </w:p>
    <w:p w14:paraId="772584B7" w14:textId="77777777" w:rsidR="00030D51" w:rsidRPr="0014742B" w:rsidRDefault="00030D51">
      <w:pPr>
        <w:spacing w:after="0" w:line="360" w:lineRule="auto"/>
        <w:rPr>
          <w:rFonts w:ascii="Arial" w:hAnsi="Arial" w:cs="Arial"/>
          <w:color w:val="FF0000"/>
        </w:rPr>
      </w:pPr>
    </w:p>
    <w:p w14:paraId="7561482E" w14:textId="77777777" w:rsidR="00030D51" w:rsidRPr="006439A4" w:rsidRDefault="00030D51" w:rsidP="008721DD">
      <w:pPr>
        <w:pStyle w:val="Nagwek11"/>
        <w:pageBreakBefore/>
        <w:widowControl w:val="0"/>
        <w:spacing w:before="0" w:after="0" w:line="360" w:lineRule="auto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Spis treści</w:t>
      </w:r>
    </w:p>
    <w:p w14:paraId="301AF589" w14:textId="77777777" w:rsidR="00030D51" w:rsidRPr="006439A4" w:rsidRDefault="00030D51" w:rsidP="008721DD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Rozdział 1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  <w:t>Postanowienia ogólne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  <w:t xml:space="preserve">  3</w:t>
      </w:r>
    </w:p>
    <w:p w14:paraId="154A671B" w14:textId="77777777" w:rsidR="00030D51" w:rsidRPr="006439A4" w:rsidRDefault="00030D51" w:rsidP="008721DD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Rozdział 2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bCs/>
          <w:kern w:val="1"/>
          <w:sz w:val="24"/>
          <w:szCs w:val="24"/>
          <w:lang w:eastAsia="pl-PL"/>
        </w:rPr>
        <w:t>Naczelnik Urzędu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  <w:t xml:space="preserve">  4</w:t>
      </w:r>
    </w:p>
    <w:p w14:paraId="62624495" w14:textId="77777777" w:rsidR="00030D51" w:rsidRPr="006439A4" w:rsidRDefault="00030D51" w:rsidP="008721DD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0E5326" w:rsidRPr="006439A4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  <w:t>Struktura organizacyjna Urzędu Skarbowego</w:t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580974" w:rsidRPr="006439A4">
        <w:rPr>
          <w:rFonts w:ascii="Arial" w:hAnsi="Arial" w:cs="Arial"/>
          <w:sz w:val="24"/>
          <w:szCs w:val="24"/>
          <w:lang w:eastAsia="pl-PL"/>
        </w:rPr>
        <w:t>7</w:t>
      </w:r>
    </w:p>
    <w:p w14:paraId="6EEDF6CC" w14:textId="77777777" w:rsidR="00030D51" w:rsidRPr="006439A4" w:rsidRDefault="00030D51" w:rsidP="008721DD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Rozdział </w:t>
      </w:r>
      <w:r w:rsidR="000E5326" w:rsidRPr="006439A4">
        <w:rPr>
          <w:rFonts w:ascii="Arial" w:hAnsi="Arial" w:cs="Arial"/>
          <w:b/>
          <w:sz w:val="24"/>
          <w:szCs w:val="24"/>
          <w:lang w:eastAsia="pl-PL"/>
        </w:rPr>
        <w:t>4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  <w:t>Zadania komórek organizacyjnych</w:t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580974" w:rsidRPr="006439A4">
        <w:rPr>
          <w:rFonts w:ascii="Arial" w:hAnsi="Arial" w:cs="Arial"/>
          <w:sz w:val="24"/>
          <w:szCs w:val="24"/>
          <w:lang w:eastAsia="pl-PL"/>
        </w:rPr>
        <w:t>8</w:t>
      </w:r>
    </w:p>
    <w:p w14:paraId="3A21D4D0" w14:textId="113A4164" w:rsidR="00030D51" w:rsidRPr="006439A4" w:rsidRDefault="00030D51" w:rsidP="008721DD">
      <w:pPr>
        <w:widowControl w:val="0"/>
        <w:numPr>
          <w:ilvl w:val="0"/>
          <w:numId w:val="22"/>
        </w:numPr>
        <w:tabs>
          <w:tab w:val="clear" w:pos="720"/>
          <w:tab w:val="num" w:pos="152"/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Pion Wsparcia (SNUW)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DF4F07" w:rsidRPr="006439A4">
        <w:rPr>
          <w:rFonts w:ascii="Arial" w:hAnsi="Arial" w:cs="Arial"/>
          <w:sz w:val="24"/>
          <w:szCs w:val="24"/>
          <w:lang w:eastAsia="pl-PL"/>
        </w:rPr>
        <w:t>10</w:t>
      </w:r>
    </w:p>
    <w:p w14:paraId="3EEE0E33" w14:textId="19725B0D" w:rsidR="00030D51" w:rsidRPr="006439A4" w:rsidRDefault="00030D51" w:rsidP="008721DD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R</w:t>
      </w:r>
      <w:r w:rsidR="00C27683" w:rsidRPr="006439A4">
        <w:rPr>
          <w:rFonts w:ascii="Arial" w:hAnsi="Arial" w:cs="Arial"/>
          <w:sz w:val="24"/>
          <w:szCs w:val="24"/>
          <w:lang w:eastAsia="pl-PL"/>
        </w:rPr>
        <w:t>eferat Wsparcia (SWW)</w:t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DF4F07" w:rsidRPr="006439A4">
        <w:rPr>
          <w:rFonts w:ascii="Arial" w:hAnsi="Arial" w:cs="Arial"/>
          <w:sz w:val="24"/>
          <w:szCs w:val="24"/>
          <w:lang w:eastAsia="pl-PL"/>
        </w:rPr>
        <w:tab/>
        <w:t>10</w:t>
      </w:r>
    </w:p>
    <w:p w14:paraId="4DA37DD0" w14:textId="531BC7DB" w:rsidR="00030D51" w:rsidRPr="006439A4" w:rsidRDefault="00030D51" w:rsidP="008721DD">
      <w:pPr>
        <w:widowControl w:val="0"/>
        <w:numPr>
          <w:ilvl w:val="0"/>
          <w:numId w:val="22"/>
        </w:numPr>
        <w:tabs>
          <w:tab w:val="clear" w:pos="720"/>
          <w:tab w:val="num" w:pos="152"/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>Pion Obsługi Podatnika (SZNO)</w:t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="00325A86" w:rsidRPr="006439A4">
        <w:rPr>
          <w:rFonts w:ascii="Arial" w:hAnsi="Arial"/>
          <w:sz w:val="24"/>
        </w:rPr>
        <w:t>1</w:t>
      </w:r>
      <w:r w:rsidR="00DF4F07" w:rsidRPr="006439A4">
        <w:rPr>
          <w:rFonts w:ascii="Arial" w:hAnsi="Arial"/>
          <w:sz w:val="24"/>
        </w:rPr>
        <w:t>1</w:t>
      </w:r>
    </w:p>
    <w:p w14:paraId="141E72C0" w14:textId="6BCF0DFF" w:rsidR="00030D51" w:rsidRPr="006439A4" w:rsidRDefault="00030D51" w:rsidP="008721DD">
      <w:pPr>
        <w:widowControl w:val="0"/>
        <w:numPr>
          <w:ilvl w:val="0"/>
          <w:numId w:val="34"/>
        </w:numPr>
        <w:tabs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Dział </w:t>
      </w:r>
      <w:r w:rsidR="00C27683" w:rsidRPr="006439A4">
        <w:rPr>
          <w:rFonts w:ascii="Arial" w:hAnsi="Arial" w:cs="Arial"/>
          <w:sz w:val="24"/>
          <w:szCs w:val="24"/>
          <w:lang w:eastAsia="pl-PL"/>
        </w:rPr>
        <w:t>Obsługi Bieżącej (SOB1)</w:t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</w:r>
      <w:r w:rsidR="00E97DC4" w:rsidRPr="006439A4">
        <w:rPr>
          <w:rFonts w:ascii="Arial" w:hAnsi="Arial" w:cs="Arial"/>
          <w:sz w:val="24"/>
          <w:szCs w:val="24"/>
          <w:lang w:eastAsia="pl-PL"/>
        </w:rPr>
        <w:tab/>
      </w:r>
      <w:r w:rsidR="00C27683" w:rsidRPr="006439A4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0E7C25" w:rsidRPr="006439A4">
        <w:rPr>
          <w:rFonts w:ascii="Arial" w:hAnsi="Arial" w:cs="Arial"/>
          <w:sz w:val="24"/>
          <w:szCs w:val="24"/>
          <w:lang w:eastAsia="pl-PL"/>
        </w:rPr>
        <w:tab/>
      </w:r>
      <w:r w:rsidR="00325A86" w:rsidRPr="006439A4">
        <w:rPr>
          <w:rFonts w:ascii="Arial" w:hAnsi="Arial" w:cs="Arial"/>
          <w:sz w:val="24"/>
          <w:szCs w:val="24"/>
          <w:lang w:eastAsia="pl-PL"/>
        </w:rPr>
        <w:t>1</w:t>
      </w:r>
      <w:r w:rsidR="00DF4F07" w:rsidRPr="006439A4">
        <w:rPr>
          <w:rFonts w:ascii="Arial" w:hAnsi="Arial" w:cs="Arial"/>
          <w:sz w:val="24"/>
          <w:szCs w:val="24"/>
          <w:lang w:eastAsia="pl-PL"/>
        </w:rPr>
        <w:t>1</w:t>
      </w:r>
    </w:p>
    <w:p w14:paraId="6F24EF96" w14:textId="7863343C" w:rsidR="00030D51" w:rsidRPr="006439A4" w:rsidRDefault="00030D51" w:rsidP="008721DD">
      <w:pPr>
        <w:widowControl w:val="0"/>
        <w:numPr>
          <w:ilvl w:val="0"/>
          <w:numId w:val="34"/>
        </w:numPr>
        <w:tabs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Referat Przetwarzania Danych (SOB2)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="00A41A12" w:rsidRPr="006439A4">
        <w:rPr>
          <w:rFonts w:ascii="Arial" w:hAnsi="Arial" w:cs="Arial"/>
          <w:sz w:val="24"/>
          <w:szCs w:val="24"/>
          <w:lang w:eastAsia="pl-PL"/>
        </w:rPr>
        <w:t>1</w:t>
      </w:r>
      <w:r w:rsidR="00443792" w:rsidRPr="006439A4">
        <w:rPr>
          <w:rFonts w:ascii="Arial" w:hAnsi="Arial" w:cs="Arial"/>
          <w:sz w:val="24"/>
          <w:szCs w:val="24"/>
          <w:lang w:eastAsia="pl-PL"/>
        </w:rPr>
        <w:t>2</w:t>
      </w:r>
    </w:p>
    <w:p w14:paraId="77084466" w14:textId="4EB69697" w:rsidR="00030D51" w:rsidRPr="006439A4" w:rsidRDefault="00030D51" w:rsidP="008721DD">
      <w:pPr>
        <w:widowControl w:val="0"/>
        <w:numPr>
          <w:ilvl w:val="0"/>
          <w:numId w:val="22"/>
        </w:numPr>
        <w:tabs>
          <w:tab w:val="clear" w:pos="720"/>
          <w:tab w:val="num" w:pos="152"/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</w:rPr>
      </w:pPr>
      <w:r w:rsidRPr="006439A4">
        <w:rPr>
          <w:rFonts w:ascii="Arial" w:hAnsi="Arial"/>
          <w:b/>
          <w:sz w:val="24"/>
        </w:rPr>
        <w:t>Pion Orzecznictwa (SZNP)</w:t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</w:rPr>
        <w:tab/>
      </w:r>
      <w:r w:rsidRPr="006439A4">
        <w:rPr>
          <w:rFonts w:ascii="Arial" w:hAnsi="Arial"/>
          <w:b/>
        </w:rPr>
        <w:tab/>
      </w:r>
      <w:r w:rsidRPr="006439A4">
        <w:rPr>
          <w:rFonts w:ascii="Arial" w:hAnsi="Arial"/>
          <w:b/>
        </w:rPr>
        <w:tab/>
      </w:r>
      <w:r w:rsidRPr="006439A4">
        <w:rPr>
          <w:rFonts w:ascii="Arial" w:hAnsi="Arial"/>
          <w:b/>
        </w:rPr>
        <w:tab/>
      </w:r>
      <w:r w:rsidRPr="006439A4">
        <w:rPr>
          <w:rFonts w:ascii="Arial" w:hAnsi="Arial"/>
          <w:b/>
        </w:rPr>
        <w:tab/>
      </w:r>
      <w:r w:rsidRPr="006439A4">
        <w:rPr>
          <w:rFonts w:ascii="Arial" w:hAnsi="Arial"/>
          <w:b/>
        </w:rPr>
        <w:tab/>
      </w:r>
      <w:r w:rsidRPr="006439A4">
        <w:rPr>
          <w:rFonts w:ascii="Arial" w:hAnsi="Arial"/>
          <w:sz w:val="24"/>
        </w:rPr>
        <w:t>1</w:t>
      </w:r>
      <w:r w:rsidR="00023276" w:rsidRPr="006439A4">
        <w:rPr>
          <w:rFonts w:ascii="Arial" w:hAnsi="Arial"/>
          <w:sz w:val="24"/>
        </w:rPr>
        <w:t>2</w:t>
      </w:r>
    </w:p>
    <w:p w14:paraId="13350773" w14:textId="5E620077" w:rsidR="00030D51" w:rsidRPr="006439A4" w:rsidRDefault="00030D51" w:rsidP="008721DD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284"/>
        <w:rPr>
          <w:rFonts w:ascii="Arial" w:hAnsi="Arial" w:cs="Arial"/>
          <w:sz w:val="24"/>
          <w:szCs w:val="24"/>
          <w:lang w:eastAsia="pl-P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="008468D3" w:rsidRPr="006439A4">
        <w:rPr>
          <w:rFonts w:ascii="Arial" w:hAnsi="Arial" w:cs="Arial"/>
          <w:sz w:val="24"/>
          <w:szCs w:val="24"/>
          <w:lang w:eastAsia="pl-PL"/>
        </w:rPr>
        <w:t xml:space="preserve">1)  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Dział </w:t>
      </w:r>
      <w:r w:rsidR="00997398" w:rsidRPr="006439A4">
        <w:rPr>
          <w:rFonts w:ascii="Arial" w:hAnsi="Arial" w:cs="Arial"/>
          <w:sz w:val="24"/>
          <w:szCs w:val="24"/>
          <w:lang w:eastAsia="pl-PL"/>
        </w:rPr>
        <w:t>Podatków Dochodowych i Podatku od Towarów i Usług</w:t>
      </w:r>
      <w:r w:rsidR="005F724B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3610A" w:rsidRPr="006439A4">
        <w:rPr>
          <w:rFonts w:ascii="Arial" w:hAnsi="Arial" w:cs="Arial"/>
          <w:sz w:val="24"/>
          <w:szCs w:val="24"/>
          <w:lang w:eastAsia="pl-PL"/>
        </w:rPr>
        <w:t>(SP</w:t>
      </w:r>
      <w:r w:rsidR="00251159" w:rsidRPr="006439A4">
        <w:rPr>
          <w:rFonts w:ascii="Arial" w:hAnsi="Arial" w:cs="Arial"/>
          <w:sz w:val="24"/>
          <w:szCs w:val="24"/>
          <w:lang w:eastAsia="pl-PL"/>
        </w:rPr>
        <w:t>V</w:t>
      </w:r>
      <w:r w:rsidR="0063610A" w:rsidRPr="006439A4">
        <w:rPr>
          <w:rFonts w:ascii="Arial" w:hAnsi="Arial" w:cs="Arial"/>
          <w:sz w:val="24"/>
          <w:szCs w:val="24"/>
          <w:lang w:eastAsia="pl-PL"/>
        </w:rPr>
        <w:t>)</w:t>
      </w:r>
      <w:r w:rsidR="00351A5A"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>1</w:t>
      </w:r>
      <w:r w:rsidR="00443792" w:rsidRPr="006439A4">
        <w:rPr>
          <w:rFonts w:ascii="Arial" w:hAnsi="Arial" w:cs="Arial"/>
          <w:sz w:val="24"/>
          <w:szCs w:val="24"/>
          <w:lang w:eastAsia="pl-PL"/>
        </w:rPr>
        <w:t>3</w:t>
      </w:r>
    </w:p>
    <w:p w14:paraId="41900BC9" w14:textId="4BFB9C98" w:rsidR="008468D3" w:rsidRPr="006439A4" w:rsidRDefault="008468D3" w:rsidP="008721DD">
      <w:pPr>
        <w:widowControl w:val="0"/>
        <w:tabs>
          <w:tab w:val="left" w:pos="1418"/>
          <w:tab w:val="left" w:pos="8895"/>
        </w:tabs>
        <w:suppressAutoHyphens w:val="0"/>
        <w:spacing w:after="0" w:line="360" w:lineRule="auto"/>
        <w:ind w:left="1418" w:hanging="284"/>
        <w:rPr>
          <w:rFonts w:ascii="Arial" w:hAnsi="Arial" w:cs="Arial"/>
          <w:sz w:val="24"/>
          <w:szCs w:val="24"/>
          <w:lang w:eastAsia="pl-P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ab/>
        <w:t xml:space="preserve">2)  Referat Podatków Majątkowych i Sektorowych (SPM)  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="008C6E33"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>1</w:t>
      </w:r>
      <w:r w:rsidR="00DF4F07" w:rsidRPr="006439A4">
        <w:rPr>
          <w:rFonts w:ascii="Arial" w:hAnsi="Arial" w:cs="Arial"/>
          <w:sz w:val="24"/>
          <w:szCs w:val="24"/>
          <w:lang w:eastAsia="pl-PL"/>
        </w:rPr>
        <w:t>3</w:t>
      </w:r>
    </w:p>
    <w:p w14:paraId="746B8D22" w14:textId="6FC73699" w:rsidR="00030D51" w:rsidRPr="006439A4" w:rsidRDefault="008C01F1" w:rsidP="008721DD">
      <w:pPr>
        <w:widowControl w:val="0"/>
        <w:tabs>
          <w:tab w:val="left" w:pos="993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ab/>
        <w:t>4.</w:t>
      </w:r>
      <w:r w:rsidRPr="006439A4">
        <w:rPr>
          <w:rFonts w:ascii="Arial" w:hAnsi="Arial" w:cs="Arial"/>
          <w:b/>
          <w:sz w:val="24"/>
          <w:szCs w:val="24"/>
        </w:rPr>
        <w:tab/>
      </w:r>
      <w:r w:rsidR="00030D51" w:rsidRPr="006439A4">
        <w:rPr>
          <w:rFonts w:ascii="Arial" w:hAnsi="Arial" w:cs="Arial"/>
          <w:b/>
          <w:sz w:val="24"/>
          <w:szCs w:val="24"/>
        </w:rPr>
        <w:t>Pion Poboru i Egzekucji (SZNE)</w:t>
      </w:r>
      <w:r w:rsidR="00030D51" w:rsidRPr="006439A4">
        <w:rPr>
          <w:rFonts w:ascii="Arial" w:hAnsi="Arial" w:cs="Arial"/>
          <w:b/>
          <w:sz w:val="24"/>
          <w:szCs w:val="24"/>
        </w:rPr>
        <w:tab/>
      </w:r>
      <w:r w:rsidR="00030D51" w:rsidRPr="006439A4">
        <w:rPr>
          <w:rFonts w:ascii="Arial" w:hAnsi="Arial" w:cs="Arial"/>
          <w:b/>
        </w:rPr>
        <w:tab/>
      </w:r>
      <w:r w:rsidR="00030D51" w:rsidRPr="006439A4">
        <w:rPr>
          <w:rFonts w:ascii="Arial" w:hAnsi="Arial" w:cs="Arial"/>
          <w:b/>
        </w:rPr>
        <w:tab/>
      </w:r>
      <w:r w:rsidR="00030D51" w:rsidRPr="006439A4">
        <w:rPr>
          <w:rFonts w:ascii="Arial" w:hAnsi="Arial" w:cs="Arial"/>
          <w:b/>
        </w:rPr>
        <w:tab/>
      </w:r>
      <w:r w:rsidR="00030D51" w:rsidRPr="006439A4">
        <w:rPr>
          <w:rFonts w:ascii="Arial" w:hAnsi="Arial" w:cs="Arial"/>
          <w:b/>
        </w:rPr>
        <w:tab/>
      </w:r>
      <w:r w:rsidR="00030D51" w:rsidRPr="006439A4">
        <w:rPr>
          <w:rFonts w:ascii="Arial" w:hAnsi="Arial" w:cs="Arial"/>
          <w:b/>
        </w:rPr>
        <w:tab/>
      </w:r>
      <w:r w:rsidR="00A41A12" w:rsidRPr="006439A4">
        <w:rPr>
          <w:rFonts w:ascii="Arial" w:hAnsi="Arial" w:cs="Arial"/>
          <w:sz w:val="24"/>
          <w:szCs w:val="24"/>
        </w:rPr>
        <w:t>1</w:t>
      </w:r>
      <w:r w:rsidR="002B376F" w:rsidRPr="006439A4">
        <w:rPr>
          <w:rFonts w:ascii="Arial" w:hAnsi="Arial" w:cs="Arial"/>
          <w:sz w:val="24"/>
          <w:szCs w:val="24"/>
        </w:rPr>
        <w:t>4</w:t>
      </w:r>
    </w:p>
    <w:p w14:paraId="5D1240B2" w14:textId="67E206E9" w:rsidR="00030D51" w:rsidRPr="006439A4" w:rsidRDefault="00030D51" w:rsidP="008721DD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Dział Sp</w:t>
      </w:r>
      <w:r w:rsidR="002B7BCC" w:rsidRPr="006439A4">
        <w:rPr>
          <w:rFonts w:ascii="Arial" w:hAnsi="Arial" w:cs="Arial"/>
          <w:sz w:val="24"/>
          <w:szCs w:val="24"/>
          <w:lang w:eastAsia="pl-PL"/>
        </w:rPr>
        <w:t>raw Wierzycielskich (SEW)</w:t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A41A12" w:rsidRPr="006439A4">
        <w:rPr>
          <w:rFonts w:ascii="Arial" w:hAnsi="Arial" w:cs="Arial"/>
          <w:sz w:val="24"/>
          <w:szCs w:val="24"/>
          <w:lang w:eastAsia="pl-PL"/>
        </w:rPr>
        <w:t>1</w:t>
      </w:r>
      <w:r w:rsidR="002B376F" w:rsidRPr="006439A4">
        <w:rPr>
          <w:rFonts w:ascii="Arial" w:hAnsi="Arial" w:cs="Arial"/>
          <w:sz w:val="24"/>
          <w:szCs w:val="24"/>
          <w:lang w:eastAsia="pl-PL"/>
        </w:rPr>
        <w:t>4</w:t>
      </w:r>
    </w:p>
    <w:p w14:paraId="2048C382" w14:textId="006437F3" w:rsidR="00030D51" w:rsidRPr="006439A4" w:rsidRDefault="00030D51" w:rsidP="008721DD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Dział Egzekucji Administracyjnej (SEE)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="00A41A12" w:rsidRPr="006439A4">
        <w:rPr>
          <w:rFonts w:ascii="Arial" w:hAnsi="Arial" w:cs="Arial"/>
          <w:sz w:val="24"/>
          <w:szCs w:val="24"/>
          <w:lang w:eastAsia="pl-PL"/>
        </w:rPr>
        <w:t>1</w:t>
      </w:r>
      <w:r w:rsidR="002B376F" w:rsidRPr="006439A4">
        <w:rPr>
          <w:rFonts w:ascii="Arial" w:hAnsi="Arial" w:cs="Arial"/>
          <w:sz w:val="24"/>
          <w:szCs w:val="24"/>
          <w:lang w:eastAsia="pl-PL"/>
        </w:rPr>
        <w:t>6</w:t>
      </w:r>
    </w:p>
    <w:p w14:paraId="228119B6" w14:textId="199F610A" w:rsidR="00030D51" w:rsidRPr="006439A4" w:rsidRDefault="00030D51" w:rsidP="008721DD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Dział Rachunkowości (SER)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="00A41A12" w:rsidRPr="006439A4">
        <w:rPr>
          <w:rFonts w:ascii="Arial" w:hAnsi="Arial" w:cs="Arial"/>
          <w:sz w:val="24"/>
          <w:szCs w:val="24"/>
          <w:lang w:eastAsia="pl-PL"/>
        </w:rPr>
        <w:t>1</w:t>
      </w:r>
      <w:r w:rsidR="002B376F" w:rsidRPr="006439A4">
        <w:rPr>
          <w:rFonts w:ascii="Arial" w:hAnsi="Arial" w:cs="Arial"/>
          <w:sz w:val="24"/>
          <w:szCs w:val="24"/>
          <w:lang w:eastAsia="pl-PL"/>
        </w:rPr>
        <w:t>7</w:t>
      </w:r>
    </w:p>
    <w:p w14:paraId="4DC41988" w14:textId="369F24E6" w:rsidR="00030D51" w:rsidRPr="006439A4" w:rsidRDefault="00030D51" w:rsidP="008721DD">
      <w:pPr>
        <w:pStyle w:val="Akapitzlist"/>
        <w:widowControl w:val="0"/>
        <w:numPr>
          <w:ilvl w:val="0"/>
          <w:numId w:val="88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</w:rPr>
        <w:t>Pion Kontroli (SZNK)</w:t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Pr="006439A4">
        <w:rPr>
          <w:rFonts w:ascii="Arial" w:hAnsi="Arial" w:cs="Arial"/>
          <w:b/>
        </w:rPr>
        <w:tab/>
      </w:r>
      <w:r w:rsidR="008C01F1" w:rsidRPr="006439A4">
        <w:rPr>
          <w:rFonts w:ascii="Arial" w:hAnsi="Arial" w:cs="Arial"/>
          <w:b/>
        </w:rPr>
        <w:tab/>
      </w:r>
      <w:r w:rsidR="00DF4F07" w:rsidRPr="006439A4">
        <w:rPr>
          <w:rFonts w:ascii="Arial" w:hAnsi="Arial" w:cs="Arial"/>
          <w:b/>
        </w:rPr>
        <w:tab/>
      </w:r>
      <w:r w:rsidR="00DF4F07" w:rsidRPr="006439A4">
        <w:rPr>
          <w:rFonts w:ascii="Arial" w:hAnsi="Arial" w:cs="Arial"/>
          <w:b/>
        </w:rPr>
        <w:tab/>
      </w:r>
      <w:r w:rsidR="00A41A12" w:rsidRPr="006439A4">
        <w:rPr>
          <w:rFonts w:ascii="Arial" w:hAnsi="Arial" w:cs="Arial"/>
        </w:rPr>
        <w:t>1</w:t>
      </w:r>
      <w:r w:rsidR="002B376F" w:rsidRPr="006439A4">
        <w:rPr>
          <w:rFonts w:ascii="Arial" w:hAnsi="Arial" w:cs="Arial"/>
        </w:rPr>
        <w:t>8</w:t>
      </w:r>
    </w:p>
    <w:p w14:paraId="77145C02" w14:textId="3DD105C0" w:rsidR="00030D51" w:rsidRPr="006439A4" w:rsidRDefault="00030D51" w:rsidP="008721DD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Pierwszy </w:t>
      </w:r>
      <w:r w:rsidR="00A87058" w:rsidRPr="006439A4">
        <w:rPr>
          <w:rFonts w:ascii="Arial" w:hAnsi="Arial" w:cs="Arial"/>
          <w:sz w:val="24"/>
          <w:szCs w:val="24"/>
          <w:lang w:eastAsia="pl-PL"/>
        </w:rPr>
        <w:t xml:space="preserve">Dział </w:t>
      </w:r>
      <w:r w:rsidRPr="006439A4">
        <w:rPr>
          <w:rFonts w:ascii="Arial" w:hAnsi="Arial" w:cs="Arial"/>
          <w:sz w:val="24"/>
          <w:szCs w:val="24"/>
          <w:lang w:eastAsia="pl-PL"/>
        </w:rPr>
        <w:t>Czynności Analitycz</w:t>
      </w:r>
      <w:r w:rsidR="002B7BCC" w:rsidRPr="006439A4">
        <w:rPr>
          <w:rFonts w:ascii="Arial" w:hAnsi="Arial" w:cs="Arial"/>
          <w:sz w:val="24"/>
          <w:szCs w:val="24"/>
          <w:lang w:eastAsia="pl-PL"/>
        </w:rPr>
        <w:t>nych i Sprawdzających (SKA-1)</w:t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9C5EC8" w:rsidRPr="006439A4">
        <w:rPr>
          <w:rFonts w:ascii="Arial" w:hAnsi="Arial" w:cs="Arial"/>
          <w:sz w:val="24"/>
          <w:szCs w:val="24"/>
          <w:lang w:eastAsia="pl-PL"/>
        </w:rPr>
        <w:t>1</w:t>
      </w:r>
      <w:r w:rsidR="002B376F" w:rsidRPr="006439A4">
        <w:rPr>
          <w:rFonts w:ascii="Arial" w:hAnsi="Arial" w:cs="Arial"/>
          <w:sz w:val="24"/>
          <w:szCs w:val="24"/>
          <w:lang w:eastAsia="pl-PL"/>
        </w:rPr>
        <w:t>8</w:t>
      </w:r>
    </w:p>
    <w:p w14:paraId="631A9E41" w14:textId="3D0F96E5" w:rsidR="00030D51" w:rsidRPr="006439A4" w:rsidRDefault="00030D51" w:rsidP="008721DD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Drugi Dział Czynności Analityczn</w:t>
      </w:r>
      <w:r w:rsidR="002B7BCC" w:rsidRPr="006439A4">
        <w:rPr>
          <w:rFonts w:ascii="Arial" w:hAnsi="Arial" w:cs="Arial"/>
          <w:sz w:val="24"/>
          <w:szCs w:val="24"/>
          <w:lang w:eastAsia="pl-PL"/>
        </w:rPr>
        <w:t>ych i Sprawdzających (SKA-2)</w:t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9C5EC8" w:rsidRPr="006439A4">
        <w:rPr>
          <w:rFonts w:ascii="Arial" w:hAnsi="Arial" w:cs="Arial"/>
          <w:sz w:val="24"/>
          <w:szCs w:val="24"/>
          <w:lang w:eastAsia="pl-PL"/>
        </w:rPr>
        <w:t>1</w:t>
      </w:r>
      <w:r w:rsidR="00DF4F07" w:rsidRPr="006439A4">
        <w:rPr>
          <w:rFonts w:ascii="Arial" w:hAnsi="Arial" w:cs="Arial"/>
          <w:sz w:val="24"/>
          <w:szCs w:val="24"/>
          <w:lang w:eastAsia="pl-PL"/>
        </w:rPr>
        <w:t>8</w:t>
      </w:r>
    </w:p>
    <w:p w14:paraId="0F360240" w14:textId="3D732DF7" w:rsidR="00030D51" w:rsidRPr="006439A4" w:rsidRDefault="00030D51" w:rsidP="008721DD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Trzeci Dział Czynności Analitycznych i Sprawdzających (SKA-3)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="000D273D" w:rsidRPr="006439A4">
        <w:rPr>
          <w:rFonts w:ascii="Arial" w:hAnsi="Arial" w:cs="Arial"/>
          <w:sz w:val="24"/>
          <w:szCs w:val="24"/>
          <w:lang w:eastAsia="pl-PL"/>
        </w:rPr>
        <w:tab/>
      </w:r>
      <w:r w:rsidR="009C5EC8" w:rsidRPr="006439A4">
        <w:rPr>
          <w:rFonts w:ascii="Arial" w:hAnsi="Arial" w:cs="Arial"/>
          <w:sz w:val="24"/>
          <w:szCs w:val="24"/>
          <w:lang w:eastAsia="pl-PL"/>
        </w:rPr>
        <w:t>1</w:t>
      </w:r>
      <w:r w:rsidR="002B376F" w:rsidRPr="006439A4">
        <w:rPr>
          <w:rFonts w:ascii="Arial" w:hAnsi="Arial" w:cs="Arial"/>
          <w:sz w:val="24"/>
          <w:szCs w:val="24"/>
          <w:lang w:eastAsia="pl-PL"/>
        </w:rPr>
        <w:t>9</w:t>
      </w:r>
    </w:p>
    <w:p w14:paraId="0C427AB8" w14:textId="3D2E36CA" w:rsidR="00D735EB" w:rsidRPr="006439A4" w:rsidRDefault="00030D51" w:rsidP="008721DD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bookmarkStart w:id="0" w:name="_Hlk193445011"/>
      <w:r w:rsidRPr="006439A4">
        <w:rPr>
          <w:rFonts w:ascii="Arial" w:hAnsi="Arial" w:cs="Arial"/>
          <w:sz w:val="24"/>
          <w:szCs w:val="24"/>
          <w:lang w:eastAsia="pl-PL"/>
        </w:rPr>
        <w:t>Referat</w:t>
      </w:r>
      <w:bookmarkEnd w:id="0"/>
      <w:r w:rsidR="007B2A4D" w:rsidRPr="006439A4">
        <w:rPr>
          <w:rFonts w:ascii="Arial" w:hAnsi="Arial" w:cs="Arial"/>
          <w:sz w:val="24"/>
          <w:szCs w:val="24"/>
          <w:lang w:eastAsia="pl-PL"/>
        </w:rPr>
        <w:t xml:space="preserve"> Kontroli Podatkowej (SKP)</w:t>
      </w:r>
      <w:r w:rsidR="00DF4F07" w:rsidRPr="006439A4">
        <w:rPr>
          <w:rFonts w:ascii="Arial" w:hAnsi="Arial" w:cs="Arial"/>
          <w:sz w:val="24"/>
          <w:szCs w:val="24"/>
          <w:lang w:eastAsia="pl-PL"/>
        </w:rPr>
        <w:tab/>
      </w:r>
      <w:r w:rsidR="007B2A4D" w:rsidRPr="006439A4">
        <w:rPr>
          <w:rFonts w:ascii="Arial" w:hAnsi="Arial" w:cs="Arial"/>
          <w:sz w:val="24"/>
          <w:szCs w:val="24"/>
          <w:lang w:eastAsia="pl-PL"/>
        </w:rPr>
        <w:tab/>
      </w:r>
      <w:r w:rsidR="007B2A4D" w:rsidRPr="006439A4">
        <w:rPr>
          <w:rFonts w:ascii="Arial" w:hAnsi="Arial" w:cs="Arial"/>
          <w:sz w:val="24"/>
          <w:szCs w:val="24"/>
          <w:lang w:eastAsia="pl-PL"/>
        </w:rPr>
        <w:tab/>
      </w:r>
      <w:r w:rsidR="007B2A4D" w:rsidRPr="006439A4">
        <w:rPr>
          <w:rFonts w:ascii="Arial" w:hAnsi="Arial" w:cs="Arial"/>
          <w:sz w:val="24"/>
          <w:szCs w:val="24"/>
          <w:lang w:eastAsia="pl-PL"/>
        </w:rPr>
        <w:tab/>
      </w:r>
      <w:r w:rsidR="00D735EB" w:rsidRPr="006439A4">
        <w:rPr>
          <w:rFonts w:ascii="Arial" w:hAnsi="Arial" w:cs="Arial"/>
          <w:sz w:val="24"/>
          <w:szCs w:val="24"/>
          <w:lang w:eastAsia="pl-PL"/>
        </w:rPr>
        <w:tab/>
      </w:r>
      <w:r w:rsidR="007B2A4D" w:rsidRPr="006439A4">
        <w:rPr>
          <w:rFonts w:ascii="Arial" w:hAnsi="Arial" w:cs="Arial"/>
          <w:sz w:val="24"/>
          <w:szCs w:val="24"/>
          <w:lang w:eastAsia="pl-PL"/>
        </w:rPr>
        <w:tab/>
      </w:r>
      <w:r w:rsidR="00DF4F07" w:rsidRPr="006439A4">
        <w:rPr>
          <w:rFonts w:ascii="Arial" w:hAnsi="Arial" w:cs="Arial"/>
          <w:sz w:val="24"/>
          <w:szCs w:val="24"/>
          <w:lang w:eastAsia="pl-PL"/>
        </w:rPr>
        <w:t>1</w:t>
      </w:r>
      <w:r w:rsidR="002B376F" w:rsidRPr="006439A4">
        <w:rPr>
          <w:rFonts w:ascii="Arial" w:hAnsi="Arial" w:cs="Arial"/>
          <w:sz w:val="24"/>
          <w:szCs w:val="24"/>
          <w:lang w:eastAsia="pl-PL"/>
        </w:rPr>
        <w:t>9</w:t>
      </w:r>
    </w:p>
    <w:p w14:paraId="3ECC6037" w14:textId="63ECBE04" w:rsidR="007B2A4D" w:rsidRPr="006439A4" w:rsidRDefault="007B2A4D" w:rsidP="008721DD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Referat Identyfikacji i Rejestracji Podatkowej (SKI)</w:t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</w:r>
      <w:r w:rsidRPr="006439A4">
        <w:rPr>
          <w:rFonts w:ascii="Arial" w:hAnsi="Arial" w:cs="Arial"/>
          <w:sz w:val="24"/>
          <w:szCs w:val="24"/>
          <w:lang w:eastAsia="pl-PL"/>
        </w:rPr>
        <w:tab/>
        <w:t>19</w:t>
      </w:r>
    </w:p>
    <w:p w14:paraId="3517BE05" w14:textId="76B04CA7" w:rsidR="00030D51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0E5326" w:rsidRPr="006439A4">
        <w:rPr>
          <w:rFonts w:ascii="Arial" w:hAnsi="Arial" w:cs="Arial"/>
          <w:b/>
          <w:sz w:val="24"/>
          <w:szCs w:val="24"/>
          <w:lang w:eastAsia="pl-PL"/>
        </w:rPr>
        <w:t>5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>asady organizacji pracy Urzędu Skarbowego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DF4F07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DF4F07" w:rsidRPr="006439A4">
        <w:rPr>
          <w:rFonts w:ascii="Arial" w:hAnsi="Arial" w:cs="Arial"/>
          <w:sz w:val="24"/>
          <w:szCs w:val="24"/>
          <w:lang w:eastAsia="pl-PL"/>
        </w:rPr>
        <w:t>20</w:t>
      </w:r>
    </w:p>
    <w:p w14:paraId="6AE1837B" w14:textId="4EFEE56E" w:rsidR="00E87565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0E5326" w:rsidRPr="006439A4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>akres nadzoru sprawowanego przez Naczelnika Urzędu</w:t>
      </w:r>
      <w:r w:rsidR="00216EAF" w:rsidRPr="006439A4">
        <w:rPr>
          <w:rFonts w:ascii="Arial" w:hAnsi="Arial" w:cs="Arial"/>
          <w:b/>
          <w:sz w:val="24"/>
          <w:szCs w:val="24"/>
          <w:lang w:eastAsia="pl-PL"/>
        </w:rPr>
        <w:t xml:space="preserve">  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032D8" w:rsidRPr="006439A4">
        <w:rPr>
          <w:rFonts w:ascii="Arial" w:hAnsi="Arial" w:cs="Arial"/>
          <w:b/>
          <w:sz w:val="24"/>
          <w:szCs w:val="24"/>
          <w:lang w:eastAsia="pl-PL"/>
        </w:rPr>
        <w:t xml:space="preserve">          </w:t>
      </w:r>
      <w:r w:rsidR="009E2E52" w:rsidRPr="006439A4">
        <w:rPr>
          <w:rFonts w:ascii="Arial" w:hAnsi="Arial" w:cs="Arial"/>
          <w:b/>
          <w:sz w:val="24"/>
          <w:szCs w:val="24"/>
          <w:lang w:eastAsia="pl-PL"/>
        </w:rPr>
        <w:t xml:space="preserve">  </w:t>
      </w:r>
      <w:r w:rsidR="004032D8" w:rsidRPr="006439A4">
        <w:rPr>
          <w:rFonts w:ascii="Arial" w:hAnsi="Arial" w:cs="Arial"/>
          <w:b/>
          <w:sz w:val="24"/>
          <w:szCs w:val="24"/>
          <w:lang w:eastAsia="pl-PL"/>
        </w:rPr>
        <w:t xml:space="preserve">        </w:t>
      </w:r>
      <w:r w:rsidR="009C5EC8" w:rsidRPr="006439A4">
        <w:rPr>
          <w:rFonts w:ascii="Arial" w:hAnsi="Arial" w:cs="Arial"/>
          <w:b/>
          <w:sz w:val="24"/>
          <w:szCs w:val="24"/>
          <w:lang w:eastAsia="pl-PL"/>
        </w:rPr>
        <w:t xml:space="preserve">   </w:t>
      </w:r>
    </w:p>
    <w:p w14:paraId="687DF254" w14:textId="5755E0D4" w:rsidR="00030D51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44"/>
        <w:jc w:val="both"/>
        <w:rPr>
          <w:rFonts w:ascii="Arial" w:hAnsi="Arial" w:cs="Arial"/>
          <w:bCs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i Zastępc</w:t>
      </w:r>
      <w:r w:rsidR="008507B2" w:rsidRPr="006439A4">
        <w:rPr>
          <w:rFonts w:ascii="Arial" w:hAnsi="Arial" w:cs="Arial"/>
          <w:b/>
          <w:sz w:val="24"/>
          <w:szCs w:val="24"/>
          <w:lang w:eastAsia="pl-PL"/>
        </w:rPr>
        <w:t>ę</w:t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 xml:space="preserve"> Naczelnika</w:t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7E5E7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8C6E33" w:rsidRPr="006439A4">
        <w:rPr>
          <w:rFonts w:ascii="Arial" w:hAnsi="Arial" w:cs="Arial"/>
          <w:bCs/>
          <w:sz w:val="24"/>
          <w:szCs w:val="24"/>
          <w:lang w:eastAsia="pl-PL"/>
        </w:rPr>
        <w:t>2</w:t>
      </w:r>
      <w:r w:rsidR="00443792" w:rsidRPr="006439A4">
        <w:rPr>
          <w:rFonts w:ascii="Arial" w:hAnsi="Arial" w:cs="Arial"/>
          <w:bCs/>
          <w:sz w:val="24"/>
          <w:szCs w:val="24"/>
          <w:lang w:eastAsia="pl-PL"/>
        </w:rPr>
        <w:t>2</w:t>
      </w:r>
    </w:p>
    <w:p w14:paraId="42C6690A" w14:textId="4BFEDE5F" w:rsidR="00030D51" w:rsidRPr="006439A4" w:rsidRDefault="00030D51" w:rsidP="008721DD">
      <w:pPr>
        <w:widowControl w:val="0"/>
        <w:tabs>
          <w:tab w:val="left" w:pos="1320"/>
          <w:tab w:val="left" w:pos="9356"/>
        </w:tabs>
        <w:suppressAutoHyphens w:val="0"/>
        <w:spacing w:after="0" w:line="360" w:lineRule="auto"/>
        <w:ind w:left="1321" w:hanging="1321"/>
        <w:rPr>
          <w:rFonts w:ascii="Arial" w:hAnsi="Arial"/>
          <w:b/>
          <w:sz w:val="24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0E5326" w:rsidRPr="006439A4">
        <w:rPr>
          <w:rFonts w:ascii="Arial" w:hAnsi="Arial" w:cs="Arial"/>
          <w:b/>
          <w:sz w:val="24"/>
          <w:szCs w:val="24"/>
          <w:lang w:eastAsia="pl-PL"/>
        </w:rPr>
        <w:t>7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akres spraw zastrzeżonych do </w:t>
      </w:r>
      <w:r w:rsidR="00E87565" w:rsidRPr="006439A4">
        <w:rPr>
          <w:rFonts w:ascii="Arial" w:hAnsi="Arial" w:cs="Arial"/>
          <w:b/>
          <w:sz w:val="24"/>
          <w:szCs w:val="24"/>
          <w:lang w:eastAsia="pl-PL"/>
        </w:rPr>
        <w:t>wyłącznej kompetencji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 Naczelnika</w:t>
      </w:r>
      <w:r w:rsidR="009C5EC8" w:rsidRPr="006439A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51A5A" w:rsidRPr="006439A4">
        <w:rPr>
          <w:rFonts w:ascii="Arial" w:hAnsi="Arial" w:cs="Arial"/>
          <w:b/>
          <w:sz w:val="24"/>
          <w:szCs w:val="24"/>
          <w:lang w:eastAsia="pl-PL"/>
        </w:rPr>
        <w:br/>
      </w:r>
      <w:r w:rsidRPr="006439A4">
        <w:rPr>
          <w:rFonts w:ascii="Arial" w:hAnsi="Arial" w:cs="Arial"/>
          <w:b/>
          <w:sz w:val="24"/>
          <w:szCs w:val="24"/>
          <w:lang w:eastAsia="pl-PL"/>
        </w:rPr>
        <w:t>Urzędu oraz uprawnień Zastępc</w:t>
      </w:r>
      <w:r w:rsidR="008507B2" w:rsidRPr="006439A4">
        <w:rPr>
          <w:rFonts w:ascii="Arial" w:hAnsi="Arial" w:cs="Arial"/>
          <w:b/>
          <w:sz w:val="24"/>
          <w:szCs w:val="24"/>
          <w:lang w:eastAsia="pl-PL"/>
        </w:rPr>
        <w:t>y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 Naczelnika, kierowników komórek organizacyjnych i innych pracowników do wydawania decyzji, podpisywania pism i wyrażania stanowiska w</w:t>
      </w:r>
      <w:r w:rsidR="00E87565" w:rsidRPr="006439A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>określonych sprawach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2B7BCC" w:rsidRPr="006439A4">
        <w:rPr>
          <w:rFonts w:ascii="Arial" w:hAnsi="Arial" w:cs="Arial"/>
          <w:sz w:val="24"/>
          <w:szCs w:val="24"/>
          <w:lang w:eastAsia="pl-PL"/>
        </w:rPr>
        <w:tab/>
      </w:r>
      <w:r w:rsidR="00051080" w:rsidRPr="006439A4">
        <w:rPr>
          <w:rFonts w:ascii="Arial" w:hAnsi="Arial" w:cs="Arial"/>
          <w:sz w:val="24"/>
          <w:szCs w:val="24"/>
          <w:lang w:eastAsia="pl-PL"/>
        </w:rPr>
        <w:t>2</w:t>
      </w:r>
      <w:r w:rsidR="00DF4F07" w:rsidRPr="006439A4">
        <w:rPr>
          <w:rFonts w:ascii="Arial" w:hAnsi="Arial" w:cs="Arial"/>
          <w:sz w:val="24"/>
          <w:szCs w:val="24"/>
          <w:lang w:eastAsia="pl-PL"/>
        </w:rPr>
        <w:t>3</w:t>
      </w:r>
    </w:p>
    <w:p w14:paraId="09BB0360" w14:textId="71D0FAA4" w:rsidR="008C6E33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bCs/>
          <w:sz w:val="32"/>
          <w:szCs w:val="32"/>
          <w:lang w:eastAsia="pl-P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0E5326" w:rsidRPr="006439A4">
        <w:rPr>
          <w:rFonts w:ascii="Arial" w:hAnsi="Arial" w:cs="Arial"/>
          <w:b/>
          <w:sz w:val="24"/>
          <w:szCs w:val="24"/>
          <w:lang w:eastAsia="pl-PL"/>
        </w:rPr>
        <w:t>8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akres upoważnień Naczelnika Urzędu do wykonywania zadań z zakresu 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br/>
        <w:t xml:space="preserve">spraw pracowniczych w stosunku do obsługujących go pracowników 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br/>
        <w:t>świadczących pracę w komórkach organizacyjnych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910064" w:rsidRPr="006439A4">
        <w:rPr>
          <w:rFonts w:ascii="Arial" w:hAnsi="Arial" w:cs="Arial"/>
          <w:b/>
          <w:sz w:val="24"/>
          <w:szCs w:val="24"/>
          <w:lang w:eastAsia="pl-PL"/>
        </w:rPr>
        <w:tab/>
      </w:r>
      <w:r w:rsidR="00051080" w:rsidRPr="006439A4">
        <w:rPr>
          <w:rFonts w:ascii="Arial" w:hAnsi="Arial" w:cs="Arial"/>
          <w:sz w:val="24"/>
          <w:szCs w:val="24"/>
          <w:lang w:eastAsia="pl-PL"/>
        </w:rPr>
        <w:t>2</w:t>
      </w:r>
      <w:r w:rsidR="00CA7E0E" w:rsidRPr="006439A4">
        <w:rPr>
          <w:rFonts w:ascii="Arial" w:hAnsi="Arial" w:cs="Arial"/>
          <w:sz w:val="24"/>
          <w:szCs w:val="24"/>
          <w:lang w:eastAsia="pl-PL"/>
        </w:rPr>
        <w:t>6</w:t>
      </w:r>
    </w:p>
    <w:p w14:paraId="6E18E6A5" w14:textId="037E145A" w:rsidR="008C6E33" w:rsidRPr="006439A4" w:rsidRDefault="008C6E33" w:rsidP="008721DD">
      <w:pPr>
        <w:widowControl w:val="0"/>
        <w:tabs>
          <w:tab w:val="left" w:pos="0"/>
          <w:tab w:val="left" w:pos="2913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E127F1E" w14:textId="667D404E" w:rsidR="00030D51" w:rsidRPr="006439A4" w:rsidRDefault="00030D51" w:rsidP="008721D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sz w:val="28"/>
          <w:szCs w:val="28"/>
          <w:lang w:eastAsia="pl-PL"/>
        </w:rPr>
        <w:t>Rozdział 1</w:t>
      </w:r>
    </w:p>
    <w:p w14:paraId="06A39451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sz w:val="28"/>
          <w:szCs w:val="28"/>
          <w:lang w:eastAsia="pl-PL"/>
        </w:rPr>
        <w:t>Postanowienia ogólne</w:t>
      </w:r>
    </w:p>
    <w:p w14:paraId="4C7DA8EA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0BC5E969" w14:textId="77777777" w:rsidR="00030D51" w:rsidRPr="006439A4" w:rsidRDefault="00030D51" w:rsidP="008721D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§ 1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429810CD" w14:textId="77777777" w:rsidR="00030D51" w:rsidRPr="006439A4" w:rsidRDefault="00030D51" w:rsidP="008721D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rPr>
          <w:rFonts w:ascii="Arial" w:hAnsi="Arial" w:cs="Arial"/>
          <w:bCs/>
          <w:sz w:val="24"/>
          <w:szCs w:val="24"/>
          <w:lang w:eastAsia="pl-PL"/>
        </w:rPr>
      </w:pPr>
    </w:p>
    <w:p w14:paraId="5EC95007" w14:textId="77777777" w:rsidR="00030D51" w:rsidRPr="006439A4" w:rsidRDefault="00030D51" w:rsidP="008721DD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Regulamin organizacyjny Drugiego Urzędu Skarbowego w Gdańsku określa:</w:t>
      </w:r>
    </w:p>
    <w:p w14:paraId="6C10084A" w14:textId="77777777" w:rsidR="00030D51" w:rsidRPr="006439A4" w:rsidRDefault="00030D51" w:rsidP="008721DD">
      <w:pPr>
        <w:widowControl w:val="0"/>
        <w:numPr>
          <w:ilvl w:val="1"/>
          <w:numId w:val="32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strukturę organizacyjną Drugiego Urzędu Skarbowego w Gdańsku;</w:t>
      </w:r>
    </w:p>
    <w:p w14:paraId="3E1AE05D" w14:textId="228A696F" w:rsidR="00030D51" w:rsidRPr="006439A4" w:rsidRDefault="00030D51" w:rsidP="008721DD">
      <w:pPr>
        <w:widowControl w:val="0"/>
        <w:numPr>
          <w:ilvl w:val="1"/>
          <w:numId w:val="32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zakres zadań komórek organizacyjnych</w:t>
      </w:r>
      <w:r w:rsidR="00D735EB" w:rsidRPr="006439A4">
        <w:rPr>
          <w:rFonts w:ascii="Arial" w:hAnsi="Arial" w:cs="Arial"/>
          <w:sz w:val="24"/>
          <w:szCs w:val="24"/>
          <w:lang w:eastAsia="pl-PL"/>
        </w:rPr>
        <w:t xml:space="preserve"> Drugiego Urzędu Skarbowego w Gdańsku</w:t>
      </w:r>
      <w:r w:rsidRPr="006439A4">
        <w:rPr>
          <w:rFonts w:ascii="Arial" w:hAnsi="Arial" w:cs="Arial"/>
          <w:sz w:val="24"/>
          <w:szCs w:val="24"/>
          <w:lang w:eastAsia="pl-PL"/>
        </w:rPr>
        <w:t>;</w:t>
      </w:r>
    </w:p>
    <w:p w14:paraId="281E35C4" w14:textId="77777777" w:rsidR="00030D51" w:rsidRPr="006439A4" w:rsidRDefault="00030D51" w:rsidP="008721DD">
      <w:pPr>
        <w:widowControl w:val="0"/>
        <w:numPr>
          <w:ilvl w:val="1"/>
          <w:numId w:val="32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zasady organizacji pracy Drugiego Urzędu Skarbowego w Gdańsku;</w:t>
      </w:r>
    </w:p>
    <w:p w14:paraId="2A015BD9" w14:textId="751D56AA" w:rsidR="00030D51" w:rsidRPr="006439A4" w:rsidRDefault="00030D51" w:rsidP="008721DD">
      <w:pPr>
        <w:widowControl w:val="0"/>
        <w:numPr>
          <w:ilvl w:val="1"/>
          <w:numId w:val="32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zakres nadzoru sprawowanego przez Naczelnika Drugiego Urzędu Skarbowego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Gdańsku i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sz w:val="24"/>
          <w:szCs w:val="24"/>
          <w:lang w:eastAsia="pl-PL"/>
        </w:rPr>
        <w:t>jego Zastępc</w:t>
      </w:r>
      <w:r w:rsidR="008507B2" w:rsidRPr="006439A4">
        <w:rPr>
          <w:rFonts w:ascii="Arial" w:hAnsi="Arial" w:cs="Arial"/>
          <w:sz w:val="24"/>
          <w:szCs w:val="24"/>
          <w:lang w:eastAsia="pl-PL"/>
        </w:rPr>
        <w:t>ę</w:t>
      </w:r>
      <w:r w:rsidRPr="006439A4">
        <w:rPr>
          <w:rFonts w:ascii="Arial" w:hAnsi="Arial" w:cs="Arial"/>
          <w:sz w:val="24"/>
          <w:szCs w:val="24"/>
          <w:lang w:eastAsia="pl-PL"/>
        </w:rPr>
        <w:t>;</w:t>
      </w:r>
    </w:p>
    <w:p w14:paraId="112D5DCA" w14:textId="41B5F8C2" w:rsidR="00030D51" w:rsidRPr="006439A4" w:rsidRDefault="00030D51" w:rsidP="008721DD">
      <w:pPr>
        <w:widowControl w:val="0"/>
        <w:numPr>
          <w:ilvl w:val="1"/>
          <w:numId w:val="32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zakres stałych uprawnień – Zastępc</w:t>
      </w:r>
      <w:r w:rsidR="008507B2" w:rsidRPr="006439A4">
        <w:rPr>
          <w:rFonts w:ascii="Arial" w:hAnsi="Arial" w:cs="Arial"/>
          <w:sz w:val="24"/>
          <w:szCs w:val="24"/>
          <w:lang w:eastAsia="pl-PL"/>
        </w:rPr>
        <w:t>y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Naczelnika Drugiego Urzędu Skarbowego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Gdańsku, kierowników komórek organizacyjnych i innych pracowników zatrudnionych na stanowiskach samodzielnych – do wydawania decyzji, podpisywania pism i</w:t>
      </w:r>
      <w:r w:rsidR="00F71C16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sz w:val="24"/>
          <w:szCs w:val="24"/>
          <w:lang w:eastAsia="pl-PL"/>
        </w:rPr>
        <w:t>wyrażania stanowiska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sz w:val="24"/>
          <w:szCs w:val="24"/>
          <w:lang w:eastAsia="pl-PL"/>
        </w:rPr>
        <w:t>określonych sprawach;</w:t>
      </w:r>
    </w:p>
    <w:p w14:paraId="1473CC94" w14:textId="77777777" w:rsidR="00030D51" w:rsidRPr="006439A4" w:rsidRDefault="00030D51" w:rsidP="008721DD">
      <w:pPr>
        <w:widowControl w:val="0"/>
        <w:numPr>
          <w:ilvl w:val="1"/>
          <w:numId w:val="32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zakres upoważnień Naczelnika Drugiego Urzędu Skarbowego w Gdańsku</w:t>
      </w:r>
      <w:r w:rsidRPr="006439A4">
        <w:rPr>
          <w:rFonts w:ascii="Arial" w:hAnsi="Arial" w:cs="Arial"/>
        </w:rPr>
        <w:t xml:space="preserve"> </w:t>
      </w:r>
      <w:r w:rsidR="004B6313" w:rsidRPr="006439A4">
        <w:rPr>
          <w:rFonts w:ascii="Arial" w:hAnsi="Arial" w:cs="Arial"/>
          <w:sz w:val="24"/>
          <w:szCs w:val="24"/>
          <w:lang w:eastAsia="pl-PL"/>
        </w:rPr>
        <w:t>do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wykonywania zadań z zakresu spraw pracowniczych</w:t>
      </w:r>
      <w:r w:rsidR="004B6313" w:rsidRPr="006439A4">
        <w:rPr>
          <w:rFonts w:ascii="Arial" w:hAnsi="Arial" w:cs="Arial"/>
          <w:sz w:val="24"/>
          <w:szCs w:val="24"/>
          <w:lang w:eastAsia="pl-PL"/>
        </w:rPr>
        <w:t xml:space="preserve"> w stosunku do obsługujących go</w:t>
      </w:r>
      <w:r w:rsidR="000E5326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sz w:val="24"/>
          <w:szCs w:val="24"/>
          <w:lang w:eastAsia="pl-PL"/>
        </w:rPr>
        <w:t>pracowników świadczących pracę w komórkach organizacyjnych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 xml:space="preserve"> Drugiego Urzędu Skarbowego w </w:t>
      </w:r>
      <w:r w:rsidR="004E0365" w:rsidRPr="006439A4">
        <w:rPr>
          <w:rFonts w:ascii="Arial" w:hAnsi="Arial" w:cs="Arial"/>
          <w:sz w:val="24"/>
          <w:szCs w:val="24"/>
          <w:lang w:eastAsia="pl-PL"/>
        </w:rPr>
        <w:t>Gdańsku</w:t>
      </w:r>
      <w:r w:rsidRPr="006439A4">
        <w:rPr>
          <w:rFonts w:ascii="Arial" w:hAnsi="Arial" w:cs="Arial"/>
          <w:spacing w:val="-3"/>
          <w:sz w:val="24"/>
          <w:szCs w:val="24"/>
          <w:lang w:eastAsia="pl-PL"/>
        </w:rPr>
        <w:t>.</w:t>
      </w:r>
    </w:p>
    <w:p w14:paraId="397BF41A" w14:textId="77777777" w:rsidR="00030D51" w:rsidRPr="006439A4" w:rsidRDefault="00030D51" w:rsidP="008721D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rPr>
          <w:rFonts w:ascii="Arial" w:hAnsi="Arial" w:cs="Arial"/>
          <w:bCs/>
          <w:sz w:val="24"/>
          <w:szCs w:val="24"/>
          <w:lang w:eastAsia="pl-PL"/>
        </w:rPr>
      </w:pPr>
    </w:p>
    <w:p w14:paraId="635054F9" w14:textId="77777777" w:rsidR="00030D51" w:rsidRPr="006439A4" w:rsidRDefault="00DE5B0E" w:rsidP="008721DD">
      <w:pPr>
        <w:widowControl w:val="0"/>
        <w:shd w:val="clear" w:color="auto" w:fill="FFFFFF"/>
        <w:tabs>
          <w:tab w:val="left" w:pos="851"/>
          <w:tab w:val="center" w:pos="4955"/>
          <w:tab w:val="left" w:pos="7362"/>
        </w:tabs>
        <w:suppressAutoHyphens w:val="0"/>
        <w:autoSpaceDE w:val="0"/>
        <w:spacing w:after="0" w:line="360" w:lineRule="auto"/>
        <w:ind w:right="10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030D51" w:rsidRPr="006439A4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14:paraId="1BD8B1E5" w14:textId="77777777" w:rsidR="00030D51" w:rsidRPr="006439A4" w:rsidRDefault="00030D51" w:rsidP="008721D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rPr>
          <w:rFonts w:ascii="Arial" w:hAnsi="Arial" w:cs="Arial"/>
          <w:sz w:val="24"/>
          <w:szCs w:val="24"/>
          <w:lang w:eastAsia="pl-PL"/>
        </w:rPr>
      </w:pPr>
    </w:p>
    <w:p w14:paraId="632D6512" w14:textId="77777777" w:rsidR="00030D51" w:rsidRPr="006439A4" w:rsidRDefault="00030D51" w:rsidP="008721DD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Ilekroć w </w:t>
      </w:r>
      <w:r w:rsidR="00DE5B0E" w:rsidRPr="006439A4">
        <w:rPr>
          <w:rFonts w:ascii="Arial" w:hAnsi="Arial" w:cs="Arial"/>
          <w:sz w:val="24"/>
          <w:szCs w:val="24"/>
          <w:lang w:eastAsia="pl-PL"/>
        </w:rPr>
        <w:t>r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egulaminie organizacyjnym jest mowa o: </w:t>
      </w:r>
    </w:p>
    <w:p w14:paraId="5F8B5D4C" w14:textId="77777777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KAS </w:t>
      </w:r>
      <w:r w:rsidRPr="006439A4">
        <w:rPr>
          <w:rFonts w:ascii="Arial" w:hAnsi="Arial" w:cs="Arial"/>
          <w:sz w:val="24"/>
          <w:szCs w:val="24"/>
          <w:lang w:eastAsia="pl-PL"/>
        </w:rPr>
        <w:t>– należy przez to rozumieć Krajową Administrację Skarbową;</w:t>
      </w:r>
    </w:p>
    <w:p w14:paraId="00870CD2" w14:textId="77777777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Naczelniku Urzędu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 Naczelnika Drugiego Urzędu Skarbowego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sz w:val="24"/>
          <w:szCs w:val="24"/>
          <w:lang w:eastAsia="pl-PL"/>
        </w:rPr>
        <w:t>Gdańsku;</w:t>
      </w:r>
    </w:p>
    <w:p w14:paraId="58039075" w14:textId="09CB37B1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Zastępc</w:t>
      </w:r>
      <w:r w:rsidR="008507B2" w:rsidRPr="006439A4">
        <w:rPr>
          <w:rFonts w:ascii="Arial" w:hAnsi="Arial" w:cs="Arial"/>
          <w:b/>
          <w:sz w:val="24"/>
          <w:szCs w:val="24"/>
          <w:lang w:eastAsia="pl-PL"/>
        </w:rPr>
        <w:t>y</w:t>
      </w: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 Naczelnika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 Zastępcę Naczelnika Drugiego Urzędu Skarbowego w Gdańsku;</w:t>
      </w:r>
    </w:p>
    <w:p w14:paraId="22F9E08C" w14:textId="77777777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Urzędzie Skarbowym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 Drugi Urząd Skarbowy w</w:t>
      </w:r>
      <w:r w:rsidR="00D11FAB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Gdańsku; </w:t>
      </w:r>
    </w:p>
    <w:p w14:paraId="67282629" w14:textId="77777777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Dyrektorze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 Dyrektora Izby Administracji Skarbowej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Gdańsku;</w:t>
      </w:r>
    </w:p>
    <w:p w14:paraId="0A4CE1CB" w14:textId="77777777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Izbie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 Izbę Administracji Skarbowej w</w:t>
      </w:r>
      <w:r w:rsidR="006E459B" w:rsidRPr="006439A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439A4">
        <w:rPr>
          <w:rFonts w:ascii="Arial" w:hAnsi="Arial" w:cs="Arial"/>
          <w:sz w:val="24"/>
          <w:szCs w:val="24"/>
          <w:lang w:eastAsia="pl-PL"/>
        </w:rPr>
        <w:t>Gdańsku;</w:t>
      </w:r>
    </w:p>
    <w:p w14:paraId="427ED5A1" w14:textId="1A2912AA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lastRenderedPageBreak/>
        <w:t>komórkach organizacyjnych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rozumieć: działy, referaty wchodzące w skład Drugiego Urzędu Skarbowego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Gdańsku;</w:t>
      </w:r>
    </w:p>
    <w:p w14:paraId="3CB97113" w14:textId="77777777" w:rsidR="00216EAF" w:rsidRPr="006439A4" w:rsidRDefault="00030D51" w:rsidP="00216EAF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kierownikach komórek organizacyjnych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rozumieć: kierowników działów, kierowników referatów w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Drugim Urzędzie Skarbowym w Gdańsku; </w:t>
      </w:r>
    </w:p>
    <w:p w14:paraId="37582440" w14:textId="265E8F95" w:rsidR="00030D51" w:rsidRPr="006439A4" w:rsidRDefault="00030D51" w:rsidP="00216EAF">
      <w:pPr>
        <w:widowControl w:val="0"/>
        <w:numPr>
          <w:ilvl w:val="1"/>
          <w:numId w:val="57"/>
        </w:numPr>
        <w:tabs>
          <w:tab w:val="clear" w:pos="2062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pracowniku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</w:t>
      </w:r>
      <w:r w:rsidR="00232D33" w:rsidRPr="006439A4">
        <w:rPr>
          <w:rFonts w:ascii="Arial" w:hAnsi="Arial" w:cs="Arial"/>
          <w:sz w:val="24"/>
          <w:szCs w:val="24"/>
          <w:lang w:eastAsia="pl-PL"/>
        </w:rPr>
        <w:t xml:space="preserve">należy przez to rozumieć osobę zatrudnioną w Izbie Administracji Skarbowej w Gdańsku realizującą w Drugim Urzędzie Skarbowym w Gdańsku zadania, o których mowa w art. 28 ust. 1 ustawy </w:t>
      </w:r>
      <w:r w:rsidR="004D6860" w:rsidRPr="006439A4">
        <w:rPr>
          <w:rFonts w:ascii="Arial" w:hAnsi="Arial" w:cs="Arial"/>
          <w:sz w:val="24"/>
          <w:szCs w:val="24"/>
          <w:lang w:eastAsia="pl-PL"/>
        </w:rPr>
        <w:t xml:space="preserve">z dnia 16 listopada 2016 r. </w:t>
      </w:r>
      <w:r w:rsidR="00232D33" w:rsidRPr="006439A4">
        <w:rPr>
          <w:rFonts w:ascii="Arial" w:hAnsi="Arial" w:cs="Arial"/>
          <w:sz w:val="24"/>
          <w:szCs w:val="24"/>
          <w:lang w:eastAsia="pl-PL"/>
        </w:rPr>
        <w:t>o Krajowej Administracji Skarbowej</w:t>
      </w:r>
      <w:r w:rsidR="004D6860" w:rsidRPr="006439A4">
        <w:rPr>
          <w:rFonts w:ascii="Arial" w:hAnsi="Arial" w:cs="Arial"/>
          <w:sz w:val="24"/>
          <w:szCs w:val="24"/>
          <w:lang w:eastAsia="pl-PL"/>
        </w:rPr>
        <w:t xml:space="preserve"> (Dz. U. z 2023 r. poz. 615</w:t>
      </w:r>
      <w:r w:rsidR="00216EAF" w:rsidRPr="006439A4">
        <w:rPr>
          <w:rFonts w:ascii="Arial" w:hAnsi="Arial" w:cs="Arial"/>
          <w:sz w:val="24"/>
          <w:szCs w:val="24"/>
          <w:lang w:eastAsia="pl-PL"/>
        </w:rPr>
        <w:t>,</w:t>
      </w:r>
      <w:r w:rsidR="004D6860" w:rsidRPr="006439A4">
        <w:rPr>
          <w:rFonts w:ascii="Arial" w:hAnsi="Arial" w:cs="Arial"/>
          <w:sz w:val="24"/>
          <w:szCs w:val="24"/>
          <w:lang w:eastAsia="pl-PL"/>
        </w:rPr>
        <w:t xml:space="preserve"> z późn. zm.) zwanej dalej „ustawą o KAS”</w:t>
      </w:r>
      <w:r w:rsidRPr="006439A4">
        <w:rPr>
          <w:rFonts w:ascii="Arial" w:hAnsi="Arial" w:cs="Arial"/>
          <w:sz w:val="24"/>
          <w:szCs w:val="24"/>
          <w:lang w:eastAsia="pl-PL"/>
        </w:rPr>
        <w:t>;</w:t>
      </w:r>
    </w:p>
    <w:p w14:paraId="4B737EDF" w14:textId="77777777" w:rsidR="00030D51" w:rsidRPr="006439A4" w:rsidRDefault="00030D51" w:rsidP="008721DD">
      <w:pPr>
        <w:widowControl w:val="0"/>
        <w:numPr>
          <w:ilvl w:val="1"/>
          <w:numId w:val="57"/>
        </w:numPr>
        <w:tabs>
          <w:tab w:val="clear" w:pos="2062"/>
          <w:tab w:val="num" w:pos="567"/>
          <w:tab w:val="num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Regulaminie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– należy przez to rozumieć niniejszy </w:t>
      </w:r>
      <w:r w:rsidR="00DE5B0E" w:rsidRPr="006439A4">
        <w:rPr>
          <w:rFonts w:ascii="Arial" w:hAnsi="Arial" w:cs="Arial"/>
          <w:sz w:val="24"/>
          <w:szCs w:val="24"/>
          <w:lang w:eastAsia="pl-PL"/>
        </w:rPr>
        <w:t>r</w:t>
      </w:r>
      <w:r w:rsidRPr="006439A4">
        <w:rPr>
          <w:rFonts w:ascii="Arial" w:hAnsi="Arial" w:cs="Arial"/>
          <w:sz w:val="24"/>
          <w:szCs w:val="24"/>
          <w:lang w:eastAsia="pl-PL"/>
        </w:rPr>
        <w:t>egulamin organizacyjny.</w:t>
      </w:r>
    </w:p>
    <w:p w14:paraId="5B1EB202" w14:textId="77777777" w:rsidR="009E06AB" w:rsidRPr="006439A4" w:rsidRDefault="009E06AB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kern w:val="1"/>
          <w:sz w:val="24"/>
          <w:szCs w:val="24"/>
          <w:lang w:eastAsia="pl-PL"/>
        </w:rPr>
      </w:pPr>
    </w:p>
    <w:p w14:paraId="439FCC38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kern w:val="1"/>
          <w:sz w:val="24"/>
          <w:szCs w:val="24"/>
          <w:lang w:eastAsia="pl-PL"/>
        </w:rPr>
      </w:pPr>
    </w:p>
    <w:p w14:paraId="646A63D9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Rozdział 2</w:t>
      </w:r>
    </w:p>
    <w:p w14:paraId="60855E10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Naczelnik Urzędu</w:t>
      </w:r>
    </w:p>
    <w:p w14:paraId="77766AAB" w14:textId="77777777" w:rsidR="00030D51" w:rsidRPr="006439A4" w:rsidRDefault="00030D51" w:rsidP="008721DD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14E720AE" w14:textId="77777777" w:rsidR="00030D51" w:rsidRPr="006439A4" w:rsidRDefault="00030D51" w:rsidP="008721D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§ 3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1DD5EC0" w14:textId="77777777" w:rsidR="00030D51" w:rsidRPr="006439A4" w:rsidRDefault="00030D51" w:rsidP="008721DD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sz w:val="24"/>
          <w:szCs w:val="24"/>
          <w:lang w:eastAsia="pl-PL"/>
        </w:rPr>
      </w:pPr>
    </w:p>
    <w:p w14:paraId="24888D52" w14:textId="77777777" w:rsidR="00030D51" w:rsidRPr="006439A4" w:rsidRDefault="00030D51" w:rsidP="008721DD">
      <w:pPr>
        <w:widowControl w:val="0"/>
        <w:numPr>
          <w:ilvl w:val="0"/>
          <w:numId w:val="2"/>
        </w:numPr>
        <w:tabs>
          <w:tab w:val="clear" w:pos="383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iCs/>
          <w:sz w:val="24"/>
          <w:szCs w:val="24"/>
          <w:lang w:eastAsia="pl-PL"/>
        </w:rPr>
        <w:t>Naczelnik Urzędu jest organem KAS</w:t>
      </w:r>
      <w:r w:rsidRPr="006439A4">
        <w:rPr>
          <w:rFonts w:ascii="Arial" w:hAnsi="Arial" w:cs="Arial"/>
          <w:iCs/>
          <w:sz w:val="18"/>
          <w:szCs w:val="18"/>
          <w:lang w:eastAsia="pl-PL"/>
        </w:rPr>
        <w:t>.</w:t>
      </w:r>
    </w:p>
    <w:p w14:paraId="25A244A8" w14:textId="77777777" w:rsidR="00E04A25" w:rsidRPr="006439A4" w:rsidRDefault="00030D51" w:rsidP="008721DD">
      <w:pPr>
        <w:widowControl w:val="0"/>
        <w:numPr>
          <w:ilvl w:val="0"/>
          <w:numId w:val="2"/>
        </w:numPr>
        <w:tabs>
          <w:tab w:val="clear" w:pos="383"/>
          <w:tab w:val="num" w:pos="-184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Terytorialny zasięg działania </w:t>
      </w:r>
      <w:r w:rsidRPr="006439A4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6439A4">
        <w:rPr>
          <w:rFonts w:ascii="Arial" w:hAnsi="Arial" w:cs="Arial"/>
          <w:sz w:val="24"/>
          <w:szCs w:val="24"/>
          <w:lang w:eastAsia="pl-PL"/>
        </w:rPr>
        <w:t>obejmuje: część miasta na prawach powiatu – Gdańsk pod nazwami: Niedźwiednik, Osowa, Oliwa, Przymorze, Wysoka, Zaspa, Żabianka. Terytorialny zasięg działania Naczelnika Drugiego Urzędu Skarbowego w Gdańsku i Naczelnika Trzeciego Urzędu Skarbowego w Gdańsku dzieli granica wyznaczona ulicami: od Zatoki Gdańskiej ul.</w:t>
      </w:r>
      <w:r w:rsidR="001E4338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Gen.</w:t>
      </w:r>
      <w:r w:rsidR="001E4338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J.</w:t>
      </w:r>
      <w:r w:rsidR="001E4338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Hallera </w:t>
      </w:r>
      <w:r w:rsidR="00C4479D" w:rsidRPr="006439A4">
        <w:rPr>
          <w:rFonts w:ascii="Arial" w:hAnsi="Arial" w:cs="Arial"/>
          <w:sz w:val="24"/>
          <w:szCs w:val="24"/>
          <w:lang w:eastAsia="pl-PL"/>
        </w:rPr>
        <w:t xml:space="preserve">do skrzyżowania </w:t>
      </w:r>
      <w:r w:rsidRPr="006439A4">
        <w:rPr>
          <w:rFonts w:ascii="Arial" w:hAnsi="Arial" w:cs="Arial"/>
          <w:sz w:val="24"/>
          <w:szCs w:val="24"/>
          <w:lang w:eastAsia="pl-PL"/>
        </w:rPr>
        <w:t>z</w:t>
      </w:r>
      <w:r w:rsidR="00462D2A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ul.</w:t>
      </w:r>
      <w:r w:rsidR="000E5326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T.</w:t>
      </w:r>
      <w:r w:rsidR="000E5326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Kościuszki, ul.</w:t>
      </w:r>
      <w:r w:rsidR="000E5326" w:rsidRPr="006439A4">
        <w:rPr>
          <w:rFonts w:ascii="Arial" w:hAnsi="Arial" w:cs="Arial"/>
          <w:sz w:val="24"/>
          <w:szCs w:val="24"/>
          <w:lang w:eastAsia="pl-PL"/>
        </w:rPr>
        <w:t> </w:t>
      </w:r>
      <w:r w:rsidR="00C4479D" w:rsidRPr="006439A4">
        <w:rPr>
          <w:rFonts w:ascii="Arial" w:hAnsi="Arial" w:cs="Arial"/>
          <w:sz w:val="24"/>
          <w:szCs w:val="24"/>
          <w:lang w:eastAsia="pl-PL"/>
        </w:rPr>
        <w:t>Kościuszki, ul. J. </w:t>
      </w:r>
      <w:r w:rsidRPr="006439A4">
        <w:rPr>
          <w:rFonts w:ascii="Arial" w:hAnsi="Arial" w:cs="Arial"/>
          <w:sz w:val="24"/>
          <w:szCs w:val="24"/>
          <w:lang w:eastAsia="pl-PL"/>
        </w:rPr>
        <w:t>Słowackiego do</w:t>
      </w:r>
      <w:r w:rsidR="00F32D2D" w:rsidRPr="006439A4">
        <w:rPr>
          <w:rFonts w:ascii="Arial" w:hAnsi="Arial" w:cs="Arial"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sz w:val="24"/>
          <w:szCs w:val="24"/>
          <w:lang w:eastAsia="pl-PL"/>
        </w:rPr>
        <w:t>granicy administracyjnej miasta. Ulice graniczne objęte są terytorialnym zasięgiem działania Naczelnika Drugiego Urzędu Skarbowego w Gdańsku.</w:t>
      </w:r>
    </w:p>
    <w:p w14:paraId="5D309E8C" w14:textId="77777777" w:rsidR="00030D51" w:rsidRPr="006439A4" w:rsidRDefault="00030D51" w:rsidP="008721DD">
      <w:pPr>
        <w:widowControl w:val="0"/>
        <w:numPr>
          <w:ilvl w:val="0"/>
          <w:numId w:val="2"/>
        </w:numPr>
        <w:tabs>
          <w:tab w:val="clear" w:pos="383"/>
          <w:tab w:val="num" w:pos="-184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6439A4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6439A4">
        <w:rPr>
          <w:rFonts w:ascii="Arial" w:hAnsi="Arial" w:cs="Arial"/>
          <w:sz w:val="24"/>
          <w:szCs w:val="24"/>
          <w:lang w:eastAsia="pl-PL"/>
        </w:rPr>
        <w:t>jest Gdańsk.</w:t>
      </w:r>
    </w:p>
    <w:p w14:paraId="2D3F3F92" w14:textId="77777777" w:rsidR="00E04A25" w:rsidRPr="006439A4" w:rsidRDefault="00E04A25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iCs/>
          <w:sz w:val="24"/>
          <w:szCs w:val="24"/>
          <w:lang w:eastAsia="pl-PL"/>
        </w:rPr>
      </w:pPr>
    </w:p>
    <w:p w14:paraId="6E768E4A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>§ 4</w:t>
      </w:r>
      <w:r w:rsidR="008C1828"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553DAD4F" w14:textId="77777777" w:rsidR="00623710" w:rsidRPr="006439A4" w:rsidRDefault="00623710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iCs/>
          <w:sz w:val="24"/>
          <w:szCs w:val="24"/>
          <w:lang w:eastAsia="pl-PL"/>
        </w:rPr>
      </w:pPr>
    </w:p>
    <w:p w14:paraId="3A2E966D" w14:textId="7C06EE10" w:rsidR="00030D51" w:rsidRPr="006439A4" w:rsidRDefault="001A76BC" w:rsidP="008721DD">
      <w:pPr>
        <w:numPr>
          <w:ilvl w:val="0"/>
          <w:numId w:val="5"/>
        </w:numPr>
        <w:tabs>
          <w:tab w:val="clear" w:pos="360"/>
          <w:tab w:val="num" w:pos="-708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="00030D51" w:rsidRPr="006439A4">
        <w:rPr>
          <w:rFonts w:ascii="Arial" w:hAnsi="Arial" w:cs="Arial"/>
          <w:sz w:val="24"/>
          <w:szCs w:val="24"/>
          <w:lang w:eastAsia="pl-PL"/>
        </w:rPr>
        <w:t>Naczelnik</w:t>
      </w:r>
      <w:r w:rsidRPr="006439A4">
        <w:rPr>
          <w:rFonts w:ascii="Arial" w:hAnsi="Arial" w:cs="Arial"/>
          <w:sz w:val="24"/>
          <w:szCs w:val="24"/>
          <w:lang w:eastAsia="pl-PL"/>
        </w:rPr>
        <w:t>a</w:t>
      </w:r>
      <w:r w:rsidR="00030D51" w:rsidRPr="006439A4">
        <w:rPr>
          <w:rFonts w:ascii="Arial" w:hAnsi="Arial" w:cs="Arial"/>
          <w:sz w:val="24"/>
          <w:szCs w:val="24"/>
          <w:lang w:eastAsia="pl-PL"/>
        </w:rPr>
        <w:t xml:space="preserve"> Urzędu 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należą </w:t>
      </w:r>
      <w:r w:rsidR="00030D51" w:rsidRPr="006439A4">
        <w:rPr>
          <w:rFonts w:ascii="Arial" w:hAnsi="Arial" w:cs="Arial"/>
          <w:sz w:val="24"/>
          <w:szCs w:val="24"/>
          <w:lang w:eastAsia="pl-PL"/>
        </w:rPr>
        <w:t>zadania organu podatkowego i organu egzekucyjnego oraz inne zadania określone w przepisach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odrębnych.</w:t>
      </w:r>
    </w:p>
    <w:p w14:paraId="284DAE90" w14:textId="77777777" w:rsidR="00030D51" w:rsidRPr="006439A4" w:rsidRDefault="00030D51" w:rsidP="008721DD">
      <w:pPr>
        <w:widowControl w:val="0"/>
        <w:numPr>
          <w:ilvl w:val="0"/>
          <w:numId w:val="5"/>
        </w:numPr>
        <w:tabs>
          <w:tab w:val="clear" w:pos="360"/>
          <w:tab w:val="num" w:pos="-774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Do zadań Naczelnika Urzędu należy:</w:t>
      </w:r>
    </w:p>
    <w:p w14:paraId="472E916B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701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ustalanie, określanie, pobór podatków, opłat i niepodatkowych należności budżetowych oraz innych należności na podstawie odrębnych przepisów;</w:t>
      </w:r>
    </w:p>
    <w:p w14:paraId="608D9E2B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2835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zadań wierzyciela należności pieniężnych;</w:t>
      </w:r>
    </w:p>
    <w:p w14:paraId="33F9D1D5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2835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egzekucji administracyjnej należności pieniężnych oraz wykonywanie zabezpieczenia należności pieniężnych;</w:t>
      </w:r>
    </w:p>
    <w:p w14:paraId="11F395AC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2268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zapewnienie obsługi i wsparcia podatnika i płatnika w prawidłowym wykonywaniu obowiązków podatkowych;</w:t>
      </w:r>
    </w:p>
    <w:p w14:paraId="48C1B14A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2268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ewidencji podatników i płatników;</w:t>
      </w:r>
    </w:p>
    <w:p w14:paraId="49BB3A80" w14:textId="1BC331C4" w:rsidR="00030D51" w:rsidRPr="006439A4" w:rsidRDefault="00030D51" w:rsidP="008721DD">
      <w:pPr>
        <w:numPr>
          <w:ilvl w:val="0"/>
          <w:numId w:val="42"/>
        </w:numPr>
        <w:tabs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kontroli podatkowej oraz czynności sprawdzających</w:t>
      </w:r>
      <w:r w:rsidR="00A04CB5" w:rsidRPr="006439A4">
        <w:rPr>
          <w:rFonts w:ascii="Arial" w:hAnsi="Arial" w:cs="Arial"/>
          <w:sz w:val="24"/>
          <w:szCs w:val="24"/>
        </w:rPr>
        <w:t xml:space="preserve">, z wyjątkiem przeprowadzenia kontroli podatkowej wobec podatnika, który zawarł umowę o współdziałanie, o której mowa w art. 20s </w:t>
      </w:r>
      <w:r w:rsidR="00707C69" w:rsidRPr="006439A4">
        <w:rPr>
          <w:rFonts w:ascii="Arial" w:hAnsi="Arial" w:cs="Arial"/>
          <w:sz w:val="24"/>
          <w:szCs w:val="24"/>
        </w:rPr>
        <w:t xml:space="preserve">ustawy z dnia 29 sierpnia 1997 r. - </w:t>
      </w:r>
      <w:r w:rsidR="00A04CB5" w:rsidRPr="006439A4">
        <w:rPr>
          <w:rFonts w:ascii="Arial" w:hAnsi="Arial" w:cs="Arial"/>
          <w:sz w:val="24"/>
          <w:szCs w:val="24"/>
        </w:rPr>
        <w:t>Ordynacj</w:t>
      </w:r>
      <w:r w:rsidR="00707C69" w:rsidRPr="006439A4">
        <w:rPr>
          <w:rFonts w:ascii="Arial" w:hAnsi="Arial" w:cs="Arial"/>
          <w:sz w:val="24"/>
          <w:szCs w:val="24"/>
        </w:rPr>
        <w:t>a</w:t>
      </w:r>
      <w:r w:rsidR="00A04CB5" w:rsidRPr="006439A4">
        <w:rPr>
          <w:rFonts w:ascii="Arial" w:hAnsi="Arial" w:cs="Arial"/>
          <w:sz w:val="24"/>
          <w:szCs w:val="24"/>
        </w:rPr>
        <w:t xml:space="preserve"> podatkow</w:t>
      </w:r>
      <w:r w:rsidR="00707C69" w:rsidRPr="006439A4">
        <w:rPr>
          <w:rFonts w:ascii="Arial" w:hAnsi="Arial" w:cs="Arial"/>
          <w:sz w:val="24"/>
          <w:szCs w:val="24"/>
        </w:rPr>
        <w:t>a (Dz. U. z 2025 r. poz. 111</w:t>
      </w:r>
      <w:r w:rsidR="004804A3" w:rsidRPr="006439A4">
        <w:rPr>
          <w:rFonts w:ascii="Arial" w:hAnsi="Arial" w:cs="Arial"/>
          <w:sz w:val="24"/>
          <w:szCs w:val="24"/>
        </w:rPr>
        <w:t>,</w:t>
      </w:r>
      <w:r w:rsidR="00216EAF" w:rsidRPr="006439A4">
        <w:rPr>
          <w:rFonts w:ascii="Arial" w:hAnsi="Arial" w:cs="Arial"/>
          <w:sz w:val="24"/>
          <w:szCs w:val="24"/>
        </w:rPr>
        <w:t xml:space="preserve"> z późn. zm.</w:t>
      </w:r>
      <w:r w:rsidR="00707C69" w:rsidRPr="006439A4">
        <w:rPr>
          <w:rFonts w:ascii="Arial" w:hAnsi="Arial" w:cs="Arial"/>
          <w:sz w:val="24"/>
          <w:szCs w:val="24"/>
        </w:rPr>
        <w:t>) zwanej dalej „Ordynacją Podatkową”</w:t>
      </w:r>
      <w:r w:rsidR="00A04CB5" w:rsidRPr="006439A4">
        <w:rPr>
          <w:rFonts w:ascii="Arial" w:hAnsi="Arial" w:cs="Arial"/>
          <w:sz w:val="24"/>
          <w:szCs w:val="24"/>
        </w:rPr>
        <w:t>, w zakresie podatków objętych tą umową</w:t>
      </w:r>
      <w:r w:rsidRPr="006439A4">
        <w:rPr>
          <w:rFonts w:ascii="Arial" w:hAnsi="Arial" w:cs="Arial"/>
          <w:sz w:val="24"/>
          <w:szCs w:val="24"/>
        </w:rPr>
        <w:t>;</w:t>
      </w:r>
    </w:p>
    <w:p w14:paraId="2EC01971" w14:textId="77777777" w:rsidR="00D56661" w:rsidRPr="006439A4" w:rsidRDefault="00D56661" w:rsidP="008721DD">
      <w:pPr>
        <w:numPr>
          <w:ilvl w:val="0"/>
          <w:numId w:val="42"/>
        </w:numPr>
        <w:tabs>
          <w:tab w:val="clear" w:pos="491"/>
          <w:tab w:val="num" w:pos="-1701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dokonywanie nabycia sprawdzającego;</w:t>
      </w:r>
    </w:p>
    <w:p w14:paraId="1A9CCED5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701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współpraca w zakresie wymiany informacji podatkowych i finansowych z</w:t>
      </w:r>
      <w:r w:rsidR="00D11FAB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państwami członkowskimi Unii Europejskiej oraz z państwami trzecimi określonych przepisami prawa międzynarodowego;</w:t>
      </w:r>
    </w:p>
    <w:p w14:paraId="0CB77F7F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701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realizacja zadań związanych z udzielaniem pomocy państwom członkowskim Unii Europejskiej oraz państwom trzecim przy dochodzeniu podatków, należności cel</w:t>
      </w:r>
      <w:r w:rsidR="00D6044B" w:rsidRPr="006439A4">
        <w:rPr>
          <w:rFonts w:ascii="Arial" w:hAnsi="Arial" w:cs="Arial"/>
          <w:sz w:val="24"/>
          <w:szCs w:val="24"/>
        </w:rPr>
        <w:t>nych i</w:t>
      </w:r>
      <w:r w:rsidR="00462D2A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innych należności pieniężnych oraz korzystaniem z pomocy tych państw;</w:t>
      </w:r>
    </w:p>
    <w:p w14:paraId="76A2F4DD" w14:textId="5EFD93C1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134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rozpoznawanie, wykrywanie i zwalczanie przestępstw skarbowych i wykroczeń skarbowych, zapobieganie tym przestępstwom i wykroczeniom oraz ściganie ich sprawców, w zakresie określonym w ustawie </w:t>
      </w:r>
      <w:r w:rsidR="00707C69" w:rsidRPr="006439A4">
        <w:rPr>
          <w:rFonts w:ascii="Arial" w:hAnsi="Arial" w:cs="Arial"/>
          <w:sz w:val="24"/>
          <w:szCs w:val="24"/>
        </w:rPr>
        <w:t xml:space="preserve">z dnia 10 września 1999 r. </w:t>
      </w:r>
      <w:r w:rsidRPr="006439A4">
        <w:rPr>
          <w:rFonts w:ascii="Arial" w:hAnsi="Arial" w:cs="Arial"/>
          <w:sz w:val="24"/>
          <w:szCs w:val="24"/>
        </w:rPr>
        <w:t>Kodeks karny skarbowy</w:t>
      </w:r>
      <w:r w:rsidR="00707C69" w:rsidRPr="006439A4">
        <w:rPr>
          <w:rFonts w:ascii="Arial" w:hAnsi="Arial" w:cs="Arial"/>
          <w:sz w:val="24"/>
          <w:szCs w:val="24"/>
        </w:rPr>
        <w:t xml:space="preserve"> (Dz. U. z 20</w:t>
      </w:r>
      <w:r w:rsidR="00216EAF" w:rsidRPr="006439A4">
        <w:rPr>
          <w:rFonts w:ascii="Arial" w:hAnsi="Arial" w:cs="Arial"/>
          <w:sz w:val="24"/>
          <w:szCs w:val="24"/>
        </w:rPr>
        <w:t>25</w:t>
      </w:r>
      <w:r w:rsidR="00707C69" w:rsidRPr="006439A4">
        <w:rPr>
          <w:rFonts w:ascii="Arial" w:hAnsi="Arial" w:cs="Arial"/>
          <w:sz w:val="24"/>
          <w:szCs w:val="24"/>
        </w:rPr>
        <w:t> r. poz. 6</w:t>
      </w:r>
      <w:r w:rsidR="00216EAF" w:rsidRPr="006439A4">
        <w:rPr>
          <w:rFonts w:ascii="Arial" w:hAnsi="Arial" w:cs="Arial"/>
          <w:sz w:val="24"/>
          <w:szCs w:val="24"/>
        </w:rPr>
        <w:t>33</w:t>
      </w:r>
      <w:r w:rsidR="00707C69" w:rsidRPr="006439A4">
        <w:rPr>
          <w:rFonts w:ascii="Arial" w:hAnsi="Arial" w:cs="Arial"/>
          <w:sz w:val="24"/>
          <w:szCs w:val="24"/>
        </w:rPr>
        <w:t>, z późn. zm.)</w:t>
      </w:r>
      <w:r w:rsidRPr="006439A4">
        <w:rPr>
          <w:rFonts w:ascii="Arial" w:hAnsi="Arial" w:cs="Arial"/>
          <w:sz w:val="24"/>
          <w:szCs w:val="24"/>
        </w:rPr>
        <w:t>;</w:t>
      </w:r>
    </w:p>
    <w:p w14:paraId="6498B84C" w14:textId="6D4A80BD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134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_blank" w:history="1">
        <w:r w:rsidRPr="006439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6439A4">
        <w:rPr>
          <w:rFonts w:ascii="Arial" w:hAnsi="Arial" w:cs="Arial"/>
          <w:sz w:val="24"/>
          <w:szCs w:val="24"/>
        </w:rPr>
        <w:t xml:space="preserve"> </w:t>
      </w:r>
      <w:r w:rsidR="00707C69" w:rsidRPr="006439A4">
        <w:rPr>
          <w:rFonts w:ascii="Arial" w:hAnsi="Arial" w:cs="Arial"/>
          <w:sz w:val="24"/>
          <w:szCs w:val="24"/>
        </w:rPr>
        <w:t>z dnia 29 września 1994 r.</w:t>
      </w:r>
      <w:r w:rsidR="00707C69" w:rsidRPr="006439A4">
        <w:t xml:space="preserve"> </w:t>
      </w:r>
      <w:r w:rsidR="00707C69" w:rsidRPr="006439A4">
        <w:rPr>
          <w:rFonts w:ascii="Arial" w:hAnsi="Arial" w:cs="Arial"/>
          <w:sz w:val="24"/>
          <w:szCs w:val="24"/>
        </w:rPr>
        <w:t>o rachunkowości (Dz. U. z 2023 r. poz. 120, z późn. zm.),</w:t>
      </w:r>
      <w:r w:rsidRPr="006439A4">
        <w:rPr>
          <w:rFonts w:ascii="Arial" w:hAnsi="Arial" w:cs="Arial"/>
          <w:sz w:val="24"/>
          <w:szCs w:val="24"/>
        </w:rPr>
        <w:t xml:space="preserve"> zapobieganie tym przestępstwom oraz ściganie ich</w:t>
      </w:r>
      <w:r w:rsidR="000E5326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sprawców;</w:t>
      </w:r>
    </w:p>
    <w:p w14:paraId="51E318BF" w14:textId="258A87EA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134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kar i środków karnych oraz wykonywanie zabezpieczania kar i</w:t>
      </w:r>
      <w:r w:rsidR="009E06AB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 xml:space="preserve">środków karnych, w zakresie określonym w </w:t>
      </w:r>
      <w:hyperlink r:id="rId11" w:anchor="_blank" w:history="1">
        <w:r w:rsidRPr="006439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6439A4">
        <w:rPr>
          <w:rFonts w:ascii="Arial" w:hAnsi="Arial" w:cs="Arial"/>
          <w:sz w:val="24"/>
          <w:szCs w:val="24"/>
        </w:rPr>
        <w:t xml:space="preserve"> </w:t>
      </w:r>
      <w:r w:rsidR="00310DB2" w:rsidRPr="006439A4">
        <w:rPr>
          <w:rFonts w:ascii="Arial" w:hAnsi="Arial" w:cs="Arial"/>
          <w:sz w:val="24"/>
          <w:szCs w:val="24"/>
        </w:rPr>
        <w:t xml:space="preserve">z dnia 6 czerwca 1997 r. - </w:t>
      </w:r>
      <w:r w:rsidRPr="006439A4">
        <w:rPr>
          <w:rFonts w:ascii="Arial" w:hAnsi="Arial" w:cs="Arial"/>
          <w:sz w:val="24"/>
          <w:szCs w:val="24"/>
        </w:rPr>
        <w:t xml:space="preserve">Kodeks karny wykonawczy </w:t>
      </w:r>
      <w:r w:rsidR="00310DB2" w:rsidRPr="006439A4">
        <w:rPr>
          <w:rFonts w:ascii="Arial" w:eastAsia="Arial Unicode MS" w:hAnsi="Arial" w:cs="Arial"/>
          <w:kern w:val="2"/>
          <w:sz w:val="24"/>
          <w:szCs w:val="24"/>
        </w:rPr>
        <w:t>(Dz. U. z 202</w:t>
      </w:r>
      <w:r w:rsidR="00216EAF" w:rsidRPr="006439A4">
        <w:rPr>
          <w:rFonts w:ascii="Arial" w:eastAsia="Arial Unicode MS" w:hAnsi="Arial" w:cs="Arial"/>
          <w:kern w:val="2"/>
          <w:sz w:val="24"/>
          <w:szCs w:val="24"/>
        </w:rPr>
        <w:t>5</w:t>
      </w:r>
      <w:r w:rsidR="00310DB2" w:rsidRPr="006439A4">
        <w:rPr>
          <w:rFonts w:ascii="Arial" w:eastAsia="Arial Unicode MS" w:hAnsi="Arial" w:cs="Arial"/>
          <w:kern w:val="2"/>
          <w:sz w:val="24"/>
          <w:szCs w:val="24"/>
        </w:rPr>
        <w:t xml:space="preserve"> r. poz. </w:t>
      </w:r>
      <w:r w:rsidR="00216EAF" w:rsidRPr="006439A4">
        <w:rPr>
          <w:rFonts w:ascii="Arial" w:eastAsia="Arial Unicode MS" w:hAnsi="Arial" w:cs="Arial"/>
          <w:kern w:val="2"/>
          <w:sz w:val="24"/>
          <w:szCs w:val="24"/>
        </w:rPr>
        <w:t>911</w:t>
      </w:r>
      <w:r w:rsidR="00310DB2" w:rsidRPr="006439A4">
        <w:rPr>
          <w:rFonts w:ascii="Arial" w:eastAsia="Arial Unicode MS" w:hAnsi="Arial" w:cs="Arial"/>
          <w:kern w:val="2"/>
          <w:sz w:val="24"/>
          <w:szCs w:val="24"/>
        </w:rPr>
        <w:t>)</w:t>
      </w:r>
      <w:r w:rsidR="00310DB2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oraz w</w:t>
      </w:r>
      <w:r w:rsidR="0096171E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 xml:space="preserve">ustawie </w:t>
      </w:r>
      <w:r w:rsidR="00310DB2" w:rsidRPr="006439A4">
        <w:rPr>
          <w:rFonts w:ascii="Arial" w:hAnsi="Arial" w:cs="Arial"/>
          <w:sz w:val="24"/>
          <w:szCs w:val="24"/>
        </w:rPr>
        <w:t xml:space="preserve">z dnia 10 września 1999 r. </w:t>
      </w:r>
      <w:r w:rsidRPr="006439A4">
        <w:rPr>
          <w:rFonts w:ascii="Arial" w:hAnsi="Arial" w:cs="Arial"/>
          <w:sz w:val="24"/>
          <w:szCs w:val="24"/>
        </w:rPr>
        <w:t>Kodeks karny skarbowy;</w:t>
      </w:r>
    </w:p>
    <w:p w14:paraId="103928C3" w14:textId="77777777" w:rsidR="00C66E2B" w:rsidRPr="006439A4" w:rsidRDefault="00C66E2B" w:rsidP="008721DD">
      <w:pPr>
        <w:numPr>
          <w:ilvl w:val="0"/>
          <w:numId w:val="42"/>
        </w:numPr>
        <w:tabs>
          <w:tab w:val="clear" w:pos="491"/>
          <w:tab w:val="num" w:pos="-1134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współdziałanie z Szefem </w:t>
      </w:r>
      <w:r w:rsidR="00B759A7" w:rsidRPr="006439A4">
        <w:rPr>
          <w:rFonts w:ascii="Arial" w:hAnsi="Arial" w:cs="Arial"/>
          <w:sz w:val="24"/>
          <w:szCs w:val="24"/>
        </w:rPr>
        <w:t>KAS</w:t>
      </w:r>
      <w:r w:rsidRPr="006439A4">
        <w:rPr>
          <w:rFonts w:ascii="Arial" w:hAnsi="Arial" w:cs="Arial"/>
          <w:sz w:val="24"/>
          <w:szCs w:val="24"/>
        </w:rPr>
        <w:t xml:space="preserve"> przy realizacji</w:t>
      </w:r>
      <w:r w:rsidR="00B759A7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zadań w ramach współdziałania, o</w:t>
      </w:r>
      <w:r w:rsidR="00B759A7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którym mowa w dziale IIB Ordynacji</w:t>
      </w:r>
      <w:r w:rsidR="00B759A7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podatkowej;</w:t>
      </w:r>
    </w:p>
    <w:p w14:paraId="7BDD7E5A" w14:textId="77777777" w:rsidR="00030D51" w:rsidRPr="006439A4" w:rsidRDefault="00030D51" w:rsidP="008721DD">
      <w:pPr>
        <w:numPr>
          <w:ilvl w:val="0"/>
          <w:numId w:val="42"/>
        </w:numPr>
        <w:tabs>
          <w:tab w:val="clear" w:pos="491"/>
          <w:tab w:val="num" w:pos="-1134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wykonywanie innych zadań określonych w odrębnych przepisach.</w:t>
      </w:r>
    </w:p>
    <w:p w14:paraId="7B4547C4" w14:textId="5DB21DB6" w:rsidR="00030D51" w:rsidRPr="006439A4" w:rsidRDefault="00030D51" w:rsidP="008721DD">
      <w:pPr>
        <w:widowControl w:val="0"/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 w:rsidRPr="006439A4">
        <w:rPr>
          <w:rFonts w:ascii="Arial" w:hAnsi="Arial" w:cs="Arial"/>
          <w:sz w:val="24"/>
          <w:szCs w:val="24"/>
        </w:rPr>
        <w:t xml:space="preserve">dysponuje środkami pieniężnymi zgromadzonymi na rachunkach bankowych </w:t>
      </w:r>
      <w:r w:rsidR="0054743A" w:rsidRPr="006439A4">
        <w:rPr>
          <w:rFonts w:ascii="Arial" w:hAnsi="Arial" w:cs="Arial"/>
          <w:sz w:val="24"/>
          <w:szCs w:val="24"/>
        </w:rPr>
        <w:t xml:space="preserve">obsługującego go </w:t>
      </w:r>
      <w:r w:rsidRPr="006439A4">
        <w:rPr>
          <w:rFonts w:ascii="Arial" w:hAnsi="Arial" w:cs="Arial"/>
          <w:sz w:val="24"/>
          <w:szCs w:val="24"/>
        </w:rPr>
        <w:t>Urzędu Skarbowego.</w:t>
      </w:r>
    </w:p>
    <w:p w14:paraId="2914C46E" w14:textId="29C9073F" w:rsidR="00030D51" w:rsidRPr="006439A4" w:rsidRDefault="00030D51" w:rsidP="008721DD">
      <w:pPr>
        <w:widowControl w:val="0"/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Przez obsługę i wsparcie, o których mowa w ust. 2 pkt 4, należy r</w:t>
      </w:r>
      <w:r w:rsidR="006C5761" w:rsidRPr="006439A4">
        <w:rPr>
          <w:rFonts w:ascii="Arial" w:hAnsi="Arial" w:cs="Arial"/>
          <w:sz w:val="24"/>
          <w:szCs w:val="24"/>
        </w:rPr>
        <w:t xml:space="preserve">ozumieć działania polegające na </w:t>
      </w:r>
      <w:r w:rsidRPr="006439A4">
        <w:rPr>
          <w:rFonts w:ascii="Arial" w:hAnsi="Arial" w:cs="Arial"/>
          <w:sz w:val="24"/>
          <w:szCs w:val="24"/>
        </w:rPr>
        <w:t>udzielaniu pomocy w samodzielnym, prawidłowym i dobrowolnym wypełnianiu obowiązków podatkowych</w:t>
      </w:r>
      <w:r w:rsidR="0054743A" w:rsidRPr="006439A4">
        <w:rPr>
          <w:rFonts w:ascii="Arial" w:hAnsi="Arial" w:cs="Arial"/>
          <w:sz w:val="24"/>
          <w:szCs w:val="24"/>
        </w:rPr>
        <w:t xml:space="preserve"> realizowane w szczególności przez centrum obsługi</w:t>
      </w:r>
      <w:r w:rsidRPr="006439A4">
        <w:rPr>
          <w:rFonts w:ascii="Arial" w:hAnsi="Arial" w:cs="Arial"/>
          <w:sz w:val="24"/>
          <w:szCs w:val="24"/>
        </w:rPr>
        <w:t>.</w:t>
      </w:r>
    </w:p>
    <w:p w14:paraId="1CC07725" w14:textId="042A9BCA" w:rsidR="001A776A" w:rsidRPr="006439A4" w:rsidRDefault="001A776A" w:rsidP="008721DD">
      <w:pPr>
        <w:widowControl w:val="0"/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Naczelnik Urzędu współpracuje z koordynatorem do spraw klasyfikacji, </w:t>
      </w:r>
      <w:r w:rsidR="0054743A" w:rsidRPr="006439A4">
        <w:rPr>
          <w:rFonts w:ascii="Arial" w:hAnsi="Arial" w:cs="Arial"/>
          <w:sz w:val="24"/>
          <w:szCs w:val="24"/>
        </w:rPr>
        <w:t>na potrzeby podatku od towarów i usług</w:t>
      </w:r>
      <w:r w:rsidR="008521E0" w:rsidRPr="006439A4">
        <w:rPr>
          <w:rFonts w:ascii="Arial" w:hAnsi="Arial" w:cs="Arial"/>
          <w:sz w:val="24"/>
          <w:szCs w:val="24"/>
        </w:rPr>
        <w:t xml:space="preserve"> wyznaczonym przez </w:t>
      </w:r>
      <w:r w:rsidR="004B7C2D" w:rsidRPr="006439A4">
        <w:rPr>
          <w:rFonts w:ascii="Arial" w:hAnsi="Arial" w:cs="Arial"/>
          <w:sz w:val="24"/>
          <w:szCs w:val="24"/>
        </w:rPr>
        <w:t>D</w:t>
      </w:r>
      <w:r w:rsidR="008521E0" w:rsidRPr="006439A4">
        <w:rPr>
          <w:rFonts w:ascii="Arial" w:hAnsi="Arial" w:cs="Arial"/>
          <w:sz w:val="24"/>
          <w:szCs w:val="24"/>
        </w:rPr>
        <w:t>yrektora Krajowej Informacji Skarbowej</w:t>
      </w:r>
      <w:r w:rsidRPr="006439A4">
        <w:rPr>
          <w:rFonts w:ascii="Arial" w:hAnsi="Arial" w:cs="Arial"/>
          <w:sz w:val="24"/>
          <w:szCs w:val="24"/>
        </w:rPr>
        <w:t>.</w:t>
      </w:r>
    </w:p>
    <w:p w14:paraId="1EA78F59" w14:textId="54B378B5" w:rsidR="001A776A" w:rsidRPr="006439A4" w:rsidRDefault="001A776A" w:rsidP="008721DD">
      <w:pPr>
        <w:widowControl w:val="0"/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Zadanie, o którym mowa w ust. 5, jest realizowane przez konsultanta do spraw </w:t>
      </w:r>
      <w:r w:rsidR="0054743A" w:rsidRPr="006439A4">
        <w:rPr>
          <w:rFonts w:ascii="Arial" w:hAnsi="Arial" w:cs="Arial"/>
          <w:sz w:val="24"/>
          <w:szCs w:val="24"/>
        </w:rPr>
        <w:t xml:space="preserve">klasyfikacji na potrzeby </w:t>
      </w:r>
      <w:r w:rsidRPr="006439A4">
        <w:rPr>
          <w:rFonts w:ascii="Arial" w:hAnsi="Arial" w:cs="Arial"/>
          <w:sz w:val="24"/>
          <w:szCs w:val="24"/>
        </w:rPr>
        <w:t>podatku od towarów i usług wyznaczonego przez Naczelnika Urzędu.</w:t>
      </w:r>
    </w:p>
    <w:p w14:paraId="1D33190F" w14:textId="77777777" w:rsidR="00030D51" w:rsidRPr="006439A4" w:rsidRDefault="00030D51" w:rsidP="008721DD">
      <w:pPr>
        <w:widowControl w:val="0"/>
        <w:shd w:val="clear" w:color="auto" w:fill="FFFFFF"/>
        <w:suppressAutoHyphens w:val="0"/>
        <w:spacing w:after="0" w:line="360" w:lineRule="auto"/>
        <w:ind w:right="-2"/>
        <w:rPr>
          <w:rFonts w:ascii="Arial" w:hAnsi="Arial"/>
          <w:sz w:val="24"/>
        </w:rPr>
      </w:pPr>
    </w:p>
    <w:p w14:paraId="4C55121D" w14:textId="77777777" w:rsidR="00030D51" w:rsidRPr="006439A4" w:rsidRDefault="00030D51" w:rsidP="008721D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§ 5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6A4CF2E" w14:textId="77777777" w:rsidR="00030D51" w:rsidRPr="006439A4" w:rsidRDefault="00030D51" w:rsidP="008721DD">
      <w:pPr>
        <w:widowControl w:val="0"/>
        <w:shd w:val="clear" w:color="auto" w:fill="FFFFFF"/>
        <w:suppressAutoHyphens w:val="0"/>
        <w:spacing w:after="0" w:line="360" w:lineRule="auto"/>
        <w:ind w:left="23" w:right="-2"/>
        <w:rPr>
          <w:rFonts w:ascii="Arial" w:hAnsi="Arial" w:cs="Arial"/>
          <w:sz w:val="24"/>
          <w:szCs w:val="24"/>
          <w:lang w:eastAsia="pl-PL"/>
        </w:rPr>
      </w:pPr>
    </w:p>
    <w:p w14:paraId="2BAD0016" w14:textId="77777777" w:rsidR="00030D51" w:rsidRPr="006439A4" w:rsidRDefault="00030D51" w:rsidP="008721DD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Naczelnik Urzędu wykonuje zadania przy pomocy </w:t>
      </w:r>
      <w:r w:rsidR="00836890" w:rsidRPr="006439A4">
        <w:rPr>
          <w:rFonts w:ascii="Arial" w:hAnsi="Arial" w:cs="Arial"/>
          <w:sz w:val="24"/>
          <w:szCs w:val="24"/>
        </w:rPr>
        <w:t>Urzędu Skarbowego</w:t>
      </w:r>
      <w:r w:rsidRPr="006439A4">
        <w:rPr>
          <w:rFonts w:ascii="Arial" w:hAnsi="Arial" w:cs="Arial"/>
          <w:sz w:val="24"/>
          <w:szCs w:val="24"/>
        </w:rPr>
        <w:t xml:space="preserve">. </w:t>
      </w:r>
    </w:p>
    <w:p w14:paraId="26E926E2" w14:textId="77777777" w:rsidR="00836890" w:rsidRPr="006439A4" w:rsidRDefault="00836890" w:rsidP="008721DD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eastAsia="TimesNewRomanPSMT" w:hAnsi="Arial" w:cs="Arial"/>
          <w:sz w:val="24"/>
          <w:szCs w:val="24"/>
          <w:lang w:eastAsia="pl-PL"/>
        </w:rPr>
        <w:t>Urząd Skarbowy jest jednostką organizacyjną KAS.</w:t>
      </w:r>
    </w:p>
    <w:p w14:paraId="59856C3D" w14:textId="77777777" w:rsidR="00836890" w:rsidRPr="006439A4" w:rsidRDefault="00030D51" w:rsidP="008721DD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2214FADB" w14:textId="77777777" w:rsidR="008721DD" w:rsidRPr="006439A4" w:rsidRDefault="008721DD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1704C39A" w14:textId="0608FE6B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>§ 6</w:t>
      </w:r>
      <w:r w:rsidR="008C1828"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2CD0ABE9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iCs/>
          <w:sz w:val="24"/>
          <w:szCs w:val="24"/>
          <w:lang w:eastAsia="pl-PL"/>
        </w:rPr>
      </w:pPr>
    </w:p>
    <w:p w14:paraId="5C5FCFA0" w14:textId="77777777" w:rsidR="00030D51" w:rsidRPr="006439A4" w:rsidRDefault="00232D33" w:rsidP="008721DD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Naczelnik Urzędu działa w szczególności na podstawie</w:t>
      </w:r>
      <w:r w:rsidR="00030D51" w:rsidRPr="006439A4">
        <w:rPr>
          <w:rFonts w:ascii="Arial" w:hAnsi="Arial" w:cs="Arial"/>
          <w:sz w:val="24"/>
          <w:szCs w:val="24"/>
          <w:lang w:eastAsia="pl-PL"/>
        </w:rPr>
        <w:t>:</w:t>
      </w:r>
    </w:p>
    <w:p w14:paraId="62AD1FFD" w14:textId="07CA8628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ustawy o </w:t>
      </w:r>
      <w:r w:rsidR="00761FB9" w:rsidRPr="006439A4">
        <w:rPr>
          <w:rFonts w:ascii="Arial" w:hAnsi="Arial" w:cs="Arial"/>
          <w:sz w:val="24"/>
          <w:szCs w:val="24"/>
        </w:rPr>
        <w:t>KAS</w:t>
      </w:r>
      <w:r w:rsidRPr="006439A4">
        <w:rPr>
          <w:rFonts w:ascii="Arial" w:hAnsi="Arial" w:cs="Arial"/>
          <w:sz w:val="24"/>
          <w:szCs w:val="24"/>
        </w:rPr>
        <w:t>;</w:t>
      </w:r>
    </w:p>
    <w:p w14:paraId="26B11836" w14:textId="6FD417A9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ustawy z dnia 27 sierpnia 2009 r. o finansach publicznych</w:t>
      </w:r>
      <w:r w:rsidR="00761FB9" w:rsidRPr="006439A4">
        <w:rPr>
          <w:rFonts w:ascii="Arial" w:hAnsi="Arial" w:cs="Arial"/>
          <w:sz w:val="24"/>
          <w:szCs w:val="24"/>
        </w:rPr>
        <w:t xml:space="preserve"> (Dz. U. z 2024 r. poz. 1530)</w:t>
      </w:r>
      <w:r w:rsidRPr="006439A4">
        <w:rPr>
          <w:rFonts w:ascii="Arial" w:hAnsi="Arial" w:cs="Arial"/>
          <w:sz w:val="24"/>
          <w:szCs w:val="24"/>
        </w:rPr>
        <w:t>;</w:t>
      </w:r>
    </w:p>
    <w:p w14:paraId="72FA8749" w14:textId="71A7344D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Ordynacj</w:t>
      </w:r>
      <w:r w:rsidR="00761FB9" w:rsidRPr="006439A4">
        <w:rPr>
          <w:rFonts w:ascii="Arial" w:hAnsi="Arial" w:cs="Arial"/>
          <w:sz w:val="24"/>
          <w:szCs w:val="24"/>
        </w:rPr>
        <w:t>i</w:t>
      </w:r>
      <w:r w:rsidRPr="006439A4">
        <w:rPr>
          <w:rFonts w:ascii="Arial" w:hAnsi="Arial" w:cs="Arial"/>
          <w:sz w:val="24"/>
          <w:szCs w:val="24"/>
        </w:rPr>
        <w:t xml:space="preserve"> podatkow</w:t>
      </w:r>
      <w:r w:rsidR="00761FB9" w:rsidRPr="006439A4">
        <w:rPr>
          <w:rFonts w:ascii="Arial" w:hAnsi="Arial" w:cs="Arial"/>
          <w:sz w:val="24"/>
          <w:szCs w:val="24"/>
        </w:rPr>
        <w:t>ej</w:t>
      </w:r>
      <w:r w:rsidRPr="006439A4">
        <w:rPr>
          <w:rFonts w:ascii="Arial" w:hAnsi="Arial" w:cs="Arial"/>
          <w:sz w:val="24"/>
          <w:szCs w:val="24"/>
        </w:rPr>
        <w:t>;</w:t>
      </w:r>
    </w:p>
    <w:p w14:paraId="1024FA27" w14:textId="20CB6AB7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ustawy z dnia 14 czerwca 1960 r. Kodeks postępowania administracyjnego</w:t>
      </w:r>
      <w:r w:rsidR="00761FB9" w:rsidRPr="006439A4">
        <w:rPr>
          <w:rFonts w:ascii="Arial" w:hAnsi="Arial" w:cs="Arial"/>
          <w:sz w:val="24"/>
          <w:szCs w:val="24"/>
        </w:rPr>
        <w:t xml:space="preserve"> </w:t>
      </w:r>
      <w:bookmarkStart w:id="1" w:name="_Hlk135999115"/>
      <w:r w:rsidR="00761FB9" w:rsidRPr="006439A4">
        <w:rPr>
          <w:rFonts w:ascii="Arial" w:hAnsi="Arial" w:cs="Arial"/>
          <w:sz w:val="24"/>
          <w:szCs w:val="24"/>
        </w:rPr>
        <w:t>(Dz. U. z 2024 r. poz. 572)</w:t>
      </w:r>
      <w:bookmarkEnd w:id="1"/>
      <w:r w:rsidRPr="006439A4">
        <w:rPr>
          <w:rFonts w:ascii="Arial" w:hAnsi="Arial" w:cs="Arial"/>
          <w:sz w:val="24"/>
          <w:szCs w:val="24"/>
        </w:rPr>
        <w:t>;</w:t>
      </w:r>
    </w:p>
    <w:p w14:paraId="759D5CBE" w14:textId="2E694B1E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ustawy z dnia 6 czerwca 1997 r. Kodeks postępowania karnego</w:t>
      </w:r>
      <w:r w:rsidR="00761FB9" w:rsidRPr="006439A4">
        <w:rPr>
          <w:rFonts w:ascii="Arial" w:hAnsi="Arial" w:cs="Arial"/>
          <w:sz w:val="24"/>
          <w:szCs w:val="24"/>
        </w:rPr>
        <w:t xml:space="preserve"> (Dz. U. z 2025 r. poz. 46 z późn. zm.);</w:t>
      </w:r>
    </w:p>
    <w:p w14:paraId="30FBD62B" w14:textId="77777777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ustawy z dnia 10 września 1999 r. Kodeks karny skarbowy;</w:t>
      </w:r>
    </w:p>
    <w:p w14:paraId="4853EDE3" w14:textId="5716AD98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ustawy z dnia 17 czerwca 1966 r. o postępowaniu egzekucyjnym w administracji</w:t>
      </w:r>
      <w:r w:rsidR="00761FB9" w:rsidRPr="006439A4">
        <w:rPr>
          <w:rFonts w:ascii="Arial" w:hAnsi="Arial" w:cs="Arial"/>
          <w:sz w:val="24"/>
          <w:szCs w:val="24"/>
        </w:rPr>
        <w:t xml:space="preserve"> </w:t>
      </w:r>
      <w:r w:rsidR="00960937" w:rsidRPr="006439A4">
        <w:rPr>
          <w:rFonts w:ascii="Arial" w:hAnsi="Arial" w:cs="Arial"/>
          <w:sz w:val="24"/>
          <w:szCs w:val="24"/>
        </w:rPr>
        <w:br/>
      </w:r>
      <w:r w:rsidR="00761FB9" w:rsidRPr="006439A4">
        <w:rPr>
          <w:rFonts w:ascii="Arial" w:hAnsi="Arial" w:cs="Arial"/>
          <w:sz w:val="24"/>
          <w:szCs w:val="24"/>
        </w:rPr>
        <w:t xml:space="preserve">(Dz. U. z 2025 r. poz. </w:t>
      </w:r>
      <w:r w:rsidR="00D97936" w:rsidRPr="006439A4">
        <w:rPr>
          <w:rFonts w:ascii="Arial" w:hAnsi="Arial" w:cs="Arial"/>
          <w:sz w:val="24"/>
          <w:szCs w:val="24"/>
        </w:rPr>
        <w:t>132</w:t>
      </w:r>
      <w:r w:rsidR="00761FB9" w:rsidRPr="006439A4">
        <w:rPr>
          <w:rFonts w:ascii="Arial" w:hAnsi="Arial" w:cs="Arial"/>
          <w:sz w:val="24"/>
          <w:szCs w:val="24"/>
        </w:rPr>
        <w:t xml:space="preserve"> z późn. zm.)</w:t>
      </w:r>
      <w:r w:rsidRPr="006439A4">
        <w:rPr>
          <w:rFonts w:ascii="Arial" w:hAnsi="Arial" w:cs="Arial"/>
          <w:sz w:val="24"/>
          <w:szCs w:val="24"/>
        </w:rPr>
        <w:t>;</w:t>
      </w:r>
    </w:p>
    <w:p w14:paraId="56D9F521" w14:textId="49E46F60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iCs/>
          <w:sz w:val="24"/>
          <w:szCs w:val="24"/>
        </w:rPr>
        <w:t xml:space="preserve">rozporządzenia Ministra Rozwoju i Finansów z dnia 24 lutego 2017 r. w sprawie </w:t>
      </w:r>
      <w:r w:rsidRPr="006439A4">
        <w:rPr>
          <w:rFonts w:ascii="Arial" w:hAnsi="Arial" w:cs="Arial"/>
          <w:iCs/>
          <w:sz w:val="24"/>
          <w:szCs w:val="24"/>
        </w:rPr>
        <w:lastRenderedPageBreak/>
        <w:t>terytorialnego zasięgu działania oraz siedzib dyrektorów izb administracji skarbowej, naczelników urzędów skarbowych i naczelników urzędów celno-skarbowych oraz siedziby dyrektora Krajowej Informacji Skarbowej</w:t>
      </w:r>
      <w:r w:rsidR="00761FB9" w:rsidRPr="006439A4">
        <w:rPr>
          <w:rFonts w:ascii="Arial" w:hAnsi="Arial" w:cs="Arial"/>
          <w:iCs/>
          <w:sz w:val="24"/>
          <w:szCs w:val="24"/>
        </w:rPr>
        <w:t xml:space="preserve"> </w:t>
      </w:r>
      <w:r w:rsidR="00761FB9" w:rsidRPr="006439A4">
        <w:rPr>
          <w:rFonts w:ascii="Arial" w:hAnsi="Arial" w:cs="Arial"/>
          <w:sz w:val="24"/>
          <w:szCs w:val="24"/>
        </w:rPr>
        <w:t>(Dz. U z 2022 r. poz. 361)</w:t>
      </w:r>
      <w:r w:rsidRPr="006439A4">
        <w:rPr>
          <w:rFonts w:ascii="Arial" w:hAnsi="Arial" w:cs="Arial"/>
          <w:sz w:val="24"/>
          <w:szCs w:val="24"/>
        </w:rPr>
        <w:t>;</w:t>
      </w:r>
    </w:p>
    <w:p w14:paraId="029DE0C3" w14:textId="4E8CE763" w:rsidR="00992F8D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rozporządzenia Ministra Rozwoju i Finansów z dnia </w:t>
      </w:r>
      <w:r w:rsidR="00761FB9" w:rsidRPr="006439A4">
        <w:rPr>
          <w:rFonts w:ascii="Arial" w:hAnsi="Arial" w:cs="Arial"/>
          <w:sz w:val="24"/>
          <w:szCs w:val="24"/>
        </w:rPr>
        <w:t xml:space="preserve">27 lutego 2017 r. </w:t>
      </w:r>
      <w:r w:rsidRPr="006439A4">
        <w:rPr>
          <w:rFonts w:ascii="Arial" w:hAnsi="Arial" w:cs="Arial"/>
          <w:sz w:val="24"/>
          <w:szCs w:val="24"/>
        </w:rPr>
        <w:t>w sprawie wyznaczenia organów krajowej administracji skarbowej do wykonywania niektórych zadań Krajowej Administracji Skarbowej oraz określenia terytorialnego zasięgu działania</w:t>
      </w:r>
      <w:r w:rsidR="003D7DD5" w:rsidRPr="006439A4">
        <w:rPr>
          <w:rFonts w:ascii="Arial" w:hAnsi="Arial" w:cs="Arial"/>
          <w:sz w:val="24"/>
          <w:szCs w:val="24"/>
        </w:rPr>
        <w:t xml:space="preserve"> (Dz. U z 2019 r. poz. 2055</w:t>
      </w:r>
      <w:r w:rsidR="00216EAF" w:rsidRPr="006439A4">
        <w:rPr>
          <w:rFonts w:ascii="Arial" w:hAnsi="Arial" w:cs="Arial"/>
          <w:sz w:val="24"/>
          <w:szCs w:val="24"/>
        </w:rPr>
        <w:t>,</w:t>
      </w:r>
      <w:r w:rsidR="003D7DD5" w:rsidRPr="006439A4">
        <w:rPr>
          <w:rFonts w:ascii="Arial" w:hAnsi="Arial" w:cs="Arial"/>
          <w:sz w:val="24"/>
          <w:szCs w:val="24"/>
        </w:rPr>
        <w:t xml:space="preserve"> z późn. zm.)</w:t>
      </w:r>
      <w:r w:rsidRPr="006439A4">
        <w:rPr>
          <w:rFonts w:ascii="Arial" w:hAnsi="Arial" w:cs="Arial"/>
          <w:sz w:val="24"/>
          <w:szCs w:val="24"/>
        </w:rPr>
        <w:t xml:space="preserve">; </w:t>
      </w:r>
    </w:p>
    <w:p w14:paraId="49BDACFC" w14:textId="2DAAA098" w:rsidR="003D7DD5" w:rsidRPr="006439A4" w:rsidRDefault="00DF109F" w:rsidP="008721DD">
      <w:pPr>
        <w:widowControl w:val="0"/>
        <w:numPr>
          <w:ilvl w:val="0"/>
          <w:numId w:val="85"/>
        </w:numPr>
        <w:tabs>
          <w:tab w:val="left" w:pos="-1080"/>
          <w:tab w:val="left" w:pos="851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 </w:t>
      </w:r>
      <w:r w:rsidR="003D7DD5" w:rsidRPr="006439A4">
        <w:rPr>
          <w:rFonts w:ascii="Arial" w:hAnsi="Arial" w:cs="Arial"/>
          <w:sz w:val="24"/>
          <w:szCs w:val="24"/>
        </w:rPr>
        <w:t>rozporządzenia Ministra Finansów, Funduszy i Polityki Regionalnego z dnia 25 października 2021 r w sprawie zadań Krajowej Administracji Skarbowej, które mogą być wykonywane przez naczelników urzędów skarbowych na obszarze całego kraju lub jego części, niezależnie od terytorialnego zasięgu ich działania (Dz. U. z 2025 r. poz. 33);</w:t>
      </w:r>
    </w:p>
    <w:p w14:paraId="7DC45049" w14:textId="0613D845" w:rsidR="00CD2E09" w:rsidRPr="006439A4" w:rsidRDefault="00992F8D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zarządzenia Ministra Finansów z dnia </w:t>
      </w:r>
      <w:r w:rsidR="00B73854" w:rsidRPr="006439A4">
        <w:rPr>
          <w:rFonts w:ascii="Arial" w:hAnsi="Arial" w:cs="Arial"/>
          <w:sz w:val="24"/>
          <w:szCs w:val="24"/>
        </w:rPr>
        <w:t>13</w:t>
      </w:r>
      <w:r w:rsidRPr="006439A4">
        <w:rPr>
          <w:rFonts w:ascii="Arial" w:hAnsi="Arial" w:cs="Arial"/>
          <w:sz w:val="24"/>
          <w:szCs w:val="24"/>
        </w:rPr>
        <w:t xml:space="preserve"> </w:t>
      </w:r>
      <w:r w:rsidR="00B73854" w:rsidRPr="006439A4">
        <w:rPr>
          <w:rFonts w:ascii="Arial" w:hAnsi="Arial" w:cs="Arial"/>
          <w:sz w:val="24"/>
          <w:szCs w:val="24"/>
        </w:rPr>
        <w:t xml:space="preserve">marca </w:t>
      </w:r>
      <w:r w:rsidRPr="006439A4">
        <w:rPr>
          <w:rFonts w:ascii="Arial" w:hAnsi="Arial" w:cs="Arial"/>
          <w:sz w:val="24"/>
          <w:szCs w:val="24"/>
        </w:rPr>
        <w:t>20</w:t>
      </w:r>
      <w:r w:rsidR="00B73854" w:rsidRPr="006439A4">
        <w:rPr>
          <w:rFonts w:ascii="Arial" w:hAnsi="Arial" w:cs="Arial"/>
          <w:sz w:val="24"/>
          <w:szCs w:val="24"/>
        </w:rPr>
        <w:t>25</w:t>
      </w:r>
      <w:r w:rsidRPr="006439A4">
        <w:rPr>
          <w:rFonts w:ascii="Arial" w:hAnsi="Arial" w:cs="Arial"/>
          <w:sz w:val="24"/>
          <w:szCs w:val="24"/>
        </w:rPr>
        <w:t xml:space="preserve"> r. </w:t>
      </w:r>
      <w:r w:rsidR="00B73854" w:rsidRPr="006439A4">
        <w:rPr>
          <w:rFonts w:ascii="Arial" w:hAnsi="Arial" w:cs="Arial"/>
          <w:sz w:val="24"/>
          <w:szCs w:val="24"/>
        </w:rPr>
        <w:t>w sprawie organizacji Krajowej Informacji Skarbowej, izby administracji skarbowej, urzędu skarbowego, urzędu celno-skarbowego i Krajowej Szkoły Skarbowości oraz nadania im statutów</w:t>
      </w:r>
      <w:r w:rsidR="00982D2F" w:rsidRPr="006439A4">
        <w:rPr>
          <w:rFonts w:ascii="Arial" w:hAnsi="Arial" w:cs="Arial"/>
          <w:sz w:val="24"/>
          <w:szCs w:val="24"/>
        </w:rPr>
        <w:t xml:space="preserve"> </w:t>
      </w:r>
      <w:r w:rsidR="00615D06" w:rsidRPr="006439A4">
        <w:rPr>
          <w:rFonts w:ascii="Arial" w:hAnsi="Arial"/>
          <w:sz w:val="24"/>
          <w:szCs w:val="24"/>
        </w:rPr>
        <w:t>(Dz. Urz. Min. Fin. poz.19 z późn. zm.)</w:t>
      </w:r>
      <w:r w:rsidR="00CD2E09" w:rsidRPr="006439A4">
        <w:rPr>
          <w:rFonts w:ascii="Arial" w:hAnsi="Arial" w:cs="Arial"/>
          <w:sz w:val="24"/>
          <w:szCs w:val="24"/>
        </w:rPr>
        <w:t>;</w:t>
      </w:r>
    </w:p>
    <w:p w14:paraId="6F48EA3E" w14:textId="77777777" w:rsidR="00030D51" w:rsidRPr="006439A4" w:rsidRDefault="00030D51" w:rsidP="008721DD">
      <w:pPr>
        <w:widowControl w:val="0"/>
        <w:numPr>
          <w:ilvl w:val="0"/>
          <w:numId w:val="85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uppressAutoHyphens w:val="0"/>
        <w:autoSpaceDE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iCs/>
          <w:sz w:val="24"/>
          <w:szCs w:val="24"/>
        </w:rPr>
        <w:t>Regulaminu.</w:t>
      </w:r>
    </w:p>
    <w:p w14:paraId="5B4F48AE" w14:textId="77777777" w:rsidR="00030D51" w:rsidRPr="006439A4" w:rsidRDefault="00030D51" w:rsidP="008721DD">
      <w:pPr>
        <w:widowControl w:val="0"/>
        <w:tabs>
          <w:tab w:val="left" w:pos="1134"/>
        </w:tabs>
        <w:suppressAutoHyphens w:val="0"/>
        <w:spacing w:after="0" w:line="360" w:lineRule="auto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0BA4144E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30ABA6B0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 xml:space="preserve">Rozdział </w:t>
      </w:r>
      <w:r w:rsidR="001E4338"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3</w:t>
      </w:r>
    </w:p>
    <w:p w14:paraId="44268A2D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Struktura organizacyjna Urzędu Skarbowego</w:t>
      </w:r>
    </w:p>
    <w:p w14:paraId="158FAAD4" w14:textId="77777777" w:rsidR="00030D51" w:rsidRPr="006439A4" w:rsidRDefault="00030D51" w:rsidP="008721D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rPr>
          <w:rFonts w:ascii="Arial" w:hAnsi="Arial" w:cs="Arial"/>
          <w:iCs/>
          <w:kern w:val="1"/>
          <w:sz w:val="24"/>
          <w:szCs w:val="24"/>
          <w:lang w:eastAsia="pl-PL"/>
        </w:rPr>
      </w:pPr>
    </w:p>
    <w:p w14:paraId="43994F9F" w14:textId="77777777" w:rsidR="00030D51" w:rsidRPr="006439A4" w:rsidRDefault="00030D51" w:rsidP="008721D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 xml:space="preserve">§ </w:t>
      </w:r>
      <w:r w:rsidR="00836890"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>7</w:t>
      </w:r>
      <w:r w:rsidR="008C1828" w:rsidRPr="006439A4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6B9060F9" w14:textId="77777777" w:rsidR="00030D51" w:rsidRPr="006439A4" w:rsidRDefault="00030D51" w:rsidP="008721D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rPr>
          <w:rFonts w:ascii="Arial" w:hAnsi="Arial" w:cs="Arial"/>
          <w:iCs/>
          <w:sz w:val="24"/>
          <w:szCs w:val="24"/>
          <w:lang w:eastAsia="pl-PL"/>
        </w:rPr>
      </w:pPr>
    </w:p>
    <w:p w14:paraId="1CE524F9" w14:textId="77777777" w:rsidR="00030D51" w:rsidRPr="006439A4" w:rsidRDefault="00030D51" w:rsidP="008721DD">
      <w:pPr>
        <w:widowControl w:val="0"/>
        <w:numPr>
          <w:ilvl w:val="0"/>
          <w:numId w:val="3"/>
        </w:numPr>
        <w:tabs>
          <w:tab w:val="clear" w:pos="383"/>
          <w:tab w:val="num" w:pos="426"/>
        </w:tabs>
        <w:suppressAutoHyphens w:val="0"/>
        <w:spacing w:after="0" w:line="360" w:lineRule="auto"/>
        <w:ind w:left="426" w:hanging="403"/>
        <w:jc w:val="both"/>
        <w:rPr>
          <w:rFonts w:ascii="Arial" w:hAnsi="Arial" w:cs="Arial"/>
        </w:rPr>
      </w:pPr>
      <w:r w:rsidRPr="006439A4">
        <w:rPr>
          <w:rFonts w:ascii="Arial" w:hAnsi="Arial" w:cs="Arial"/>
          <w:iCs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1DC82952" w14:textId="77777777" w:rsidR="00030D51" w:rsidRPr="006439A4" w:rsidRDefault="00030D51" w:rsidP="008721DD">
      <w:pPr>
        <w:widowControl w:val="0"/>
        <w:numPr>
          <w:ilvl w:val="0"/>
          <w:numId w:val="19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iCs/>
          <w:sz w:val="24"/>
          <w:szCs w:val="24"/>
          <w:lang w:eastAsia="pl-PL"/>
        </w:rPr>
        <w:t xml:space="preserve">Naczelnik Urzędu </w:t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  <w:t xml:space="preserve"> </w:t>
      </w:r>
      <w:r w:rsidR="00623710"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b/>
          <w:iCs/>
          <w:sz w:val="24"/>
          <w:szCs w:val="24"/>
          <w:lang w:eastAsia="pl-PL"/>
        </w:rPr>
        <w:t>NUS</w:t>
      </w:r>
    </w:p>
    <w:p w14:paraId="22E5DF7F" w14:textId="289AC840" w:rsidR="00030D51" w:rsidRPr="006439A4" w:rsidRDefault="00030D51" w:rsidP="008721DD">
      <w:pPr>
        <w:widowControl w:val="0"/>
        <w:numPr>
          <w:ilvl w:val="0"/>
          <w:numId w:val="19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iCs/>
          <w:sz w:val="24"/>
          <w:szCs w:val="24"/>
          <w:lang w:eastAsia="pl-PL"/>
        </w:rPr>
        <w:t>Zastępca Naczelnika</w:t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="00623710"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="008507B2" w:rsidRPr="006439A4">
        <w:rPr>
          <w:rFonts w:ascii="Arial" w:hAnsi="Arial" w:cs="Arial"/>
          <w:iCs/>
          <w:sz w:val="24"/>
          <w:szCs w:val="24"/>
          <w:lang w:eastAsia="pl-PL"/>
        </w:rPr>
        <w:tab/>
      </w:r>
      <w:r w:rsidR="00081D5C" w:rsidRPr="006439A4">
        <w:rPr>
          <w:rFonts w:ascii="Arial" w:hAnsi="Arial" w:cs="Arial"/>
          <w:b/>
          <w:iCs/>
          <w:sz w:val="24"/>
          <w:szCs w:val="24"/>
          <w:lang w:eastAsia="pl-PL"/>
        </w:rPr>
        <w:t>ZN</w:t>
      </w:r>
    </w:p>
    <w:p w14:paraId="28EE1A50" w14:textId="77777777" w:rsidR="00030D51" w:rsidRPr="006439A4" w:rsidRDefault="00030D51" w:rsidP="008721DD">
      <w:pPr>
        <w:widowControl w:val="0"/>
        <w:numPr>
          <w:ilvl w:val="0"/>
          <w:numId w:val="3"/>
        </w:numPr>
        <w:tabs>
          <w:tab w:val="clear" w:pos="383"/>
          <w:tab w:val="num" w:pos="426"/>
        </w:tabs>
        <w:suppressAutoHyphens w:val="0"/>
        <w:spacing w:after="0" w:line="360" w:lineRule="auto"/>
        <w:ind w:left="426" w:hanging="403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Strukturę Urzędu Skarbowego tworzą następujące komórki organizacyjne:</w:t>
      </w:r>
    </w:p>
    <w:p w14:paraId="51742F6D" w14:textId="77777777" w:rsidR="00030D51" w:rsidRPr="006439A4" w:rsidRDefault="00030D51" w:rsidP="008721DD">
      <w:pPr>
        <w:widowControl w:val="0"/>
        <w:numPr>
          <w:ilvl w:val="0"/>
          <w:numId w:val="58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b/>
          <w:sz w:val="24"/>
          <w:szCs w:val="24"/>
        </w:rPr>
        <w:t>Pion Wsparcia</w:t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="00033463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SNUW</w:t>
      </w:r>
    </w:p>
    <w:p w14:paraId="714C438F" w14:textId="77777777" w:rsidR="00030D51" w:rsidRPr="006439A4" w:rsidRDefault="000D273D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>Referat Wsparcia</w:t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96171E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</w:rPr>
        <w:tab/>
      </w:r>
      <w:r w:rsidR="00030D51" w:rsidRPr="006439A4">
        <w:rPr>
          <w:rFonts w:ascii="Arial" w:hAnsi="Arial" w:cs="Arial"/>
          <w:b/>
          <w:iCs/>
          <w:lang w:eastAsia="pl-PL"/>
        </w:rPr>
        <w:t>SWW</w:t>
      </w:r>
    </w:p>
    <w:p w14:paraId="15C8B26C" w14:textId="77777777" w:rsidR="00030D51" w:rsidRPr="006439A4" w:rsidRDefault="00030D51" w:rsidP="008721DD">
      <w:pPr>
        <w:widowControl w:val="0"/>
        <w:numPr>
          <w:ilvl w:val="0"/>
          <w:numId w:val="58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b/>
          <w:sz w:val="24"/>
          <w:szCs w:val="24"/>
        </w:rPr>
        <w:t>Pion Obsługi Podatnika</w:t>
      </w:r>
      <w:r w:rsidR="00DF1C0A"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  <w:t>SZNO</w:t>
      </w:r>
    </w:p>
    <w:p w14:paraId="4F719B3F" w14:textId="77777777" w:rsidR="00030D51" w:rsidRPr="006439A4" w:rsidRDefault="00030D51" w:rsidP="008721DD">
      <w:pPr>
        <w:numPr>
          <w:ilvl w:val="0"/>
          <w:numId w:val="36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Dział Obsługi Bieżącej</w:t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iCs/>
          <w:sz w:val="24"/>
          <w:szCs w:val="24"/>
          <w:lang w:eastAsia="pl-PL"/>
        </w:rPr>
        <w:t>SOB1</w:t>
      </w:r>
    </w:p>
    <w:p w14:paraId="545D9AB3" w14:textId="77777777" w:rsidR="00030D51" w:rsidRPr="006439A4" w:rsidRDefault="00030D51" w:rsidP="008721DD">
      <w:pPr>
        <w:numPr>
          <w:ilvl w:val="0"/>
          <w:numId w:val="36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/>
          <w:sz w:val="24"/>
        </w:rPr>
        <w:lastRenderedPageBreak/>
        <w:t>Referat Przetwarzania Danych</w:t>
      </w:r>
      <w:r w:rsidRPr="006439A4">
        <w:rPr>
          <w:rFonts w:ascii="Arial" w:hAnsi="Arial"/>
          <w:sz w:val="24"/>
        </w:rPr>
        <w:tab/>
      </w:r>
      <w:r w:rsidRPr="006439A4">
        <w:rPr>
          <w:rFonts w:ascii="Arial" w:hAnsi="Arial"/>
          <w:sz w:val="24"/>
        </w:rPr>
        <w:tab/>
      </w:r>
      <w:r w:rsidRPr="006439A4">
        <w:rPr>
          <w:rFonts w:ascii="Arial" w:hAnsi="Arial"/>
          <w:sz w:val="24"/>
        </w:rPr>
        <w:tab/>
      </w:r>
      <w:r w:rsidRPr="006439A4">
        <w:rPr>
          <w:rFonts w:ascii="Arial" w:hAnsi="Arial"/>
          <w:sz w:val="24"/>
        </w:rPr>
        <w:tab/>
      </w:r>
      <w:r w:rsidRPr="006439A4">
        <w:rPr>
          <w:rFonts w:ascii="Arial" w:hAnsi="Arial"/>
          <w:sz w:val="24"/>
        </w:rPr>
        <w:tab/>
      </w:r>
      <w:r w:rsidRPr="006439A4">
        <w:rPr>
          <w:rFonts w:ascii="Arial" w:hAnsi="Arial"/>
          <w:sz w:val="24"/>
        </w:rPr>
        <w:tab/>
      </w:r>
      <w:r w:rsidRPr="006439A4">
        <w:rPr>
          <w:rFonts w:ascii="Arial" w:hAnsi="Arial"/>
          <w:b/>
          <w:sz w:val="24"/>
        </w:rPr>
        <w:t>SOB2</w:t>
      </w:r>
    </w:p>
    <w:p w14:paraId="2604A490" w14:textId="77777777" w:rsidR="00030D51" w:rsidRPr="006439A4" w:rsidRDefault="00030D51" w:rsidP="008721DD">
      <w:pPr>
        <w:widowControl w:val="0"/>
        <w:numPr>
          <w:ilvl w:val="0"/>
          <w:numId w:val="58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/>
          <w:b/>
          <w:sz w:val="24"/>
        </w:rPr>
        <w:t>Pion Orzecznictwa</w:t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</w:r>
      <w:r w:rsidRPr="006439A4">
        <w:rPr>
          <w:rFonts w:ascii="Arial" w:hAnsi="Arial"/>
          <w:b/>
          <w:sz w:val="24"/>
        </w:rPr>
        <w:tab/>
        <w:t>SZNP</w:t>
      </w:r>
    </w:p>
    <w:p w14:paraId="34D5F363" w14:textId="1920E96F" w:rsidR="009E2E52" w:rsidRPr="006439A4" w:rsidRDefault="009E2E52" w:rsidP="008721DD">
      <w:pPr>
        <w:pStyle w:val="Akapitzlist"/>
        <w:numPr>
          <w:ilvl w:val="0"/>
          <w:numId w:val="86"/>
        </w:numPr>
        <w:spacing w:line="360" w:lineRule="auto"/>
        <w:rPr>
          <w:rFonts w:ascii="Arial" w:hAnsi="Arial"/>
          <w:b/>
        </w:rPr>
      </w:pPr>
      <w:r w:rsidRPr="006439A4">
        <w:rPr>
          <w:rFonts w:ascii="Arial" w:hAnsi="Arial"/>
        </w:rPr>
        <w:t xml:space="preserve">Dział </w:t>
      </w:r>
      <w:r w:rsidR="00997398" w:rsidRPr="006439A4">
        <w:rPr>
          <w:rFonts w:ascii="Arial" w:hAnsi="Arial"/>
        </w:rPr>
        <w:t>Podatków Dochodowych i Podatku od Towarów i Usług</w:t>
      </w:r>
      <w:r w:rsidRPr="006439A4">
        <w:rPr>
          <w:rFonts w:ascii="Arial" w:hAnsi="Arial"/>
        </w:rPr>
        <w:tab/>
      </w:r>
      <w:r w:rsidRPr="006439A4">
        <w:rPr>
          <w:rFonts w:ascii="Arial" w:hAnsi="Arial"/>
        </w:rPr>
        <w:tab/>
      </w:r>
      <w:r w:rsidRPr="006439A4">
        <w:rPr>
          <w:rFonts w:ascii="Arial" w:hAnsi="Arial"/>
          <w:b/>
        </w:rPr>
        <w:t>SPV</w:t>
      </w:r>
    </w:p>
    <w:p w14:paraId="67BB2460" w14:textId="6200F650" w:rsidR="009E2E52" w:rsidRPr="006439A4" w:rsidRDefault="009E2E52" w:rsidP="008721DD">
      <w:pPr>
        <w:pStyle w:val="Akapitzlist"/>
        <w:numPr>
          <w:ilvl w:val="0"/>
          <w:numId w:val="86"/>
        </w:numPr>
        <w:spacing w:line="360" w:lineRule="auto"/>
        <w:rPr>
          <w:rFonts w:ascii="Arial" w:hAnsi="Arial"/>
          <w:b/>
        </w:rPr>
      </w:pPr>
      <w:r w:rsidRPr="006439A4">
        <w:rPr>
          <w:rFonts w:ascii="Arial" w:hAnsi="Arial" w:cs="Arial"/>
          <w:lang w:eastAsia="pl-PL"/>
        </w:rPr>
        <w:t>Referat Podatków Majątkowych i Sektorowych</w:t>
      </w:r>
      <w:r w:rsidRPr="006439A4">
        <w:rPr>
          <w:rFonts w:ascii="Arial" w:hAnsi="Arial" w:cs="Arial"/>
          <w:lang w:eastAsia="pl-PL"/>
        </w:rPr>
        <w:tab/>
      </w:r>
      <w:r w:rsidRPr="006439A4">
        <w:rPr>
          <w:rFonts w:ascii="Arial" w:hAnsi="Arial" w:cs="Arial"/>
          <w:lang w:eastAsia="pl-PL"/>
        </w:rPr>
        <w:tab/>
      </w:r>
      <w:r w:rsidRPr="006439A4">
        <w:rPr>
          <w:rFonts w:ascii="Arial" w:hAnsi="Arial" w:cs="Arial"/>
          <w:lang w:eastAsia="pl-PL"/>
        </w:rPr>
        <w:tab/>
      </w:r>
      <w:r w:rsidRPr="006439A4">
        <w:rPr>
          <w:rFonts w:ascii="Arial" w:hAnsi="Arial" w:cs="Arial"/>
          <w:lang w:eastAsia="pl-PL"/>
        </w:rPr>
        <w:tab/>
      </w:r>
      <w:r w:rsidRPr="006439A4">
        <w:rPr>
          <w:rFonts w:ascii="Arial" w:hAnsi="Arial" w:cs="Arial"/>
          <w:b/>
          <w:bCs/>
          <w:lang w:eastAsia="pl-PL"/>
        </w:rPr>
        <w:t>SPM</w:t>
      </w:r>
    </w:p>
    <w:p w14:paraId="33489EDF" w14:textId="77777777" w:rsidR="00030D51" w:rsidRPr="006439A4" w:rsidRDefault="00030D51" w:rsidP="008721DD">
      <w:pPr>
        <w:widowControl w:val="0"/>
        <w:numPr>
          <w:ilvl w:val="0"/>
          <w:numId w:val="58"/>
        </w:numPr>
        <w:tabs>
          <w:tab w:val="clear" w:pos="720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b/>
          <w:sz w:val="24"/>
          <w:szCs w:val="24"/>
        </w:rPr>
        <w:t>Pion Poboru i Egzekucji</w:t>
      </w:r>
      <w:r w:rsidR="00DF1C0A"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  <w:t>SZNE</w:t>
      </w:r>
    </w:p>
    <w:p w14:paraId="0403955A" w14:textId="77777777" w:rsidR="00030D51" w:rsidRPr="006439A4" w:rsidRDefault="00030D51" w:rsidP="008721DD">
      <w:pPr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Dział Spraw Wierzycielskich</w:t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="00623710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SEW</w:t>
      </w:r>
    </w:p>
    <w:p w14:paraId="188543FD" w14:textId="77777777" w:rsidR="00030D51" w:rsidRPr="006439A4" w:rsidRDefault="00030D51" w:rsidP="008721DD">
      <w:pPr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Dział Egzekucji Administracyjnej</w:t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="00623710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SEE</w:t>
      </w:r>
    </w:p>
    <w:p w14:paraId="4B8DED6B" w14:textId="77777777" w:rsidR="00030D51" w:rsidRPr="006439A4" w:rsidRDefault="00030D51" w:rsidP="008721DD">
      <w:pPr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Dział Rachunkowości</w:t>
      </w:r>
      <w:r w:rsidR="00DF1C0A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SER</w:t>
      </w:r>
    </w:p>
    <w:p w14:paraId="1ED9F7AB" w14:textId="29E00311" w:rsidR="00030D51" w:rsidRPr="006439A4" w:rsidRDefault="00030D51" w:rsidP="008721DD">
      <w:pPr>
        <w:widowControl w:val="0"/>
        <w:numPr>
          <w:ilvl w:val="0"/>
          <w:numId w:val="58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b/>
          <w:sz w:val="24"/>
          <w:szCs w:val="24"/>
        </w:rPr>
        <w:t>Pion Kontroli</w:t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="00623710"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ab/>
      </w:r>
      <w:r w:rsidR="00471E54" w:rsidRPr="006439A4">
        <w:rPr>
          <w:rFonts w:ascii="Arial" w:hAnsi="Arial" w:cs="Arial"/>
          <w:b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SZNK</w:t>
      </w:r>
    </w:p>
    <w:p w14:paraId="2AFF0DC6" w14:textId="378703C6" w:rsidR="00030D51" w:rsidRPr="006439A4" w:rsidRDefault="00030D51" w:rsidP="008721DD">
      <w:pPr>
        <w:numPr>
          <w:ilvl w:val="0"/>
          <w:numId w:val="37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Pierwszy</w:t>
      </w:r>
      <w:r w:rsidR="00A87058" w:rsidRPr="006439A4">
        <w:rPr>
          <w:rFonts w:ascii="Arial" w:hAnsi="Arial" w:cs="Arial"/>
          <w:sz w:val="24"/>
          <w:szCs w:val="24"/>
        </w:rPr>
        <w:t xml:space="preserve"> Dział</w:t>
      </w:r>
      <w:r w:rsidRPr="006439A4">
        <w:rPr>
          <w:rFonts w:ascii="Arial" w:hAnsi="Arial" w:cs="Arial"/>
          <w:sz w:val="24"/>
          <w:szCs w:val="24"/>
        </w:rPr>
        <w:t xml:space="preserve"> Czynności Analitycznych i Sprawdzających</w:t>
      </w:r>
      <w:r w:rsidR="00992F8D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SKA-1</w:t>
      </w:r>
    </w:p>
    <w:p w14:paraId="15C036AE" w14:textId="77777777" w:rsidR="00030D51" w:rsidRPr="006439A4" w:rsidRDefault="00030D51" w:rsidP="008721DD">
      <w:pPr>
        <w:numPr>
          <w:ilvl w:val="0"/>
          <w:numId w:val="37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Drugi Dział Czynności Analitycznych i Sprawdzających</w:t>
      </w:r>
      <w:r w:rsidRPr="006439A4">
        <w:rPr>
          <w:rFonts w:ascii="Arial" w:hAnsi="Arial" w:cs="Arial"/>
          <w:sz w:val="24"/>
          <w:szCs w:val="24"/>
        </w:rPr>
        <w:tab/>
      </w:r>
      <w:r w:rsidR="00DF1C0A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SKA-2</w:t>
      </w:r>
    </w:p>
    <w:p w14:paraId="09FE6B36" w14:textId="77777777" w:rsidR="00030D51" w:rsidRPr="006439A4" w:rsidRDefault="00030D51" w:rsidP="008721DD">
      <w:pPr>
        <w:numPr>
          <w:ilvl w:val="0"/>
          <w:numId w:val="37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Trzeci Dział Czynności Analitycznych i Sprawdzających</w:t>
      </w:r>
      <w:r w:rsidRPr="006439A4">
        <w:rPr>
          <w:rFonts w:ascii="Arial" w:hAnsi="Arial" w:cs="Arial"/>
          <w:sz w:val="24"/>
          <w:szCs w:val="24"/>
        </w:rPr>
        <w:tab/>
      </w:r>
      <w:r w:rsidR="00DF1C0A"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sz w:val="24"/>
          <w:szCs w:val="24"/>
        </w:rPr>
        <w:t>SKA-3</w:t>
      </w:r>
    </w:p>
    <w:p w14:paraId="21CEFADC" w14:textId="043B0208" w:rsidR="005068DB" w:rsidRPr="006439A4" w:rsidRDefault="005068DB" w:rsidP="008721DD">
      <w:pPr>
        <w:numPr>
          <w:ilvl w:val="0"/>
          <w:numId w:val="37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Referat Kontroli Podatkowej</w:t>
      </w:r>
      <w:r w:rsidRPr="006439A4">
        <w:rPr>
          <w:sz w:val="24"/>
          <w:szCs w:val="24"/>
        </w:rPr>
        <w:t xml:space="preserve"> </w:t>
      </w:r>
      <w:r w:rsidRPr="006439A4">
        <w:rPr>
          <w:sz w:val="24"/>
          <w:szCs w:val="24"/>
        </w:rPr>
        <w:tab/>
      </w:r>
      <w:r w:rsidRPr="006439A4">
        <w:tab/>
      </w:r>
      <w:r w:rsidRPr="006439A4">
        <w:tab/>
      </w:r>
      <w:r w:rsidRPr="006439A4">
        <w:tab/>
      </w:r>
      <w:r w:rsidRPr="006439A4">
        <w:tab/>
      </w:r>
      <w:r w:rsidRPr="006439A4">
        <w:tab/>
      </w:r>
      <w:r w:rsidRPr="006439A4">
        <w:tab/>
      </w:r>
      <w:r w:rsidRPr="006439A4">
        <w:rPr>
          <w:rFonts w:ascii="Arial" w:hAnsi="Arial" w:cs="Arial"/>
          <w:b/>
          <w:bCs/>
          <w:sz w:val="24"/>
          <w:szCs w:val="24"/>
        </w:rPr>
        <w:t>SK</w:t>
      </w:r>
      <w:r w:rsidR="006812AD" w:rsidRPr="006439A4">
        <w:rPr>
          <w:rFonts w:ascii="Arial" w:hAnsi="Arial" w:cs="Arial"/>
          <w:b/>
          <w:bCs/>
          <w:sz w:val="24"/>
          <w:szCs w:val="24"/>
        </w:rPr>
        <w:t>P</w:t>
      </w:r>
    </w:p>
    <w:p w14:paraId="557ED103" w14:textId="6AC37D3A" w:rsidR="000016FA" w:rsidRPr="006439A4" w:rsidRDefault="000016FA" w:rsidP="008721DD">
      <w:pPr>
        <w:numPr>
          <w:ilvl w:val="0"/>
          <w:numId w:val="37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Referat</w:t>
      </w:r>
      <w:r w:rsidRPr="006439A4">
        <w:rPr>
          <w:rFonts w:ascii="Arial" w:hAnsi="Arial" w:cs="Arial"/>
          <w:b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Identyfikacji i Rejestracji Podatkowej</w:t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sz w:val="24"/>
          <w:szCs w:val="24"/>
        </w:rPr>
        <w:tab/>
      </w:r>
      <w:r w:rsidRPr="006439A4">
        <w:rPr>
          <w:rFonts w:ascii="Arial" w:hAnsi="Arial" w:cs="Arial"/>
          <w:b/>
          <w:bCs/>
          <w:sz w:val="24"/>
          <w:szCs w:val="24"/>
        </w:rPr>
        <w:t>SK</w:t>
      </w:r>
      <w:r w:rsidR="006812AD" w:rsidRPr="006439A4">
        <w:rPr>
          <w:rFonts w:ascii="Arial" w:hAnsi="Arial" w:cs="Arial"/>
          <w:b/>
          <w:bCs/>
          <w:sz w:val="24"/>
          <w:szCs w:val="24"/>
        </w:rPr>
        <w:t>I</w:t>
      </w:r>
    </w:p>
    <w:p w14:paraId="523091DD" w14:textId="77777777" w:rsidR="00030D51" w:rsidRPr="006439A4" w:rsidRDefault="00030D51" w:rsidP="008721DD">
      <w:pPr>
        <w:widowControl w:val="0"/>
        <w:numPr>
          <w:ilvl w:val="0"/>
          <w:numId w:val="3"/>
        </w:numPr>
        <w:tabs>
          <w:tab w:val="clear" w:pos="383"/>
          <w:tab w:val="left" w:pos="4820"/>
        </w:tabs>
        <w:suppressAutoHyphens w:val="0"/>
        <w:spacing w:after="0" w:line="360" w:lineRule="auto"/>
        <w:ind w:left="426" w:hanging="403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iCs/>
          <w:sz w:val="24"/>
          <w:szCs w:val="24"/>
          <w:lang w:eastAsia="pl-PL"/>
        </w:rPr>
        <w:t>Schemat organizacyjny Urzędu Skarbowego stanowi załącznik do Regulaminu</w:t>
      </w:r>
      <w:r w:rsidRPr="006439A4">
        <w:rPr>
          <w:rFonts w:ascii="Arial" w:hAnsi="Arial" w:cs="Arial"/>
          <w:sz w:val="24"/>
          <w:szCs w:val="24"/>
        </w:rPr>
        <w:t>.</w:t>
      </w:r>
    </w:p>
    <w:p w14:paraId="1C00B271" w14:textId="77777777" w:rsidR="00D8400E" w:rsidRPr="006439A4" w:rsidRDefault="00D8400E" w:rsidP="008721DD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61FE2496" w14:textId="77777777" w:rsidR="00E40F2E" w:rsidRPr="006439A4" w:rsidRDefault="00E40F2E" w:rsidP="008721DD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6DCE7E5C" w14:textId="77777777" w:rsidR="00030D51" w:rsidRPr="006439A4" w:rsidRDefault="00030D51" w:rsidP="008721DD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sz w:val="28"/>
          <w:szCs w:val="28"/>
          <w:lang w:eastAsia="pl-PL"/>
        </w:rPr>
        <w:t xml:space="preserve">Rozdział </w:t>
      </w:r>
      <w:r w:rsidR="00EE3E39" w:rsidRPr="006439A4">
        <w:rPr>
          <w:rFonts w:ascii="Arial" w:hAnsi="Arial" w:cs="Arial"/>
          <w:b/>
          <w:bCs/>
          <w:sz w:val="28"/>
          <w:szCs w:val="28"/>
          <w:lang w:eastAsia="pl-PL"/>
        </w:rPr>
        <w:t>4</w:t>
      </w:r>
    </w:p>
    <w:p w14:paraId="25D27088" w14:textId="77777777" w:rsidR="00030D51" w:rsidRPr="006439A4" w:rsidRDefault="00030D51" w:rsidP="008721D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sz w:val="28"/>
          <w:szCs w:val="28"/>
          <w:lang w:eastAsia="pl-PL"/>
        </w:rPr>
        <w:t xml:space="preserve">Zadania komórek organizacyjnych </w:t>
      </w:r>
    </w:p>
    <w:p w14:paraId="1533D478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06AC8E1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836890" w:rsidRPr="006439A4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BA90594" w14:textId="77777777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E47CE31" w14:textId="43A72F73" w:rsidR="00030D51" w:rsidRPr="006439A4" w:rsidRDefault="00030D51" w:rsidP="008721DD">
      <w:pPr>
        <w:numPr>
          <w:ilvl w:val="0"/>
          <w:numId w:val="3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Do zakresu zadań wszystkich komórek organizacyjnych </w:t>
      </w:r>
      <w:r w:rsidR="00ED4BD6" w:rsidRPr="006439A4">
        <w:rPr>
          <w:rFonts w:ascii="Arial" w:hAnsi="Arial" w:cs="Arial"/>
          <w:sz w:val="24"/>
          <w:szCs w:val="24"/>
        </w:rPr>
        <w:t xml:space="preserve">urzędu </w:t>
      </w:r>
      <w:r w:rsidRPr="006439A4">
        <w:rPr>
          <w:rFonts w:ascii="Arial" w:hAnsi="Arial" w:cs="Arial"/>
          <w:sz w:val="24"/>
          <w:szCs w:val="24"/>
        </w:rPr>
        <w:t>należy w szczególności:</w:t>
      </w:r>
    </w:p>
    <w:p w14:paraId="0714AEB5" w14:textId="23A387F3" w:rsidR="0018726C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wykonywanie zadań w sposób zgodny z prawem, efektywny, oszczędny i terminowy;</w:t>
      </w:r>
    </w:p>
    <w:p w14:paraId="265A9281" w14:textId="56671312" w:rsidR="0018726C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współpraca przy realizacji zadań z komórkami organizacyjnymi urzędu, jednostkami organizacyjnymi KAS i innymi organami;</w:t>
      </w:r>
    </w:p>
    <w:p w14:paraId="2212DE06" w14:textId="6AECAF05" w:rsidR="00030D51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współdziałanie z komórką organizacyjną </w:t>
      </w:r>
      <w:r w:rsidR="00615D06" w:rsidRPr="006439A4">
        <w:rPr>
          <w:rFonts w:ascii="Arial" w:hAnsi="Arial" w:cs="Arial"/>
        </w:rPr>
        <w:t>urzędu obsługującego ministra właściwego do spraw finansów publicznych</w:t>
      </w:r>
      <w:r w:rsidRPr="006439A4">
        <w:rPr>
          <w:rFonts w:ascii="Arial" w:hAnsi="Arial" w:cs="Arial"/>
        </w:rPr>
        <w:t xml:space="preserve"> właściwą w sprawach zarządzania programami </w:t>
      </w:r>
      <w:r w:rsidR="00892E06" w:rsidRPr="006439A4">
        <w:rPr>
          <w:rFonts w:ascii="Arial" w:hAnsi="Arial" w:cs="Arial"/>
        </w:rPr>
        <w:br/>
      </w:r>
      <w:r w:rsidRPr="006439A4">
        <w:rPr>
          <w:rFonts w:ascii="Arial" w:hAnsi="Arial" w:cs="Arial"/>
        </w:rPr>
        <w:t xml:space="preserve">i projektami w zakresie zarządzania portfelem programów i projektów realizowanych </w:t>
      </w:r>
      <w:r w:rsidR="00BB6EEF" w:rsidRPr="006439A4">
        <w:rPr>
          <w:rFonts w:ascii="Arial" w:hAnsi="Arial" w:cs="Arial"/>
        </w:rPr>
        <w:t xml:space="preserve">w urzędzie obsługującym ministra właściwego do spraw finansów publicznych </w:t>
      </w:r>
      <w:r w:rsidRPr="006439A4">
        <w:rPr>
          <w:rFonts w:ascii="Arial" w:hAnsi="Arial" w:cs="Arial"/>
        </w:rPr>
        <w:t xml:space="preserve">lub </w:t>
      </w:r>
      <w:r w:rsidR="00892E06" w:rsidRPr="006439A4">
        <w:rPr>
          <w:rFonts w:ascii="Arial" w:hAnsi="Arial" w:cs="Arial"/>
        </w:rPr>
        <w:br/>
      </w:r>
      <w:r w:rsidRPr="006439A4">
        <w:rPr>
          <w:rFonts w:ascii="Arial" w:hAnsi="Arial" w:cs="Arial"/>
        </w:rPr>
        <w:t xml:space="preserve">w jednostkach organizacyjnych podległych </w:t>
      </w:r>
      <w:r w:rsidR="00BB6EEF" w:rsidRPr="006439A4">
        <w:rPr>
          <w:rFonts w:ascii="Arial" w:hAnsi="Arial" w:cs="Arial"/>
        </w:rPr>
        <w:t>m</w:t>
      </w:r>
      <w:r w:rsidRPr="006439A4">
        <w:rPr>
          <w:rFonts w:ascii="Arial" w:hAnsi="Arial" w:cs="Arial"/>
        </w:rPr>
        <w:t xml:space="preserve">inistrowi </w:t>
      </w:r>
      <w:r w:rsidR="00BB6EEF" w:rsidRPr="006439A4">
        <w:rPr>
          <w:rFonts w:ascii="Arial" w:hAnsi="Arial" w:cs="Arial"/>
        </w:rPr>
        <w:t xml:space="preserve">właściwemu do spraw finansów publicznych </w:t>
      </w:r>
      <w:r w:rsidRPr="006439A4">
        <w:rPr>
          <w:rFonts w:ascii="Arial" w:hAnsi="Arial" w:cs="Arial"/>
        </w:rPr>
        <w:t>lub przez niego nadzorowanych</w:t>
      </w:r>
      <w:r w:rsidR="00030D51" w:rsidRPr="006439A4">
        <w:rPr>
          <w:rFonts w:ascii="Arial" w:hAnsi="Arial" w:cs="Arial"/>
        </w:rPr>
        <w:t>;</w:t>
      </w:r>
    </w:p>
    <w:p w14:paraId="48DC47BF" w14:textId="0AF4DAA2" w:rsidR="00030D51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przestrzeganie i promowanie zasad etycznego postępowania i podejmowanie działań </w:t>
      </w:r>
      <w:r w:rsidRPr="006439A4">
        <w:rPr>
          <w:rFonts w:ascii="Arial" w:hAnsi="Arial" w:cs="Arial"/>
        </w:rPr>
        <w:lastRenderedPageBreak/>
        <w:t>antykorupcyjnych</w:t>
      </w:r>
      <w:r w:rsidR="00030D51" w:rsidRPr="006439A4">
        <w:rPr>
          <w:rFonts w:ascii="Arial" w:hAnsi="Arial" w:cs="Arial"/>
        </w:rPr>
        <w:t>;</w:t>
      </w:r>
    </w:p>
    <w:p w14:paraId="45B953BC" w14:textId="2810C1D3" w:rsidR="00030D51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realizacja zadań z zakresu zarządzania kryzysowego, zarządzania ciągłością działania, obronności i bezpieczeństwa państwa oraz cyberbezpieczeństwa;</w:t>
      </w:r>
    </w:p>
    <w:p w14:paraId="71CE3BF8" w14:textId="25E88010" w:rsidR="00030D51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przestrzeganie zasad bezpiecznego przetwarzania informacji</w:t>
      </w:r>
      <w:r w:rsidR="00030D51" w:rsidRPr="006439A4">
        <w:rPr>
          <w:rFonts w:ascii="Arial" w:hAnsi="Arial" w:cs="Arial"/>
        </w:rPr>
        <w:t>;</w:t>
      </w:r>
    </w:p>
    <w:p w14:paraId="0FDF8FC9" w14:textId="1C27A614" w:rsidR="00030D51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sporządzanie informacji, analiz i sprawozdań w zakresie realizowanych zadań;</w:t>
      </w:r>
    </w:p>
    <w:p w14:paraId="0E9BBAB5" w14:textId="6A475560" w:rsidR="00030D51" w:rsidRPr="006439A4" w:rsidRDefault="0018726C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przygotowywanie i opracowywanie materiałów źródłowych niezbędnych do udzielenia informacji publicznej</w:t>
      </w:r>
      <w:r w:rsidR="00030D51" w:rsidRPr="006439A4">
        <w:rPr>
          <w:rFonts w:ascii="Arial" w:hAnsi="Arial" w:cs="Arial"/>
        </w:rPr>
        <w:t xml:space="preserve">; </w:t>
      </w:r>
    </w:p>
    <w:p w14:paraId="07567D6F" w14:textId="4DA322CF" w:rsidR="00030D51" w:rsidRPr="006439A4" w:rsidRDefault="00C72EE5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prowadzenie wymaganych ewidencji i rejestrów</w:t>
      </w:r>
      <w:r w:rsidR="00030D51" w:rsidRPr="006439A4">
        <w:rPr>
          <w:rFonts w:ascii="Arial" w:hAnsi="Arial" w:cs="Arial"/>
        </w:rPr>
        <w:t>;</w:t>
      </w:r>
    </w:p>
    <w:p w14:paraId="1C16D056" w14:textId="067B3E5D" w:rsidR="00030D51" w:rsidRPr="006439A4" w:rsidRDefault="00C72EE5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ewidencjonowanie dokumentów źródłowych w systemach informatycznych</w:t>
      </w:r>
      <w:r w:rsidR="00030D51" w:rsidRPr="006439A4">
        <w:rPr>
          <w:rFonts w:ascii="Arial" w:hAnsi="Arial" w:cs="Arial"/>
        </w:rPr>
        <w:t>;</w:t>
      </w:r>
    </w:p>
    <w:p w14:paraId="324331E2" w14:textId="2A47EE42" w:rsidR="00705EE0" w:rsidRPr="006439A4" w:rsidRDefault="00C72EE5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sporządzanie wniosków do właściwego naczelnika urzędu </w:t>
      </w:r>
      <w:r w:rsidR="00BB6EEF" w:rsidRPr="006439A4">
        <w:rPr>
          <w:rFonts w:ascii="Arial" w:hAnsi="Arial" w:cs="Arial"/>
        </w:rPr>
        <w:t xml:space="preserve">skarbowego </w:t>
      </w:r>
      <w:r w:rsidRPr="006439A4">
        <w:rPr>
          <w:rFonts w:ascii="Arial" w:hAnsi="Arial" w:cs="Arial"/>
        </w:rPr>
        <w:t xml:space="preserve">wyznaczonego do prowadzenia postępowań przygotowawczych lub właściwego naczelnika urzędu celno-skarbowego o wszczęcie postępowania przygotowawczego w sprawie </w:t>
      </w:r>
      <w:r w:rsidR="004F2E0D" w:rsidRPr="006439A4">
        <w:rPr>
          <w:rFonts w:ascii="Arial" w:hAnsi="Arial" w:cs="Arial"/>
        </w:rPr>
        <w:t xml:space="preserve">                   </w:t>
      </w:r>
      <w:r w:rsidRPr="006439A4">
        <w:rPr>
          <w:rFonts w:ascii="Arial" w:hAnsi="Arial" w:cs="Arial"/>
        </w:rPr>
        <w:t>o przestępstwo skarbowe lub przestępstwo oraz o wykroczenie skarbowe, jeżeli sprawa podlega rozpoznaniu na zasadach ogólnych</w:t>
      </w:r>
      <w:r w:rsidR="00705EE0" w:rsidRPr="006439A4">
        <w:rPr>
          <w:rFonts w:ascii="Arial" w:hAnsi="Arial" w:cs="Arial"/>
        </w:rPr>
        <w:t>;</w:t>
      </w:r>
    </w:p>
    <w:p w14:paraId="56DD7F3F" w14:textId="6168965D" w:rsidR="00030D51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informowanie właściwej komórki organizacyjnej urzędu o ujawnieniu transakcji, co do których zachodzi podejrzenie, że mają związek z popełnieniem przestępstwa, o którym mowa w art. 299 ustawy z dnia 6 czerwca 1997 r. – Kodeks karny (Dz. U. z 202</w:t>
      </w:r>
      <w:r w:rsidR="00216EAF" w:rsidRPr="006439A4">
        <w:rPr>
          <w:rFonts w:ascii="Arial" w:hAnsi="Arial" w:cs="Arial"/>
        </w:rPr>
        <w:t>5</w:t>
      </w:r>
      <w:r w:rsidRPr="006439A4">
        <w:rPr>
          <w:rFonts w:ascii="Arial" w:hAnsi="Arial" w:cs="Arial"/>
        </w:rPr>
        <w:t xml:space="preserve"> r. poz. </w:t>
      </w:r>
      <w:r w:rsidR="00216EAF" w:rsidRPr="006439A4">
        <w:rPr>
          <w:rFonts w:ascii="Arial" w:hAnsi="Arial" w:cs="Arial"/>
        </w:rPr>
        <w:t>383)</w:t>
      </w:r>
      <w:r w:rsidR="00030D51" w:rsidRPr="006439A4">
        <w:rPr>
          <w:rFonts w:ascii="Arial" w:hAnsi="Arial" w:cs="Arial"/>
        </w:rPr>
        <w:t>;</w:t>
      </w:r>
    </w:p>
    <w:p w14:paraId="0A676D0E" w14:textId="164E8EB2" w:rsidR="00030D51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</w:t>
      </w:r>
      <w:r w:rsidR="00663B45" w:rsidRPr="006439A4">
        <w:rPr>
          <w:rFonts w:ascii="Arial" w:hAnsi="Arial" w:cs="Arial"/>
        </w:rPr>
        <w:t xml:space="preserve"> KAS</w:t>
      </w:r>
      <w:r w:rsidR="00030D51" w:rsidRPr="006439A4">
        <w:rPr>
          <w:rFonts w:ascii="Arial" w:hAnsi="Arial" w:cs="Arial"/>
        </w:rPr>
        <w:t>;</w:t>
      </w:r>
    </w:p>
    <w:p w14:paraId="628ADE68" w14:textId="0783E11B" w:rsidR="005464C1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umawianie wizyt klientów;</w:t>
      </w:r>
    </w:p>
    <w:p w14:paraId="53253C1D" w14:textId="27CA4916" w:rsidR="008F485F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realizacja zadań wynikających z ustawy z dnia 4 kwietnia 2019 r. o dostępności cyfrowej stron internetowych i aplikacji mobilnych podmiotów publicznych (Dz. U. </w:t>
      </w:r>
      <w:r w:rsidR="00663B45" w:rsidRPr="006439A4">
        <w:rPr>
          <w:rFonts w:ascii="Arial" w:hAnsi="Arial" w:cs="Arial"/>
        </w:rPr>
        <w:br/>
      </w:r>
      <w:r w:rsidRPr="006439A4">
        <w:rPr>
          <w:rFonts w:ascii="Arial" w:hAnsi="Arial" w:cs="Arial"/>
        </w:rPr>
        <w:t>z 2023 r. poz. 1440) i ustawy z dnia 19 lipca 2019 r. o zapewnianiu dostępności osobom ze szczególnymi potrzebami (Dz. U. z 2024 r. poz. 1411);</w:t>
      </w:r>
    </w:p>
    <w:p w14:paraId="32CC378B" w14:textId="747282E1" w:rsidR="008F485F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obsługa infolinii eMCeK;</w:t>
      </w:r>
    </w:p>
    <w:p w14:paraId="12598136" w14:textId="695D5009" w:rsidR="008F485F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zgłaszanie nieprawidłowości w zakresie danych zgłoszonych przez podmioty do Centralnego Rejestru Beneficjentów Rzeczywistych;</w:t>
      </w:r>
    </w:p>
    <w:p w14:paraId="3BD46401" w14:textId="612DD659" w:rsidR="008F485F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36850374" w14:textId="31C43795" w:rsidR="008F485F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sygnalizowanie przypadków nieskuteczności lub niespójności przepisów prawa;</w:t>
      </w:r>
    </w:p>
    <w:p w14:paraId="4F952B5D" w14:textId="1DF69521" w:rsidR="008F485F" w:rsidRPr="006439A4" w:rsidRDefault="008F485F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lastRenderedPageBreak/>
        <w:t>prowadzenie spraw związanych z procesem wdrażania rozwiązań oraz realizacją obsługi zadań dotyczących Krajowego Systemu e-Faktur (KSeF);</w:t>
      </w:r>
    </w:p>
    <w:p w14:paraId="17C3E5C9" w14:textId="25B5489E" w:rsidR="008F485F" w:rsidRPr="006439A4" w:rsidRDefault="0047615E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dokonywanie nabycia sprawdzającego;</w:t>
      </w:r>
    </w:p>
    <w:p w14:paraId="4B596758" w14:textId="29BB3045" w:rsidR="00824766" w:rsidRPr="006439A4" w:rsidRDefault="0047615E" w:rsidP="008721DD">
      <w:pPr>
        <w:pStyle w:val="Akapitzlist"/>
        <w:widowControl w:val="0"/>
        <w:numPr>
          <w:ilvl w:val="0"/>
          <w:numId w:val="21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archiwizowanie dokumentów zgodnie z obowiązującymi przepisami.</w:t>
      </w:r>
    </w:p>
    <w:p w14:paraId="3687A7EA" w14:textId="781E3419" w:rsidR="00705EE0" w:rsidRPr="006439A4" w:rsidRDefault="0047615E" w:rsidP="008721DD">
      <w:pPr>
        <w:pStyle w:val="Akapitzlist"/>
        <w:widowControl w:val="0"/>
        <w:numPr>
          <w:ilvl w:val="0"/>
          <w:numId w:val="33"/>
        </w:numPr>
        <w:tabs>
          <w:tab w:val="clear" w:pos="383"/>
          <w:tab w:val="num" w:pos="426"/>
        </w:tabs>
        <w:autoSpaceDE w:val="0"/>
        <w:spacing w:line="360" w:lineRule="auto"/>
        <w:ind w:left="426" w:hanging="403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Do zakresu zadań komórek organizacyjnych </w:t>
      </w:r>
      <w:r w:rsidR="00663B45" w:rsidRPr="006439A4">
        <w:rPr>
          <w:rFonts w:ascii="Arial" w:hAnsi="Arial" w:cs="Arial"/>
        </w:rPr>
        <w:t>U</w:t>
      </w:r>
      <w:r w:rsidRPr="006439A4">
        <w:rPr>
          <w:rFonts w:ascii="Arial" w:hAnsi="Arial" w:cs="Arial"/>
        </w:rPr>
        <w:t>rzędu</w:t>
      </w:r>
      <w:r w:rsidR="00663B45" w:rsidRPr="006439A4">
        <w:rPr>
          <w:rFonts w:ascii="Arial" w:hAnsi="Arial" w:cs="Arial"/>
        </w:rPr>
        <w:t xml:space="preserve"> Skarbowego</w:t>
      </w:r>
      <w:r w:rsidRPr="006439A4">
        <w:rPr>
          <w:rFonts w:ascii="Arial" w:hAnsi="Arial" w:cs="Arial"/>
        </w:rPr>
        <w:t xml:space="preserve">, z wyłączeniem </w:t>
      </w:r>
      <w:r w:rsidR="006E05FB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6E05FB" w:rsidRPr="006439A4">
        <w:rPr>
          <w:rFonts w:ascii="Arial" w:hAnsi="Arial" w:cs="Arial"/>
        </w:rPr>
        <w:t>W</w:t>
      </w:r>
      <w:r w:rsidRPr="006439A4">
        <w:rPr>
          <w:rFonts w:ascii="Arial" w:hAnsi="Arial" w:cs="Arial"/>
        </w:rPr>
        <w:t>sparcia, należy:</w:t>
      </w:r>
    </w:p>
    <w:p w14:paraId="0D4187EA" w14:textId="709AE88F" w:rsidR="00705EE0" w:rsidRPr="006439A4" w:rsidRDefault="00824766" w:rsidP="008721DD">
      <w:pPr>
        <w:pStyle w:val="Akapitzlist"/>
        <w:widowControl w:val="0"/>
        <w:numPr>
          <w:ilvl w:val="0"/>
          <w:numId w:val="83"/>
        </w:numPr>
        <w:tabs>
          <w:tab w:val="clear" w:pos="-68"/>
          <w:tab w:val="num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prowadzenie postępowań mandatowych w sprawach o wykroczenia skarbowe oraz rejestracja i ewidencja prowadzonych spraw oraz wprowadzanie innych danych </w:t>
      </w:r>
      <w:r w:rsidR="004F2E0D" w:rsidRPr="006439A4">
        <w:rPr>
          <w:rFonts w:ascii="Arial" w:hAnsi="Arial" w:cs="Arial"/>
        </w:rPr>
        <w:t xml:space="preserve">             </w:t>
      </w:r>
      <w:r w:rsidRPr="006439A4">
        <w:rPr>
          <w:rFonts w:ascii="Arial" w:hAnsi="Arial" w:cs="Arial"/>
        </w:rPr>
        <w:t>w systemie Ewidencja Spraw Karnych Skarbowych (SI ESKS);</w:t>
      </w:r>
    </w:p>
    <w:p w14:paraId="2607CF8F" w14:textId="71C669A7" w:rsidR="00705EE0" w:rsidRPr="006439A4" w:rsidRDefault="00824766" w:rsidP="008721DD">
      <w:pPr>
        <w:pStyle w:val="Akapitzlist"/>
        <w:widowControl w:val="0"/>
        <w:numPr>
          <w:ilvl w:val="0"/>
          <w:numId w:val="83"/>
        </w:numPr>
        <w:tabs>
          <w:tab w:val="clear" w:pos="-68"/>
          <w:tab w:val="num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współpraca z Generalnym Inspektorem Informacji Finansowej w zakresie realizowanych przez niego zadań określonych w ustawie z dnia 1 marca 2018 r. </w:t>
      </w:r>
      <w:r w:rsidR="004F2E0D" w:rsidRPr="006439A4">
        <w:rPr>
          <w:rFonts w:ascii="Arial" w:hAnsi="Arial" w:cs="Arial"/>
        </w:rPr>
        <w:t xml:space="preserve">              </w:t>
      </w:r>
      <w:r w:rsidRPr="006439A4">
        <w:rPr>
          <w:rFonts w:ascii="Arial" w:hAnsi="Arial" w:cs="Arial"/>
        </w:rPr>
        <w:t>o przeciwdziałaniu praniu pieniędzy oraz finansowaniu terroryzmu (Dz. U. z 202</w:t>
      </w:r>
      <w:r w:rsidR="00216EAF" w:rsidRPr="006439A4">
        <w:rPr>
          <w:rFonts w:ascii="Arial" w:hAnsi="Arial" w:cs="Arial"/>
        </w:rPr>
        <w:t>5</w:t>
      </w:r>
      <w:r w:rsidRPr="006439A4">
        <w:rPr>
          <w:rFonts w:ascii="Arial" w:hAnsi="Arial" w:cs="Arial"/>
        </w:rPr>
        <w:t xml:space="preserve"> r. poz. </w:t>
      </w:r>
      <w:r w:rsidR="00216EAF" w:rsidRPr="006439A4">
        <w:rPr>
          <w:rFonts w:ascii="Arial" w:hAnsi="Arial" w:cs="Arial"/>
        </w:rPr>
        <w:t>644</w:t>
      </w:r>
      <w:r w:rsidRPr="006439A4">
        <w:rPr>
          <w:rFonts w:ascii="Arial" w:hAnsi="Arial" w:cs="Arial"/>
        </w:rPr>
        <w:t>, z późn. zm.)</w:t>
      </w:r>
      <w:r w:rsidR="00705EE0" w:rsidRPr="006439A4">
        <w:rPr>
          <w:rFonts w:ascii="Arial" w:hAnsi="Arial" w:cs="Arial"/>
        </w:rPr>
        <w:t>.</w:t>
      </w:r>
    </w:p>
    <w:p w14:paraId="14B27998" w14:textId="54EDB461" w:rsidR="00153552" w:rsidRPr="006439A4" w:rsidRDefault="00824766" w:rsidP="008721DD">
      <w:pPr>
        <w:pStyle w:val="Akapitzlist"/>
        <w:widowControl w:val="0"/>
        <w:numPr>
          <w:ilvl w:val="0"/>
          <w:numId w:val="33"/>
        </w:numPr>
        <w:tabs>
          <w:tab w:val="clear" w:pos="383"/>
          <w:tab w:val="num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Do zakresu zadań komórek organizacyjnych urzędu wchodzących w skład </w:t>
      </w:r>
      <w:r w:rsidR="00390AB6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390AB6" w:rsidRPr="006439A4">
        <w:rPr>
          <w:rFonts w:ascii="Arial" w:hAnsi="Arial" w:cs="Arial"/>
        </w:rPr>
        <w:t>O</w:t>
      </w:r>
      <w:r w:rsidRPr="006439A4">
        <w:rPr>
          <w:rFonts w:ascii="Arial" w:hAnsi="Arial" w:cs="Arial"/>
        </w:rPr>
        <w:t xml:space="preserve">rzecznictwa i </w:t>
      </w:r>
      <w:r w:rsidR="00390AB6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390AB6" w:rsidRPr="006439A4">
        <w:rPr>
          <w:rFonts w:ascii="Arial" w:hAnsi="Arial" w:cs="Arial"/>
        </w:rPr>
        <w:t>K</w:t>
      </w:r>
      <w:r w:rsidRPr="006439A4">
        <w:rPr>
          <w:rFonts w:ascii="Arial" w:hAnsi="Arial" w:cs="Arial"/>
        </w:rPr>
        <w:t>ontroli należy współpraca z konsultantem do spraw klasyfikacji na potrzeby podatku od towarów i usług.</w:t>
      </w:r>
    </w:p>
    <w:p w14:paraId="4934AFE7" w14:textId="5EC4F4F0" w:rsidR="00824766" w:rsidRPr="006439A4" w:rsidRDefault="00824766" w:rsidP="008721DD">
      <w:pPr>
        <w:pStyle w:val="Akapitzlist"/>
        <w:widowControl w:val="0"/>
        <w:numPr>
          <w:ilvl w:val="0"/>
          <w:numId w:val="33"/>
        </w:numPr>
        <w:tabs>
          <w:tab w:val="clear" w:pos="383"/>
          <w:tab w:val="num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Do zakresu zadań komórek organizacyjnych urzędu wchodzących w skład </w:t>
      </w:r>
      <w:r w:rsidR="004B7C2D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4B7C2D" w:rsidRPr="006439A4">
        <w:rPr>
          <w:rFonts w:ascii="Arial" w:hAnsi="Arial" w:cs="Arial"/>
        </w:rPr>
        <w:t>O</w:t>
      </w:r>
      <w:r w:rsidRPr="006439A4">
        <w:rPr>
          <w:rFonts w:ascii="Arial" w:hAnsi="Arial" w:cs="Arial"/>
        </w:rPr>
        <w:t xml:space="preserve">bsługi </w:t>
      </w:r>
      <w:r w:rsidR="004B7C2D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odatnika, </w:t>
      </w:r>
      <w:r w:rsidR="004B7C2D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4B7C2D" w:rsidRPr="006439A4">
        <w:rPr>
          <w:rFonts w:ascii="Arial" w:hAnsi="Arial" w:cs="Arial"/>
        </w:rPr>
        <w:t>O</w:t>
      </w:r>
      <w:r w:rsidRPr="006439A4">
        <w:rPr>
          <w:rFonts w:ascii="Arial" w:hAnsi="Arial" w:cs="Arial"/>
        </w:rPr>
        <w:t xml:space="preserve">rzecznictwa, </w:t>
      </w:r>
      <w:r w:rsidR="004B7C2D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4B7C2D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oboru i </w:t>
      </w:r>
      <w:r w:rsidR="004B7C2D" w:rsidRPr="006439A4">
        <w:rPr>
          <w:rFonts w:ascii="Arial" w:hAnsi="Arial" w:cs="Arial"/>
        </w:rPr>
        <w:t>E</w:t>
      </w:r>
      <w:r w:rsidRPr="006439A4">
        <w:rPr>
          <w:rFonts w:ascii="Arial" w:hAnsi="Arial" w:cs="Arial"/>
        </w:rPr>
        <w:t xml:space="preserve">gzekucji oraz </w:t>
      </w:r>
      <w:r w:rsidR="004B7C2D" w:rsidRPr="006439A4">
        <w:rPr>
          <w:rFonts w:ascii="Arial" w:hAnsi="Arial" w:cs="Arial"/>
        </w:rPr>
        <w:t>P</w:t>
      </w:r>
      <w:r w:rsidRPr="006439A4">
        <w:rPr>
          <w:rFonts w:ascii="Arial" w:hAnsi="Arial" w:cs="Arial"/>
        </w:rPr>
        <w:t xml:space="preserve">ionu </w:t>
      </w:r>
      <w:r w:rsidR="004B7C2D" w:rsidRPr="006439A4">
        <w:rPr>
          <w:rFonts w:ascii="Arial" w:hAnsi="Arial" w:cs="Arial"/>
        </w:rPr>
        <w:t>K</w:t>
      </w:r>
      <w:r w:rsidRPr="006439A4">
        <w:rPr>
          <w:rFonts w:ascii="Arial" w:hAnsi="Arial" w:cs="Arial"/>
        </w:rPr>
        <w:t xml:space="preserve">ontroli należy współpraca z Szefem KAS przy realizacji zadań w ramach współdziałania, o którym mowa w dziale IIB </w:t>
      </w:r>
      <w:r w:rsidR="00390AB6" w:rsidRPr="006439A4">
        <w:rPr>
          <w:rFonts w:ascii="Arial" w:hAnsi="Arial" w:cs="Arial"/>
        </w:rPr>
        <w:t xml:space="preserve">Ordynacji podatkowej. </w:t>
      </w:r>
    </w:p>
    <w:p w14:paraId="0FC28FD5" w14:textId="2FDC401E" w:rsidR="00130B46" w:rsidRPr="006439A4" w:rsidRDefault="00130B46" w:rsidP="008721DD">
      <w:pPr>
        <w:pStyle w:val="Akapitzlist"/>
        <w:widowControl w:val="0"/>
        <w:numPr>
          <w:ilvl w:val="0"/>
          <w:numId w:val="33"/>
        </w:numPr>
        <w:tabs>
          <w:tab w:val="clear" w:pos="383"/>
          <w:tab w:val="num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 Urzędzie Skarbowym funkcjonuje centrum obsługi, którego zadania realizuje Dział Obsługi Bieżącej w Pionie Obsługi Podatnika.</w:t>
      </w:r>
    </w:p>
    <w:p w14:paraId="25506E4E" w14:textId="77777777" w:rsidR="006E459B" w:rsidRPr="006439A4" w:rsidRDefault="006E459B" w:rsidP="008721DD">
      <w:pPr>
        <w:widowControl w:val="0"/>
        <w:autoSpaceDE w:val="0"/>
        <w:spacing w:after="0" w:line="360" w:lineRule="auto"/>
        <w:jc w:val="both"/>
        <w:rPr>
          <w:rFonts w:ascii="Arial" w:hAnsi="Arial" w:cs="Arial"/>
        </w:rPr>
      </w:pPr>
    </w:p>
    <w:p w14:paraId="19A45DB6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8"/>
          <w:szCs w:val="28"/>
        </w:rPr>
        <w:t>Pion Wsparcia (SNUW)</w:t>
      </w:r>
    </w:p>
    <w:p w14:paraId="51ABCB82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46AB2380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836890" w:rsidRPr="006439A4">
        <w:rPr>
          <w:rFonts w:ascii="Arial" w:hAnsi="Arial" w:cs="Arial"/>
          <w:b/>
          <w:sz w:val="24"/>
          <w:szCs w:val="24"/>
          <w:lang w:eastAsia="pl-PL"/>
        </w:rPr>
        <w:t>9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2E7DC735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A5010B3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>Do zadań Referatu Wsparcia (SWW) należy w szczególności</w:t>
      </w:r>
      <w:r w:rsidRPr="006439A4">
        <w:rPr>
          <w:rFonts w:ascii="Arial" w:hAnsi="Arial" w:cs="Arial"/>
          <w:sz w:val="24"/>
          <w:szCs w:val="24"/>
        </w:rPr>
        <w:t>:</w:t>
      </w:r>
    </w:p>
    <w:p w14:paraId="5C9D71B3" w14:textId="1C58F0CB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prowadzenie sekretariatu </w:t>
      </w:r>
      <w:r w:rsidR="000016FA" w:rsidRPr="006439A4">
        <w:rPr>
          <w:rFonts w:ascii="Arial" w:hAnsi="Arial" w:cs="Arial"/>
          <w:lang w:eastAsia="en-US"/>
        </w:rPr>
        <w:t>N</w:t>
      </w:r>
      <w:r w:rsidRPr="006439A4">
        <w:rPr>
          <w:rFonts w:ascii="Arial" w:hAnsi="Arial" w:cs="Arial"/>
          <w:lang w:eastAsia="en-US"/>
        </w:rPr>
        <w:t xml:space="preserve">aczelnika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 xml:space="preserve">rzędu oraz jego </w:t>
      </w:r>
      <w:r w:rsidR="000016FA" w:rsidRPr="006439A4">
        <w:rPr>
          <w:rFonts w:ascii="Arial" w:hAnsi="Arial" w:cs="Arial"/>
          <w:lang w:eastAsia="en-US"/>
        </w:rPr>
        <w:t>Z</w:t>
      </w:r>
      <w:r w:rsidRPr="006439A4">
        <w:rPr>
          <w:rFonts w:ascii="Arial" w:hAnsi="Arial" w:cs="Arial"/>
          <w:lang w:eastAsia="en-US"/>
        </w:rPr>
        <w:t>astępc</w:t>
      </w:r>
      <w:r w:rsidR="00D316B4" w:rsidRPr="006439A4">
        <w:rPr>
          <w:rFonts w:ascii="Arial" w:hAnsi="Arial" w:cs="Arial"/>
          <w:lang w:eastAsia="en-US"/>
        </w:rPr>
        <w:t>y</w:t>
      </w:r>
      <w:r w:rsidR="00030D51" w:rsidRPr="006439A4">
        <w:rPr>
          <w:rFonts w:ascii="Arial" w:hAnsi="Arial" w:cs="Arial"/>
          <w:lang w:eastAsia="en-US"/>
        </w:rPr>
        <w:t>;</w:t>
      </w:r>
    </w:p>
    <w:p w14:paraId="1F1FD598" w14:textId="17141045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prowadzenie obsługi kancelaryjnej </w:t>
      </w:r>
      <w:r w:rsidR="006812AD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rzędu</w:t>
      </w:r>
      <w:r w:rsidR="00390AB6" w:rsidRPr="006439A4">
        <w:rPr>
          <w:rFonts w:ascii="Arial" w:hAnsi="Arial" w:cs="Arial"/>
          <w:lang w:eastAsia="en-US"/>
        </w:rPr>
        <w:t xml:space="preserve"> Skarbowego</w:t>
      </w:r>
      <w:r w:rsidRPr="006439A4">
        <w:rPr>
          <w:rFonts w:ascii="Arial" w:hAnsi="Arial" w:cs="Arial"/>
          <w:lang w:eastAsia="en-US"/>
        </w:rPr>
        <w:t xml:space="preserve">, w tym przyjmowanie </w:t>
      </w:r>
      <w:r w:rsidR="00390AB6" w:rsidRPr="006439A4">
        <w:rPr>
          <w:rFonts w:ascii="Arial" w:hAnsi="Arial" w:cs="Arial"/>
          <w:lang w:eastAsia="en-US"/>
        </w:rPr>
        <w:br/>
      </w:r>
      <w:r w:rsidRPr="006439A4">
        <w:rPr>
          <w:rFonts w:ascii="Arial" w:hAnsi="Arial" w:cs="Arial"/>
          <w:lang w:eastAsia="en-US"/>
        </w:rPr>
        <w:t>i ewidencjonowanie składanych dokumentów;</w:t>
      </w:r>
    </w:p>
    <w:p w14:paraId="2351DB79" w14:textId="47B16D09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prowadzenie spraw związanych z udzielaniem upoważnień i pełnomocnictw do podejmowania czynności w imieniu </w:t>
      </w:r>
      <w:r w:rsidR="000016FA" w:rsidRPr="006439A4">
        <w:rPr>
          <w:rFonts w:ascii="Arial" w:hAnsi="Arial" w:cs="Arial"/>
          <w:lang w:eastAsia="en-US"/>
        </w:rPr>
        <w:t>N</w:t>
      </w:r>
      <w:r w:rsidRPr="006439A4">
        <w:rPr>
          <w:rFonts w:ascii="Arial" w:hAnsi="Arial" w:cs="Arial"/>
          <w:lang w:eastAsia="en-US"/>
        </w:rPr>
        <w:t xml:space="preserve">aczelnika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 xml:space="preserve">rzędu, z wyjątkiem zastrzeżonych do </w:t>
      </w:r>
      <w:r w:rsidRPr="006439A4">
        <w:rPr>
          <w:rFonts w:ascii="Arial" w:hAnsi="Arial" w:cs="Arial"/>
          <w:lang w:eastAsia="en-US"/>
        </w:rPr>
        <w:lastRenderedPageBreak/>
        <w:t>właściwości innej komórki organizacyjnej</w:t>
      </w:r>
      <w:r w:rsidR="00030D51" w:rsidRPr="006439A4">
        <w:rPr>
          <w:rFonts w:ascii="Arial" w:hAnsi="Arial" w:cs="Arial"/>
          <w:lang w:eastAsia="en-US"/>
        </w:rPr>
        <w:t>;</w:t>
      </w:r>
    </w:p>
    <w:p w14:paraId="165D6DBA" w14:textId="72127F55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prowadzenie spraw dotyczących decyzji, wewnętrznych procedur postępowania </w:t>
      </w:r>
      <w:r w:rsidR="004F2E0D" w:rsidRPr="006439A4">
        <w:rPr>
          <w:rFonts w:ascii="Arial" w:hAnsi="Arial" w:cs="Arial"/>
          <w:lang w:eastAsia="en-US"/>
        </w:rPr>
        <w:t xml:space="preserve">             </w:t>
      </w:r>
      <w:r w:rsidRPr="006439A4">
        <w:rPr>
          <w:rFonts w:ascii="Arial" w:hAnsi="Arial" w:cs="Arial"/>
          <w:lang w:eastAsia="en-US"/>
        </w:rPr>
        <w:t xml:space="preserve">i innych dokumentów wydawanych przez </w:t>
      </w:r>
      <w:r w:rsidR="000016FA" w:rsidRPr="006439A4">
        <w:rPr>
          <w:rFonts w:ascii="Arial" w:hAnsi="Arial" w:cs="Arial"/>
          <w:lang w:eastAsia="en-US"/>
        </w:rPr>
        <w:t>N</w:t>
      </w:r>
      <w:r w:rsidRPr="006439A4">
        <w:rPr>
          <w:rFonts w:ascii="Arial" w:hAnsi="Arial" w:cs="Arial"/>
          <w:lang w:eastAsia="en-US"/>
        </w:rPr>
        <w:t xml:space="preserve">aczelnika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rzędu w zakresie realizacji zadań określonych w art. 28 ustawy o KAS oraz w przepisach odrębnych</w:t>
      </w:r>
      <w:r w:rsidR="00030D51" w:rsidRPr="006439A4">
        <w:rPr>
          <w:rFonts w:ascii="Arial" w:hAnsi="Arial" w:cs="Arial"/>
          <w:lang w:eastAsia="en-US"/>
        </w:rPr>
        <w:t>;</w:t>
      </w:r>
    </w:p>
    <w:p w14:paraId="194737F6" w14:textId="4ADB182B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organizacja obiegu informacji i dokumentacji w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rzędzie</w:t>
      </w:r>
      <w:r w:rsidR="00390AB6" w:rsidRPr="006439A4">
        <w:rPr>
          <w:rFonts w:ascii="Arial" w:hAnsi="Arial" w:cs="Arial"/>
          <w:lang w:eastAsia="en-US"/>
        </w:rPr>
        <w:t xml:space="preserve"> Skarbowym</w:t>
      </w:r>
      <w:r w:rsidR="00030D51" w:rsidRPr="006439A4">
        <w:rPr>
          <w:rFonts w:ascii="Arial" w:hAnsi="Arial" w:cs="Arial"/>
          <w:lang w:eastAsia="en-US"/>
        </w:rPr>
        <w:t>;</w:t>
      </w:r>
    </w:p>
    <w:p w14:paraId="5C3AA578" w14:textId="7A33337B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rozpatrywanie przekazanych do załatwienia skarg na pracowników obsługujących </w:t>
      </w:r>
      <w:r w:rsidR="00390AB6" w:rsidRPr="006439A4">
        <w:rPr>
          <w:rFonts w:ascii="Arial" w:hAnsi="Arial" w:cs="Arial"/>
          <w:lang w:eastAsia="en-US"/>
        </w:rPr>
        <w:t>N</w:t>
      </w:r>
      <w:r w:rsidRPr="006439A4">
        <w:rPr>
          <w:rFonts w:ascii="Arial" w:hAnsi="Arial" w:cs="Arial"/>
          <w:lang w:eastAsia="en-US"/>
        </w:rPr>
        <w:t xml:space="preserve">aczelnika </w:t>
      </w:r>
      <w:r w:rsidR="00390AB6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rzędu oraz wniosków i petycji</w:t>
      </w:r>
      <w:r w:rsidR="00030D51" w:rsidRPr="006439A4">
        <w:rPr>
          <w:rFonts w:ascii="Arial" w:hAnsi="Arial" w:cs="Arial"/>
          <w:lang w:eastAsia="en-US"/>
        </w:rPr>
        <w:t>;</w:t>
      </w:r>
    </w:p>
    <w:p w14:paraId="50EAC2E9" w14:textId="49F82D48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koordynacja udzielania informacji publicznej</w:t>
      </w:r>
      <w:r w:rsidR="00030D51" w:rsidRPr="006439A4">
        <w:rPr>
          <w:rFonts w:ascii="Arial" w:hAnsi="Arial" w:cs="Arial"/>
          <w:lang w:eastAsia="en-US"/>
        </w:rPr>
        <w:t xml:space="preserve">; </w:t>
      </w:r>
    </w:p>
    <w:p w14:paraId="59444813" w14:textId="3FDAB6B1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gromadzenie informacji zarządczych z zakresu funkcjonowania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rzędu</w:t>
      </w:r>
      <w:r w:rsidR="00390AB6" w:rsidRPr="006439A4">
        <w:rPr>
          <w:rFonts w:ascii="Arial" w:hAnsi="Arial" w:cs="Arial"/>
          <w:lang w:eastAsia="en-US"/>
        </w:rPr>
        <w:t xml:space="preserve"> Skarbowego</w:t>
      </w:r>
      <w:r w:rsidR="00030D51" w:rsidRPr="006439A4">
        <w:rPr>
          <w:rFonts w:ascii="Arial" w:hAnsi="Arial" w:cs="Arial"/>
          <w:lang w:eastAsia="en-US"/>
        </w:rPr>
        <w:t>;</w:t>
      </w:r>
    </w:p>
    <w:p w14:paraId="6740A652" w14:textId="65EA5FF0" w:rsidR="00471E54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prowadzenie działalności analitycznej i prognostycznej z zakresu funkcjonowania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rzędu</w:t>
      </w:r>
      <w:r w:rsidR="00390AB6" w:rsidRPr="006439A4">
        <w:rPr>
          <w:rFonts w:ascii="Arial" w:hAnsi="Arial" w:cs="Arial"/>
          <w:lang w:eastAsia="en-US"/>
        </w:rPr>
        <w:t xml:space="preserve"> Skarbowego</w:t>
      </w:r>
      <w:r w:rsidR="00030D51" w:rsidRPr="006439A4">
        <w:rPr>
          <w:rFonts w:ascii="Arial" w:hAnsi="Arial" w:cs="Arial"/>
          <w:lang w:eastAsia="en-US"/>
        </w:rPr>
        <w:t>;</w:t>
      </w:r>
    </w:p>
    <w:p w14:paraId="7C441A3C" w14:textId="51C21D93" w:rsidR="00030D51" w:rsidRPr="006439A4" w:rsidRDefault="00824766" w:rsidP="008721DD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 xml:space="preserve">prowadzenie spraw powierzonych przez </w:t>
      </w:r>
      <w:r w:rsidR="000016FA" w:rsidRPr="006439A4">
        <w:rPr>
          <w:rFonts w:ascii="Arial" w:hAnsi="Arial" w:cs="Arial"/>
          <w:lang w:eastAsia="en-US"/>
        </w:rPr>
        <w:t>D</w:t>
      </w:r>
      <w:r w:rsidRPr="006439A4">
        <w:rPr>
          <w:rFonts w:ascii="Arial" w:hAnsi="Arial" w:cs="Arial"/>
          <w:lang w:eastAsia="en-US"/>
        </w:rPr>
        <w:t xml:space="preserve">yrektora w zakresie zapewniającym prawidłową obsługę </w:t>
      </w:r>
      <w:r w:rsidR="000016FA" w:rsidRPr="006439A4">
        <w:rPr>
          <w:rFonts w:ascii="Arial" w:hAnsi="Arial" w:cs="Arial"/>
          <w:lang w:eastAsia="en-US"/>
        </w:rPr>
        <w:t>N</w:t>
      </w:r>
      <w:r w:rsidRPr="006439A4">
        <w:rPr>
          <w:rFonts w:ascii="Arial" w:hAnsi="Arial" w:cs="Arial"/>
          <w:lang w:eastAsia="en-US"/>
        </w:rPr>
        <w:t xml:space="preserve">aczelnika </w:t>
      </w:r>
      <w:r w:rsidR="000016FA" w:rsidRPr="006439A4">
        <w:rPr>
          <w:rFonts w:ascii="Arial" w:hAnsi="Arial" w:cs="Arial"/>
          <w:lang w:eastAsia="en-US"/>
        </w:rPr>
        <w:t>U</w:t>
      </w:r>
      <w:r w:rsidRPr="006439A4">
        <w:rPr>
          <w:rFonts w:ascii="Arial" w:hAnsi="Arial" w:cs="Arial"/>
          <w:lang w:eastAsia="en-US"/>
        </w:rPr>
        <w:t>rzędu, w szczególności w sprawach</w:t>
      </w:r>
      <w:r w:rsidR="00030D51" w:rsidRPr="006439A4">
        <w:rPr>
          <w:rFonts w:ascii="Arial" w:hAnsi="Arial" w:cs="Arial"/>
          <w:lang w:eastAsia="en-US"/>
        </w:rPr>
        <w:t>:</w:t>
      </w:r>
    </w:p>
    <w:p w14:paraId="5BAF6DFA" w14:textId="77777777" w:rsidR="00030D51" w:rsidRPr="006439A4" w:rsidRDefault="00030D51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obsługi kadrowej,</w:t>
      </w:r>
    </w:p>
    <w:p w14:paraId="741AE529" w14:textId="77777777" w:rsidR="00030D51" w:rsidRPr="006439A4" w:rsidRDefault="00030D51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gospodarowania mieniem,</w:t>
      </w:r>
    </w:p>
    <w:p w14:paraId="46D651D3" w14:textId="77777777" w:rsidR="00030D51" w:rsidRPr="006439A4" w:rsidRDefault="00030D51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eksploatacyjno-zaopatrzeniowych,</w:t>
      </w:r>
    </w:p>
    <w:p w14:paraId="270DF647" w14:textId="61480409" w:rsidR="00030D51" w:rsidRPr="006439A4" w:rsidRDefault="00824766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obronnych i zarządzania kryzysowego</w:t>
      </w:r>
      <w:r w:rsidR="00030D51" w:rsidRPr="006439A4">
        <w:rPr>
          <w:rFonts w:ascii="Arial" w:hAnsi="Arial" w:cs="Arial"/>
          <w:lang w:eastAsia="en-US"/>
        </w:rPr>
        <w:t>,</w:t>
      </w:r>
    </w:p>
    <w:p w14:paraId="5DADC77A" w14:textId="179A7D2F" w:rsidR="00030D51" w:rsidRPr="006439A4" w:rsidRDefault="00824766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bezpieczeństwa informacji, osób, obiektu i mienia</w:t>
      </w:r>
      <w:r w:rsidR="00030D51" w:rsidRPr="006439A4">
        <w:rPr>
          <w:rFonts w:ascii="Arial" w:hAnsi="Arial" w:cs="Arial"/>
          <w:lang w:eastAsia="en-US"/>
        </w:rPr>
        <w:t>,</w:t>
      </w:r>
    </w:p>
    <w:p w14:paraId="6ECA6A4F" w14:textId="3D55AD03" w:rsidR="00030D51" w:rsidRPr="006439A4" w:rsidRDefault="007C43E4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ochrony przeciwpożarowej,</w:t>
      </w:r>
    </w:p>
    <w:p w14:paraId="61AB7D15" w14:textId="44F596D2" w:rsidR="000016FA" w:rsidRPr="006439A4" w:rsidRDefault="00D429A0" w:rsidP="008721DD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lang w:eastAsia="en-US"/>
        </w:rPr>
        <w:t>magazynu archiwum zakładowego Izby</w:t>
      </w:r>
      <w:r w:rsidR="00132D93" w:rsidRPr="006439A4">
        <w:rPr>
          <w:rFonts w:ascii="Arial" w:hAnsi="Arial" w:cs="Arial"/>
          <w:lang w:eastAsia="en-US"/>
        </w:rPr>
        <w:t>;</w:t>
      </w:r>
    </w:p>
    <w:p w14:paraId="07320A6B" w14:textId="5F55AB80" w:rsidR="000016FA" w:rsidRPr="006439A4" w:rsidRDefault="000016FA" w:rsidP="008721DD">
      <w:pPr>
        <w:pStyle w:val="Akapitzlist"/>
        <w:numPr>
          <w:ilvl w:val="0"/>
          <w:numId w:val="30"/>
        </w:numPr>
        <w:tabs>
          <w:tab w:val="clear" w:pos="0"/>
          <w:tab w:val="num" w:pos="226"/>
        </w:tabs>
        <w:spacing w:line="360" w:lineRule="auto"/>
        <w:ind w:left="851" w:hanging="425"/>
        <w:rPr>
          <w:rFonts w:ascii="Arial" w:hAnsi="Arial" w:cs="Arial"/>
        </w:rPr>
      </w:pPr>
      <w:r w:rsidRPr="006439A4">
        <w:rPr>
          <w:rFonts w:ascii="Arial" w:hAnsi="Arial" w:cs="Arial"/>
        </w:rPr>
        <w:t>dokonywanie czynności sprawdzających.</w:t>
      </w:r>
    </w:p>
    <w:p w14:paraId="729D3184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</w:rPr>
      </w:pPr>
    </w:p>
    <w:p w14:paraId="13817B62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8"/>
          <w:szCs w:val="28"/>
        </w:rPr>
        <w:t>Pion Obsługi Podatnika (SZNO)</w:t>
      </w:r>
    </w:p>
    <w:p w14:paraId="69671DC4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both"/>
        <w:rPr>
          <w:rFonts w:ascii="Arial" w:hAnsi="Arial" w:cs="Arial"/>
        </w:rPr>
      </w:pPr>
    </w:p>
    <w:p w14:paraId="33EDC6C4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836890" w:rsidRPr="006439A4">
        <w:rPr>
          <w:rFonts w:ascii="Arial" w:hAnsi="Arial" w:cs="Arial"/>
          <w:b/>
          <w:sz w:val="24"/>
          <w:szCs w:val="24"/>
          <w:lang w:eastAsia="pl-PL"/>
        </w:rPr>
        <w:t>0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3EF0985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444D159F" w14:textId="77777777" w:rsidR="00030D51" w:rsidRPr="006439A4" w:rsidRDefault="00030D51" w:rsidP="008721DD">
      <w:pPr>
        <w:numPr>
          <w:ilvl w:val="0"/>
          <w:numId w:val="6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>Do zadań Działu Obsługi Bieżącej (SOB1) należy w szczególności</w:t>
      </w:r>
      <w:r w:rsidRPr="006439A4">
        <w:rPr>
          <w:rFonts w:ascii="Arial" w:hAnsi="Arial" w:cs="Arial"/>
          <w:sz w:val="24"/>
          <w:szCs w:val="24"/>
        </w:rPr>
        <w:t>:</w:t>
      </w:r>
    </w:p>
    <w:p w14:paraId="5C435A96" w14:textId="0A8BB220" w:rsidR="00030D51" w:rsidRPr="006439A4" w:rsidRDefault="00030D51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zapewnienie obsługi i wsparcia podatnik</w:t>
      </w:r>
      <w:r w:rsidR="000016FA" w:rsidRPr="006439A4">
        <w:rPr>
          <w:rFonts w:ascii="Arial" w:hAnsi="Arial" w:cs="Arial"/>
          <w:sz w:val="24"/>
          <w:szCs w:val="24"/>
        </w:rPr>
        <w:t>om</w:t>
      </w:r>
      <w:r w:rsidRPr="006439A4">
        <w:rPr>
          <w:rFonts w:ascii="Arial" w:hAnsi="Arial" w:cs="Arial"/>
          <w:sz w:val="24"/>
          <w:szCs w:val="24"/>
        </w:rPr>
        <w:t xml:space="preserve"> i płatnik</w:t>
      </w:r>
      <w:r w:rsidR="000016FA" w:rsidRPr="006439A4">
        <w:rPr>
          <w:rFonts w:ascii="Arial" w:hAnsi="Arial" w:cs="Arial"/>
          <w:sz w:val="24"/>
          <w:szCs w:val="24"/>
        </w:rPr>
        <w:t>om</w:t>
      </w:r>
      <w:r w:rsidRPr="006439A4">
        <w:rPr>
          <w:rFonts w:ascii="Arial" w:hAnsi="Arial" w:cs="Arial"/>
          <w:sz w:val="24"/>
          <w:szCs w:val="24"/>
        </w:rPr>
        <w:t xml:space="preserve"> w prawidłowym wykonywaniu obowiązków podatkowych, w tym udzielanie podstawowych informacji z zakresu prawa podatkowego;</w:t>
      </w:r>
    </w:p>
    <w:p w14:paraId="1EF726ED" w14:textId="77777777" w:rsidR="00030D51" w:rsidRPr="006439A4" w:rsidRDefault="00EE7B8F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przyjmowanie, </w:t>
      </w:r>
      <w:r w:rsidR="00030D51" w:rsidRPr="006439A4">
        <w:rPr>
          <w:rFonts w:ascii="Arial" w:hAnsi="Arial" w:cs="Arial"/>
          <w:sz w:val="24"/>
          <w:szCs w:val="24"/>
        </w:rPr>
        <w:t>ewidencjonowanie</w:t>
      </w:r>
      <w:r w:rsidRPr="006439A4">
        <w:rPr>
          <w:rFonts w:ascii="Arial" w:hAnsi="Arial" w:cs="Arial"/>
          <w:sz w:val="24"/>
          <w:szCs w:val="24"/>
        </w:rPr>
        <w:t>, weryfikacja pod względem formalnym dokumentów podlegających księgowaniu</w:t>
      </w:r>
      <w:r w:rsidR="00792CBD" w:rsidRPr="006439A4">
        <w:rPr>
          <w:rFonts w:ascii="Arial" w:hAnsi="Arial" w:cs="Arial"/>
          <w:sz w:val="24"/>
          <w:szCs w:val="24"/>
        </w:rPr>
        <w:t>, w szczególności deklaracji podatkowych, wniosków, informacji, w</w:t>
      </w:r>
      <w:r w:rsidR="00462D2A" w:rsidRPr="006439A4">
        <w:rPr>
          <w:rFonts w:ascii="Arial" w:hAnsi="Arial" w:cs="Arial"/>
          <w:sz w:val="24"/>
          <w:szCs w:val="24"/>
        </w:rPr>
        <w:t xml:space="preserve"> </w:t>
      </w:r>
      <w:r w:rsidR="00792CBD" w:rsidRPr="006439A4">
        <w:rPr>
          <w:rFonts w:ascii="Arial" w:hAnsi="Arial" w:cs="Arial"/>
          <w:sz w:val="24"/>
          <w:szCs w:val="24"/>
        </w:rPr>
        <w:t>tym w postaci elektronicznej;</w:t>
      </w:r>
      <w:r w:rsidR="00030D51" w:rsidRPr="006439A4">
        <w:rPr>
          <w:rFonts w:ascii="Arial" w:hAnsi="Arial" w:cs="Arial"/>
          <w:sz w:val="24"/>
          <w:szCs w:val="24"/>
        </w:rPr>
        <w:t xml:space="preserve"> </w:t>
      </w:r>
    </w:p>
    <w:p w14:paraId="0A9D244C" w14:textId="77777777" w:rsidR="00030D51" w:rsidRPr="006439A4" w:rsidRDefault="00792CBD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 xml:space="preserve">przyjmowanie, ewidencjonowanie, weryfikacja pod względem formalnym niepodlegających księgowaniu wniosków, pism i informacji składanych przez podatników </w:t>
      </w:r>
      <w:r w:rsidR="00315EC0" w:rsidRPr="006439A4">
        <w:rPr>
          <w:rFonts w:ascii="Arial" w:hAnsi="Arial" w:cs="Arial"/>
          <w:sz w:val="24"/>
          <w:szCs w:val="24"/>
        </w:rPr>
        <w:t>lub</w:t>
      </w:r>
      <w:r w:rsidRPr="006439A4">
        <w:rPr>
          <w:rFonts w:ascii="Arial" w:hAnsi="Arial" w:cs="Arial"/>
          <w:sz w:val="24"/>
          <w:szCs w:val="24"/>
        </w:rPr>
        <w:t xml:space="preserve"> płatników, w tym w</w:t>
      </w:r>
      <w:r w:rsidR="00462D2A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postaci elektronicznej;</w:t>
      </w:r>
    </w:p>
    <w:p w14:paraId="4986350D" w14:textId="4067673D" w:rsidR="00030D51" w:rsidRPr="006439A4" w:rsidRDefault="00324D11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wydawanie zaświadczeń, w tym o nadaniu NIP i informacji o nadanym NIP, z wyjątkiem zastrzeżonych do właściwości rzeczowej innych komórek organizacyjnych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3CAE0B77" w14:textId="4003F931" w:rsidR="00030D51" w:rsidRPr="006439A4" w:rsidRDefault="00324D11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spraw związanych z kasami rejestrującymi, w tym nakładanie kary pieniężnej za brak przeglądu technicznego kasy rejestrującej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7BFAA29A" w14:textId="68BD7E5F" w:rsidR="00030D51" w:rsidRPr="006439A4" w:rsidRDefault="00324D11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udzielanie pisemnych informacji podmiotom uprawnionym, w tym udostępnianie danych</w:t>
      </w:r>
      <w:r w:rsidR="00471E54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zgromadzonych w Centralnym Rejestrze Podmiotów – Krajowej Ewidencji Podatników (CRP KEP)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593CEDFF" w14:textId="77777777" w:rsidR="00030D51" w:rsidRPr="006439A4" w:rsidRDefault="00030D51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potwierdzanie profili zaufanych elektronicznej Platformy Usług Administracji Publicznej (ePUAP);</w:t>
      </w:r>
    </w:p>
    <w:p w14:paraId="118339D0" w14:textId="548700FA" w:rsidR="004F1808" w:rsidRPr="006439A4" w:rsidRDefault="004F1808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realizacja</w:t>
      </w:r>
      <w:r w:rsidR="00C52D9F" w:rsidRPr="006439A4">
        <w:rPr>
          <w:rFonts w:ascii="Arial" w:hAnsi="Arial" w:cs="Arial"/>
          <w:sz w:val="24"/>
          <w:szCs w:val="24"/>
        </w:rPr>
        <w:t>,</w:t>
      </w:r>
      <w:r w:rsidRPr="006439A4">
        <w:rPr>
          <w:rFonts w:ascii="Arial" w:hAnsi="Arial" w:cs="Arial"/>
          <w:sz w:val="24"/>
          <w:szCs w:val="24"/>
        </w:rPr>
        <w:t xml:space="preserve"> </w:t>
      </w:r>
      <w:r w:rsidR="00471E54" w:rsidRPr="006439A4">
        <w:rPr>
          <w:rFonts w:ascii="Arial" w:hAnsi="Arial" w:cs="Arial"/>
          <w:sz w:val="24"/>
          <w:szCs w:val="24"/>
        </w:rPr>
        <w:t xml:space="preserve">niezależnie od terytorialnego zasięgu działania </w:t>
      </w:r>
      <w:r w:rsidR="000016FA" w:rsidRPr="006439A4">
        <w:rPr>
          <w:rFonts w:ascii="Arial" w:hAnsi="Arial" w:cs="Arial"/>
          <w:sz w:val="24"/>
          <w:szCs w:val="24"/>
        </w:rPr>
        <w:t>N</w:t>
      </w:r>
      <w:r w:rsidR="00471E54" w:rsidRPr="006439A4">
        <w:rPr>
          <w:rFonts w:ascii="Arial" w:hAnsi="Arial" w:cs="Arial"/>
          <w:sz w:val="24"/>
          <w:szCs w:val="24"/>
        </w:rPr>
        <w:t xml:space="preserve">aczelnika </w:t>
      </w:r>
      <w:r w:rsidR="000016FA" w:rsidRPr="006439A4">
        <w:rPr>
          <w:rFonts w:ascii="Arial" w:hAnsi="Arial" w:cs="Arial"/>
          <w:sz w:val="24"/>
          <w:szCs w:val="24"/>
        </w:rPr>
        <w:t>U</w:t>
      </w:r>
      <w:r w:rsidR="00471E54" w:rsidRPr="006439A4">
        <w:rPr>
          <w:rFonts w:ascii="Arial" w:hAnsi="Arial" w:cs="Arial"/>
          <w:sz w:val="24"/>
          <w:szCs w:val="24"/>
        </w:rPr>
        <w:t>rzędu, zadania centrum obsługi obejmujące</w:t>
      </w:r>
      <w:r w:rsidRPr="006439A4">
        <w:rPr>
          <w:rFonts w:ascii="Arial" w:hAnsi="Arial" w:cs="Arial"/>
          <w:sz w:val="24"/>
          <w:szCs w:val="24"/>
        </w:rPr>
        <w:t>:</w:t>
      </w:r>
    </w:p>
    <w:p w14:paraId="724DA2CC" w14:textId="5A3D5D79" w:rsidR="004F1808" w:rsidRPr="006439A4" w:rsidRDefault="004F1808" w:rsidP="008721DD">
      <w:pPr>
        <w:pStyle w:val="Akapitzlist"/>
        <w:numPr>
          <w:ilvl w:val="0"/>
          <w:numId w:val="65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przyjmowanie podań i deklaracji, wydawanie zaświadczeń oraz udzielanie wyjaśnień w zakresie przepisów prawa podatkowego, w tym także podmiotom, które zamierzają podjąć działalność gospodarcz</w:t>
      </w:r>
      <w:r w:rsidR="001D040C" w:rsidRPr="006439A4">
        <w:rPr>
          <w:rFonts w:ascii="Arial" w:hAnsi="Arial" w:cs="Arial"/>
        </w:rPr>
        <w:t>ą</w:t>
      </w:r>
      <w:r w:rsidR="00BE5F9E" w:rsidRPr="006439A4">
        <w:rPr>
          <w:rFonts w:ascii="Arial" w:hAnsi="Arial" w:cs="Arial"/>
        </w:rPr>
        <w:t>,</w:t>
      </w:r>
    </w:p>
    <w:p w14:paraId="276B5BD4" w14:textId="7F37BEF3" w:rsidR="004F1808" w:rsidRPr="006439A4" w:rsidRDefault="004F1808" w:rsidP="008721DD">
      <w:pPr>
        <w:pStyle w:val="Akapitzlist"/>
        <w:numPr>
          <w:ilvl w:val="0"/>
          <w:numId w:val="65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udzielanie info</w:t>
      </w:r>
      <w:r w:rsidR="007F4A13" w:rsidRPr="006439A4">
        <w:rPr>
          <w:rFonts w:ascii="Arial" w:hAnsi="Arial" w:cs="Arial"/>
        </w:rPr>
        <w:t>rmacji w zakresie sposobu wypełniania zeznań i deklaracji podatkowych</w:t>
      </w:r>
      <w:r w:rsidR="00BE5F9E" w:rsidRPr="006439A4">
        <w:rPr>
          <w:rFonts w:ascii="Arial" w:hAnsi="Arial" w:cs="Arial"/>
        </w:rPr>
        <w:t>,</w:t>
      </w:r>
    </w:p>
    <w:p w14:paraId="5CAEA742" w14:textId="77777777" w:rsidR="007F4A13" w:rsidRPr="006439A4" w:rsidRDefault="007F4A13" w:rsidP="008721DD">
      <w:pPr>
        <w:pStyle w:val="Akapitzlist"/>
        <w:numPr>
          <w:ilvl w:val="0"/>
          <w:numId w:val="65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zapewnienie stanowiska komputerowego z dostępem do e-Urz</w:t>
      </w:r>
      <w:r w:rsidR="001D040C" w:rsidRPr="006439A4">
        <w:rPr>
          <w:rFonts w:ascii="Arial" w:hAnsi="Arial" w:cs="Arial"/>
        </w:rPr>
        <w:t>ę</w:t>
      </w:r>
      <w:r w:rsidRPr="006439A4">
        <w:rPr>
          <w:rFonts w:ascii="Arial" w:hAnsi="Arial" w:cs="Arial"/>
        </w:rPr>
        <w:t>d</w:t>
      </w:r>
      <w:r w:rsidR="001D040C" w:rsidRPr="006439A4">
        <w:rPr>
          <w:rFonts w:ascii="Arial" w:hAnsi="Arial" w:cs="Arial"/>
        </w:rPr>
        <w:t>u</w:t>
      </w:r>
      <w:r w:rsidRPr="006439A4">
        <w:rPr>
          <w:rFonts w:ascii="Arial" w:hAnsi="Arial" w:cs="Arial"/>
        </w:rPr>
        <w:t xml:space="preserve"> Skarbow</w:t>
      </w:r>
      <w:r w:rsidR="001D040C" w:rsidRPr="006439A4">
        <w:rPr>
          <w:rFonts w:ascii="Arial" w:hAnsi="Arial" w:cs="Arial"/>
        </w:rPr>
        <w:t>ego</w:t>
      </w:r>
      <w:r w:rsidRPr="006439A4">
        <w:rPr>
          <w:rFonts w:ascii="Arial" w:hAnsi="Arial" w:cs="Arial"/>
        </w:rPr>
        <w:t>;</w:t>
      </w:r>
    </w:p>
    <w:p w14:paraId="3353879D" w14:textId="18A561DF" w:rsidR="007F4A13" w:rsidRPr="006439A4" w:rsidRDefault="007F4A13" w:rsidP="008721DD">
      <w:pPr>
        <w:pStyle w:val="Akapitzlist"/>
        <w:numPr>
          <w:ilvl w:val="0"/>
          <w:numId w:val="65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informowanie o danych kontaktowych właściwych organów wraz ze wsk</w:t>
      </w:r>
      <w:r w:rsidR="00940034" w:rsidRPr="006439A4">
        <w:rPr>
          <w:rFonts w:ascii="Arial" w:hAnsi="Arial" w:cs="Arial"/>
        </w:rPr>
        <w:t>azaniem zakresu ich kompetencji</w:t>
      </w:r>
      <w:r w:rsidR="00BE5F9E" w:rsidRPr="006439A4">
        <w:rPr>
          <w:rFonts w:ascii="Arial" w:hAnsi="Arial" w:cs="Arial"/>
        </w:rPr>
        <w:t>,</w:t>
      </w:r>
    </w:p>
    <w:p w14:paraId="324F927C" w14:textId="55135155" w:rsidR="00471E54" w:rsidRPr="006439A4" w:rsidRDefault="00471E54" w:rsidP="008721DD">
      <w:pPr>
        <w:pStyle w:val="Akapitzlist"/>
        <w:numPr>
          <w:ilvl w:val="0"/>
          <w:numId w:val="65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ewidencjonowanie i wprowadzanie do systemów informatycznych podań </w:t>
      </w:r>
      <w:r w:rsidR="004F2E0D" w:rsidRPr="006439A4">
        <w:rPr>
          <w:rFonts w:ascii="Arial" w:hAnsi="Arial" w:cs="Arial"/>
        </w:rPr>
        <w:t xml:space="preserve">                      </w:t>
      </w:r>
      <w:r w:rsidRPr="006439A4">
        <w:rPr>
          <w:rFonts w:ascii="Arial" w:hAnsi="Arial" w:cs="Arial"/>
        </w:rPr>
        <w:t>i deklaracji.</w:t>
      </w:r>
    </w:p>
    <w:p w14:paraId="2C930EB9" w14:textId="07886E78" w:rsidR="00471E54" w:rsidRPr="006439A4" w:rsidRDefault="00471E54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/>
          <w:sz w:val="24"/>
        </w:rPr>
      </w:pPr>
      <w:r w:rsidRPr="006439A4">
        <w:rPr>
          <w:rFonts w:ascii="Arial" w:hAnsi="Arial"/>
          <w:sz w:val="24"/>
        </w:rPr>
        <w:t>obsługa zajęć wierzytelności w Centralnym Module Zajęć Wierzytelności (CMZW) dokonywanych przez komorników sądowych i administracyjne organy egzekucyjne;</w:t>
      </w:r>
    </w:p>
    <w:p w14:paraId="1FFBADFD" w14:textId="3D0E7A65" w:rsidR="00471E54" w:rsidRPr="006439A4" w:rsidRDefault="00471E54" w:rsidP="008721DD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/>
          <w:sz w:val="24"/>
        </w:rPr>
      </w:pPr>
      <w:r w:rsidRPr="006439A4">
        <w:rPr>
          <w:rFonts w:ascii="Arial" w:hAnsi="Arial"/>
          <w:sz w:val="24"/>
        </w:rPr>
        <w:t>obsługa terminali płatniczych – przyjmowanie wpłat</w:t>
      </w:r>
      <w:r w:rsidR="000016FA" w:rsidRPr="006439A4">
        <w:rPr>
          <w:rFonts w:ascii="Arial" w:hAnsi="Arial"/>
          <w:sz w:val="24"/>
        </w:rPr>
        <w:t>;</w:t>
      </w:r>
    </w:p>
    <w:p w14:paraId="73B39294" w14:textId="0E3A7481" w:rsidR="000016FA" w:rsidRPr="006439A4" w:rsidRDefault="000016FA" w:rsidP="008721DD">
      <w:pPr>
        <w:pStyle w:val="Akapitzlist"/>
        <w:numPr>
          <w:ilvl w:val="0"/>
          <w:numId w:val="20"/>
        </w:numPr>
        <w:tabs>
          <w:tab w:val="clear" w:pos="0"/>
          <w:tab w:val="num" w:pos="294"/>
        </w:tabs>
        <w:spacing w:line="360" w:lineRule="auto"/>
        <w:ind w:left="850" w:hanging="425"/>
        <w:rPr>
          <w:rFonts w:ascii="Arial" w:hAnsi="Arial" w:cs="Calibri"/>
          <w:szCs w:val="22"/>
        </w:rPr>
      </w:pPr>
      <w:r w:rsidRPr="006439A4">
        <w:rPr>
          <w:rFonts w:ascii="Arial" w:hAnsi="Arial" w:cs="Calibri"/>
          <w:szCs w:val="22"/>
        </w:rPr>
        <w:t>dokonywanie czynności sprawdzających</w:t>
      </w:r>
      <w:r w:rsidR="00B81BE2" w:rsidRPr="006439A4">
        <w:rPr>
          <w:rFonts w:ascii="Arial" w:hAnsi="Arial" w:cs="Calibri"/>
          <w:szCs w:val="22"/>
        </w:rPr>
        <w:t>;</w:t>
      </w:r>
    </w:p>
    <w:p w14:paraId="6F833309" w14:textId="14E73F00" w:rsidR="000016FA" w:rsidRPr="006439A4" w:rsidRDefault="00761BF2" w:rsidP="008721DD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ind w:left="850" w:hanging="425"/>
        <w:jc w:val="both"/>
        <w:rPr>
          <w:rFonts w:ascii="Arial" w:hAnsi="Arial"/>
        </w:rPr>
      </w:pPr>
      <w:r w:rsidRPr="006439A4">
        <w:rPr>
          <w:rStyle w:val="Teksttreci"/>
          <w:sz w:val="24"/>
          <w:szCs w:val="24"/>
        </w:rPr>
        <w:t>wydawanie potwierdzeń zapłaty podatku akcyzowego z tytułu nabycia wewnątrzwspólnotowego samochodów osobowych</w:t>
      </w:r>
      <w:r w:rsidR="0001739F" w:rsidRPr="006439A4">
        <w:rPr>
          <w:rStyle w:val="Teksttreci"/>
          <w:sz w:val="24"/>
          <w:szCs w:val="24"/>
        </w:rPr>
        <w:t>.</w:t>
      </w:r>
    </w:p>
    <w:p w14:paraId="0AAF270A" w14:textId="77777777" w:rsidR="00030D51" w:rsidRPr="006439A4" w:rsidRDefault="00030D51" w:rsidP="008721DD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>Do zadań Referatu Przetwarzania Danych (SOB2) należy w szczególności</w:t>
      </w:r>
      <w:r w:rsidRPr="006439A4">
        <w:rPr>
          <w:rFonts w:ascii="Arial" w:hAnsi="Arial" w:cs="Arial"/>
          <w:sz w:val="24"/>
          <w:szCs w:val="24"/>
        </w:rPr>
        <w:t>:</w:t>
      </w:r>
    </w:p>
    <w:p w14:paraId="7C795304" w14:textId="75FE3F33" w:rsidR="00030D51" w:rsidRPr="006439A4" w:rsidRDefault="00957AFA" w:rsidP="008721DD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wprowadzanie do systemu informatycznego danych szczegółowych z deklaracji podatkowych oraz innych dokumentów</w:t>
      </w:r>
      <w:r w:rsidR="000016FA" w:rsidRPr="006439A4">
        <w:rPr>
          <w:rFonts w:ascii="Arial" w:hAnsi="Arial" w:cs="Arial"/>
          <w:sz w:val="24"/>
          <w:szCs w:val="24"/>
        </w:rPr>
        <w:t>;</w:t>
      </w:r>
    </w:p>
    <w:p w14:paraId="5572BCFC" w14:textId="03C9A4F5" w:rsidR="007F4A13" w:rsidRPr="006439A4" w:rsidRDefault="00957AFA" w:rsidP="008721DD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przetwarzanie danych przesłanych za pośrednictwem środków komunikacji elektronicznej</w:t>
      </w:r>
      <w:r w:rsidR="000016FA" w:rsidRPr="006439A4">
        <w:rPr>
          <w:rFonts w:ascii="Arial" w:hAnsi="Arial" w:cs="Arial"/>
          <w:sz w:val="24"/>
          <w:szCs w:val="24"/>
        </w:rPr>
        <w:t>;</w:t>
      </w:r>
    </w:p>
    <w:p w14:paraId="0F0D53E2" w14:textId="48398E20" w:rsidR="00030D51" w:rsidRPr="006439A4" w:rsidRDefault="00957AFA" w:rsidP="008721DD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  <w:lang w:eastAsia="en-US"/>
        </w:rPr>
        <w:t>dokonywanie czynności sprawdzających</w:t>
      </w:r>
      <w:r w:rsidR="004E0365" w:rsidRPr="006439A4">
        <w:rPr>
          <w:rFonts w:ascii="Arial" w:hAnsi="Arial" w:cs="Arial"/>
          <w:sz w:val="24"/>
          <w:szCs w:val="24"/>
        </w:rPr>
        <w:t>.</w:t>
      </w:r>
    </w:p>
    <w:p w14:paraId="0D57B8BB" w14:textId="77777777" w:rsidR="00A1005E" w:rsidRPr="006439A4" w:rsidRDefault="00A1005E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</w:rPr>
      </w:pPr>
    </w:p>
    <w:p w14:paraId="7956972D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8"/>
          <w:szCs w:val="28"/>
        </w:rPr>
        <w:t>Pion Orzecznictwa (SZNP)</w:t>
      </w:r>
    </w:p>
    <w:p w14:paraId="09F290DD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AC16F9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836890" w:rsidRPr="006439A4">
        <w:rPr>
          <w:rFonts w:ascii="Arial" w:hAnsi="Arial" w:cs="Arial"/>
          <w:b/>
          <w:sz w:val="24"/>
          <w:szCs w:val="24"/>
          <w:lang w:eastAsia="pl-PL"/>
        </w:rPr>
        <w:t>1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FA1A23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AC975BA" w14:textId="72EB07B1" w:rsidR="005F724B" w:rsidRPr="006439A4" w:rsidRDefault="00030D51" w:rsidP="008721DD">
      <w:pPr>
        <w:pStyle w:val="Akapitzlist"/>
        <w:widowControl w:val="0"/>
        <w:numPr>
          <w:ilvl w:val="3"/>
          <w:numId w:val="15"/>
        </w:numPr>
        <w:tabs>
          <w:tab w:val="clear" w:pos="207"/>
          <w:tab w:val="num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</w:rPr>
        <w:t xml:space="preserve">Do zadań </w:t>
      </w:r>
      <w:r w:rsidR="005F724B" w:rsidRPr="006439A4">
        <w:rPr>
          <w:rFonts w:ascii="Arial" w:hAnsi="Arial" w:cs="Arial"/>
          <w:b/>
        </w:rPr>
        <w:t xml:space="preserve">Działu </w:t>
      </w:r>
      <w:r w:rsidR="00997398" w:rsidRPr="006439A4">
        <w:rPr>
          <w:rFonts w:ascii="Arial" w:hAnsi="Arial" w:cs="Arial"/>
          <w:b/>
        </w:rPr>
        <w:t>Podatków Dochodowych i Podatku od Towarów i Usług</w:t>
      </w:r>
      <w:r w:rsidR="005F724B" w:rsidRPr="006439A4">
        <w:rPr>
          <w:rFonts w:ascii="Arial" w:hAnsi="Arial" w:cs="Arial"/>
          <w:b/>
        </w:rPr>
        <w:t xml:space="preserve"> (SP</w:t>
      </w:r>
      <w:r w:rsidR="00243188" w:rsidRPr="006439A4">
        <w:rPr>
          <w:rFonts w:ascii="Arial" w:hAnsi="Arial" w:cs="Arial"/>
          <w:b/>
        </w:rPr>
        <w:t>V</w:t>
      </w:r>
      <w:r w:rsidR="005F724B" w:rsidRPr="006439A4">
        <w:rPr>
          <w:rFonts w:ascii="Arial" w:hAnsi="Arial" w:cs="Arial"/>
          <w:b/>
        </w:rPr>
        <w:t>) należy w szczególności:</w:t>
      </w:r>
    </w:p>
    <w:p w14:paraId="0DB61F37" w14:textId="0AEA0CB4" w:rsidR="005F724B" w:rsidRPr="006439A4" w:rsidRDefault="005F724B" w:rsidP="008721DD">
      <w:pPr>
        <w:widowControl w:val="0"/>
        <w:numPr>
          <w:ilvl w:val="0"/>
          <w:numId w:val="56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  <w:lang w:eastAsia="pl-PL"/>
        </w:rPr>
        <w:t>prowadzenie postępowań podatkowych</w:t>
      </w:r>
      <w:r w:rsidR="007E01BC" w:rsidRPr="006439A4">
        <w:rPr>
          <w:rFonts w:ascii="Arial" w:hAnsi="Arial" w:cs="Arial"/>
          <w:sz w:val="24"/>
          <w:szCs w:val="24"/>
          <w:lang w:eastAsia="pl-PL"/>
        </w:rPr>
        <w:t>,</w:t>
      </w:r>
      <w:r w:rsidRPr="006439A4">
        <w:rPr>
          <w:rFonts w:ascii="Arial" w:hAnsi="Arial" w:cs="Arial"/>
          <w:sz w:val="24"/>
          <w:szCs w:val="24"/>
          <w:lang w:eastAsia="pl-PL"/>
        </w:rPr>
        <w:t xml:space="preserve"> w tym, w sprawach:</w:t>
      </w:r>
    </w:p>
    <w:p w14:paraId="1ED82EC4" w14:textId="59F19CF8" w:rsidR="005F724B" w:rsidRPr="006439A4" w:rsidRDefault="00825102" w:rsidP="008721DD">
      <w:pPr>
        <w:numPr>
          <w:ilvl w:val="0"/>
          <w:numId w:val="17"/>
        </w:numPr>
        <w:tabs>
          <w:tab w:val="left" w:pos="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  <w:r w:rsidRPr="006439A4" w:rsidDel="00825102">
        <w:rPr>
          <w:rFonts w:ascii="Arial" w:hAnsi="Arial" w:cs="Arial"/>
          <w:sz w:val="24"/>
          <w:szCs w:val="24"/>
        </w:rPr>
        <w:t xml:space="preserve"> </w:t>
      </w:r>
    </w:p>
    <w:p w14:paraId="6686C801" w14:textId="77777777" w:rsidR="005F724B" w:rsidRPr="006439A4" w:rsidRDefault="005F724B" w:rsidP="008721DD">
      <w:pPr>
        <w:numPr>
          <w:ilvl w:val="0"/>
          <w:numId w:val="17"/>
        </w:numPr>
        <w:tabs>
          <w:tab w:val="left" w:pos="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nieujawnionych źródeł przychodów oraz przychodów nieznajdujących pokrycia w ujawnionych źródłach przychodu,</w:t>
      </w:r>
    </w:p>
    <w:p w14:paraId="5BB3AE0C" w14:textId="77777777" w:rsidR="005F724B" w:rsidRPr="006439A4" w:rsidRDefault="005F724B" w:rsidP="008721DD">
      <w:pPr>
        <w:numPr>
          <w:ilvl w:val="0"/>
          <w:numId w:val="17"/>
        </w:numPr>
        <w:tabs>
          <w:tab w:val="left" w:pos="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ustalania zobowiązań podatkowych,</w:t>
      </w:r>
    </w:p>
    <w:p w14:paraId="1728DA7A" w14:textId="77777777" w:rsidR="005F724B" w:rsidRPr="006439A4" w:rsidRDefault="005F724B" w:rsidP="008721DD">
      <w:pPr>
        <w:numPr>
          <w:ilvl w:val="0"/>
          <w:numId w:val="17"/>
        </w:numPr>
        <w:tabs>
          <w:tab w:val="left" w:pos="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podatkowe,</w:t>
      </w:r>
    </w:p>
    <w:p w14:paraId="1034946F" w14:textId="77777777" w:rsidR="005F724B" w:rsidRPr="006439A4" w:rsidRDefault="005F724B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4C2F2BEF" w14:textId="77777777" w:rsidR="005F724B" w:rsidRPr="006439A4" w:rsidRDefault="005F724B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48B53FD9" w14:textId="4BFAD201" w:rsidR="005F724B" w:rsidRPr="006439A4" w:rsidRDefault="00825102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orzecznictwo w zakresie kar porządkowych i kar pieniężnych;</w:t>
      </w:r>
      <w:r w:rsidRPr="006439A4" w:rsidDel="00825102">
        <w:rPr>
          <w:rFonts w:ascii="Arial" w:hAnsi="Arial" w:cs="Arial"/>
          <w:sz w:val="24"/>
          <w:szCs w:val="24"/>
        </w:rPr>
        <w:t xml:space="preserve"> </w:t>
      </w:r>
    </w:p>
    <w:p w14:paraId="1D5BB5AD" w14:textId="77777777" w:rsidR="005F724B" w:rsidRPr="006439A4" w:rsidRDefault="005F724B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ustalanie wysokości kosztów postępowania;</w:t>
      </w:r>
    </w:p>
    <w:p w14:paraId="62557182" w14:textId="77777777" w:rsidR="005F724B" w:rsidRPr="006439A4" w:rsidRDefault="005F724B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orzekanie w zakresie zgody lub odmowy wydania zgody na przekazanie środków zgromadzonych na rachunku VAT;</w:t>
      </w:r>
    </w:p>
    <w:p w14:paraId="02F062E5" w14:textId="6047D8BE" w:rsidR="005F724B" w:rsidRPr="006439A4" w:rsidRDefault="00825102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orzecznictwo w sprawach opłat, o których mowa w przepisach odrębnych</w:t>
      </w:r>
      <w:r w:rsidR="005F724B" w:rsidRPr="006439A4">
        <w:rPr>
          <w:rFonts w:ascii="Arial" w:hAnsi="Arial" w:cs="Arial"/>
          <w:sz w:val="24"/>
          <w:szCs w:val="24"/>
        </w:rPr>
        <w:t>;</w:t>
      </w:r>
    </w:p>
    <w:p w14:paraId="077D5CEC" w14:textId="06CBBD43" w:rsidR="00612E26" w:rsidRPr="006439A4" w:rsidRDefault="009015B4" w:rsidP="008721DD">
      <w:pPr>
        <w:numPr>
          <w:ilvl w:val="0"/>
          <w:numId w:val="5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</w:t>
      </w:r>
      <w:r w:rsidR="00070585" w:rsidRPr="006439A4">
        <w:rPr>
          <w:rFonts w:ascii="Arial" w:hAnsi="Arial" w:cs="Arial"/>
          <w:sz w:val="24"/>
          <w:szCs w:val="24"/>
          <w:lang w:eastAsia="en-US"/>
        </w:rPr>
        <w:t>okon</w:t>
      </w:r>
      <w:r w:rsidR="00020843" w:rsidRPr="006439A4">
        <w:rPr>
          <w:rFonts w:ascii="Arial" w:hAnsi="Arial" w:cs="Arial"/>
          <w:sz w:val="24"/>
          <w:szCs w:val="24"/>
          <w:lang w:eastAsia="en-US"/>
        </w:rPr>
        <w:t>ywanie czynności sprawdzających</w:t>
      </w:r>
      <w:r w:rsidR="00030D51" w:rsidRPr="006439A4">
        <w:rPr>
          <w:rFonts w:ascii="Arial" w:hAnsi="Arial" w:cs="Arial"/>
          <w:sz w:val="24"/>
          <w:szCs w:val="24"/>
        </w:rPr>
        <w:t>.</w:t>
      </w:r>
    </w:p>
    <w:p w14:paraId="3B0ADE7B" w14:textId="02B49D2C" w:rsidR="00F4599F" w:rsidRPr="006439A4" w:rsidRDefault="00F4599F" w:rsidP="008721DD">
      <w:pPr>
        <w:pStyle w:val="Akapitzlist"/>
        <w:widowControl w:val="0"/>
        <w:tabs>
          <w:tab w:val="left" w:pos="426"/>
        </w:tabs>
        <w:spacing w:line="360" w:lineRule="auto"/>
        <w:ind w:left="426" w:hanging="426"/>
        <w:jc w:val="both"/>
      </w:pPr>
      <w:r w:rsidRPr="006439A4">
        <w:rPr>
          <w:rFonts w:ascii="Arial" w:hAnsi="Arial" w:cs="Arial"/>
          <w:b/>
        </w:rPr>
        <w:t>2.</w:t>
      </w:r>
      <w:r w:rsidRPr="006439A4">
        <w:rPr>
          <w:rFonts w:ascii="Arial" w:hAnsi="Arial" w:cs="Arial"/>
          <w:b/>
        </w:rPr>
        <w:tab/>
        <w:t xml:space="preserve">Do zadań Referatu Podatków Majątkowych i Sektorowych (SPM) należy </w:t>
      </w:r>
      <w:r w:rsidRPr="006439A4">
        <w:rPr>
          <w:rFonts w:ascii="Arial" w:hAnsi="Arial" w:cs="Arial"/>
          <w:b/>
        </w:rPr>
        <w:br/>
        <w:t>w szczególności:</w:t>
      </w:r>
    </w:p>
    <w:p w14:paraId="2B05EA41" w14:textId="5947EA23" w:rsidR="00F4599F" w:rsidRPr="006439A4" w:rsidRDefault="00F4599F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851" w:hanging="425"/>
        <w:jc w:val="both"/>
      </w:pPr>
      <w:r w:rsidRPr="006439A4">
        <w:rPr>
          <w:rFonts w:ascii="Arial" w:hAnsi="Arial" w:cs="Arial"/>
          <w:sz w:val="24"/>
          <w:szCs w:val="24"/>
        </w:rPr>
        <w:lastRenderedPageBreak/>
        <w:t>prowadzenie postępowań podatkowych w zakresie podatku od czynności</w:t>
      </w:r>
      <w:r w:rsidR="0034432D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 xml:space="preserve">cywilnoprawnych, podatku od spadków i darowizn, podatków sektorowych i opłat, </w:t>
      </w:r>
      <w:r w:rsidR="00625DA8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o których mowa w przepisach odrębnych, w sprawach:</w:t>
      </w:r>
    </w:p>
    <w:p w14:paraId="1CF883BA" w14:textId="36EE25A5" w:rsidR="00F4599F" w:rsidRPr="006439A4" w:rsidRDefault="0034432D" w:rsidP="008721DD">
      <w:pPr>
        <w:tabs>
          <w:tab w:val="left" w:pos="851"/>
          <w:tab w:val="left" w:pos="1701"/>
        </w:tabs>
        <w:spacing w:after="0" w:line="360" w:lineRule="auto"/>
        <w:ind w:left="1276" w:hanging="708"/>
        <w:jc w:val="both"/>
      </w:pPr>
      <w:r w:rsidRPr="006439A4">
        <w:rPr>
          <w:rFonts w:ascii="Arial" w:hAnsi="Arial" w:cs="Arial"/>
          <w:sz w:val="24"/>
          <w:szCs w:val="24"/>
        </w:rPr>
        <w:tab/>
      </w:r>
      <w:r w:rsidR="00F4599F" w:rsidRPr="006439A4">
        <w:rPr>
          <w:rFonts w:ascii="Arial" w:hAnsi="Arial" w:cs="Arial"/>
          <w:sz w:val="24"/>
          <w:szCs w:val="24"/>
        </w:rPr>
        <w:t>a)</w:t>
      </w:r>
      <w:r w:rsidR="00830B0B" w:rsidRPr="006439A4">
        <w:rPr>
          <w:rFonts w:ascii="Arial" w:hAnsi="Arial" w:cs="Arial"/>
          <w:sz w:val="24"/>
          <w:szCs w:val="24"/>
        </w:rPr>
        <w:tab/>
      </w:r>
      <w:r w:rsidR="00F4599F" w:rsidRPr="006439A4">
        <w:rPr>
          <w:rFonts w:ascii="Arial" w:hAnsi="Arial" w:cs="Arial"/>
          <w:sz w:val="24"/>
          <w:szCs w:val="24"/>
        </w:rPr>
        <w:t>określania wysokości zobowiązania podatkowego,</w:t>
      </w:r>
    </w:p>
    <w:p w14:paraId="04E22E52" w14:textId="03E16CA2" w:rsidR="00F4599F" w:rsidRPr="006439A4" w:rsidRDefault="0034432D" w:rsidP="008721DD">
      <w:pPr>
        <w:tabs>
          <w:tab w:val="left" w:pos="851"/>
          <w:tab w:val="left" w:pos="1701"/>
        </w:tabs>
        <w:spacing w:after="0" w:line="360" w:lineRule="auto"/>
        <w:ind w:left="1276" w:hanging="708"/>
        <w:jc w:val="both"/>
      </w:pPr>
      <w:r w:rsidRPr="006439A4">
        <w:rPr>
          <w:rFonts w:ascii="Arial" w:hAnsi="Arial" w:cs="Arial"/>
          <w:sz w:val="24"/>
          <w:szCs w:val="24"/>
        </w:rPr>
        <w:tab/>
      </w:r>
      <w:r w:rsidR="00F4599F" w:rsidRPr="006439A4">
        <w:rPr>
          <w:rFonts w:ascii="Arial" w:hAnsi="Arial" w:cs="Arial"/>
          <w:sz w:val="24"/>
          <w:szCs w:val="24"/>
        </w:rPr>
        <w:t>b)</w:t>
      </w:r>
      <w:r w:rsidR="00F4599F" w:rsidRPr="006439A4">
        <w:rPr>
          <w:rFonts w:ascii="Arial" w:hAnsi="Arial" w:cs="Arial"/>
          <w:sz w:val="24"/>
          <w:szCs w:val="24"/>
        </w:rPr>
        <w:tab/>
        <w:t>ustalania zobowiązań podatkowych,</w:t>
      </w:r>
    </w:p>
    <w:p w14:paraId="7417B8A8" w14:textId="7A113008" w:rsidR="00F4599F" w:rsidRPr="006439A4" w:rsidRDefault="0034432D" w:rsidP="008721DD">
      <w:pPr>
        <w:tabs>
          <w:tab w:val="left" w:pos="851"/>
          <w:tab w:val="left" w:pos="1701"/>
        </w:tabs>
        <w:spacing w:after="0" w:line="360" w:lineRule="auto"/>
        <w:ind w:left="1276" w:hanging="708"/>
        <w:jc w:val="both"/>
      </w:pPr>
      <w:r w:rsidRPr="006439A4">
        <w:rPr>
          <w:rFonts w:ascii="Arial" w:hAnsi="Arial" w:cs="Arial"/>
          <w:sz w:val="24"/>
          <w:szCs w:val="24"/>
        </w:rPr>
        <w:tab/>
      </w:r>
      <w:r w:rsidR="00F4599F" w:rsidRPr="006439A4">
        <w:rPr>
          <w:rFonts w:ascii="Arial" w:hAnsi="Arial" w:cs="Arial"/>
          <w:sz w:val="24"/>
          <w:szCs w:val="24"/>
        </w:rPr>
        <w:t>c)</w:t>
      </w:r>
      <w:r w:rsidR="00F4599F" w:rsidRPr="006439A4">
        <w:rPr>
          <w:rFonts w:ascii="Arial" w:hAnsi="Arial" w:cs="Arial"/>
          <w:sz w:val="24"/>
          <w:szCs w:val="24"/>
        </w:rPr>
        <w:tab/>
        <w:t>orzekania w sprawach odpowiedzialności spadkobierców, następców prawnych, podmiotów przekształconych oraz płatników za zobowiązania podatkowe,</w:t>
      </w:r>
    </w:p>
    <w:p w14:paraId="4D140010" w14:textId="6926F81E" w:rsidR="00F4599F" w:rsidRPr="006439A4" w:rsidRDefault="0034432D" w:rsidP="008721DD">
      <w:pPr>
        <w:tabs>
          <w:tab w:val="left" w:pos="851"/>
          <w:tab w:val="left" w:pos="1701"/>
        </w:tabs>
        <w:spacing w:after="0" w:line="360" w:lineRule="auto"/>
        <w:ind w:left="1276" w:hanging="708"/>
        <w:jc w:val="both"/>
      </w:pPr>
      <w:r w:rsidRPr="006439A4">
        <w:rPr>
          <w:rFonts w:ascii="Arial" w:hAnsi="Arial" w:cs="Arial"/>
          <w:sz w:val="24"/>
          <w:szCs w:val="24"/>
        </w:rPr>
        <w:tab/>
      </w:r>
      <w:r w:rsidR="00F4599F" w:rsidRPr="006439A4">
        <w:rPr>
          <w:rFonts w:ascii="Arial" w:hAnsi="Arial" w:cs="Arial"/>
          <w:sz w:val="24"/>
          <w:szCs w:val="24"/>
        </w:rPr>
        <w:t>d)</w:t>
      </w:r>
      <w:r w:rsidR="00F4599F" w:rsidRPr="006439A4">
        <w:rPr>
          <w:rFonts w:ascii="Arial" w:hAnsi="Arial" w:cs="Arial"/>
          <w:sz w:val="24"/>
          <w:szCs w:val="24"/>
        </w:rPr>
        <w:tab/>
      </w:r>
      <w:r w:rsidR="00C6228C" w:rsidRPr="006439A4">
        <w:rPr>
          <w:rFonts w:ascii="Arial" w:hAnsi="Arial" w:cs="Arial"/>
          <w:sz w:val="24"/>
          <w:szCs w:val="24"/>
        </w:rPr>
        <w:t>określania wysokości nadpłaty lub wysokości zwrotu podatku</w:t>
      </w:r>
      <w:r w:rsidR="00F4599F" w:rsidRPr="006439A4">
        <w:rPr>
          <w:rFonts w:ascii="Arial" w:hAnsi="Arial" w:cs="Arial"/>
          <w:sz w:val="24"/>
          <w:szCs w:val="24"/>
        </w:rPr>
        <w:t>;</w:t>
      </w:r>
    </w:p>
    <w:p w14:paraId="1353498C" w14:textId="77777777" w:rsidR="00F4599F" w:rsidRPr="006439A4" w:rsidRDefault="00F4599F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1134" w:hanging="708"/>
        <w:jc w:val="both"/>
      </w:pPr>
      <w:r w:rsidRPr="006439A4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7D392A44" w14:textId="77777777" w:rsidR="00F4599F" w:rsidRPr="006439A4" w:rsidRDefault="00F4599F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1134" w:hanging="708"/>
        <w:jc w:val="both"/>
      </w:pPr>
      <w:r w:rsidRPr="006439A4">
        <w:rPr>
          <w:rFonts w:ascii="Arial" w:hAnsi="Arial" w:cs="Arial"/>
          <w:sz w:val="24"/>
          <w:szCs w:val="24"/>
        </w:rPr>
        <w:t>orzecznictwo w zakresie kar porządkowych;</w:t>
      </w:r>
    </w:p>
    <w:p w14:paraId="15176B91" w14:textId="77777777" w:rsidR="00F4599F" w:rsidRPr="006439A4" w:rsidRDefault="00F4599F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1134" w:hanging="708"/>
        <w:jc w:val="both"/>
      </w:pPr>
      <w:r w:rsidRPr="006439A4">
        <w:rPr>
          <w:rFonts w:ascii="Arial" w:hAnsi="Arial" w:cs="Arial"/>
          <w:sz w:val="24"/>
          <w:szCs w:val="24"/>
        </w:rPr>
        <w:t>wydawanie zaświadczeń w zakresie właściwości rzeczowej komórki;</w:t>
      </w:r>
    </w:p>
    <w:p w14:paraId="3E864CB4" w14:textId="77777777" w:rsidR="00F4599F" w:rsidRPr="006439A4" w:rsidRDefault="00F4599F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1134" w:hanging="708"/>
        <w:jc w:val="both"/>
      </w:pPr>
      <w:r w:rsidRPr="006439A4">
        <w:rPr>
          <w:rFonts w:ascii="Arial" w:hAnsi="Arial" w:cs="Arial"/>
          <w:sz w:val="24"/>
          <w:szCs w:val="24"/>
        </w:rPr>
        <w:t>ustalanie wysokości kosztów postępowania;</w:t>
      </w:r>
    </w:p>
    <w:p w14:paraId="4139639E" w14:textId="60BB0E62" w:rsidR="00F4599F" w:rsidRPr="006439A4" w:rsidRDefault="00C6228C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1134" w:hanging="708"/>
        <w:jc w:val="both"/>
      </w:pPr>
      <w:r w:rsidRPr="006439A4">
        <w:rPr>
          <w:rFonts w:ascii="Arial" w:hAnsi="Arial" w:cs="Arial"/>
          <w:sz w:val="24"/>
          <w:szCs w:val="24"/>
          <w:lang w:eastAsia="en-US"/>
        </w:rPr>
        <w:t>orzecznictwo w sprawach opłat, o których mowa w przepisach odrębnych</w:t>
      </w:r>
      <w:r w:rsidR="00F4599F" w:rsidRPr="006439A4">
        <w:rPr>
          <w:rFonts w:ascii="Arial" w:hAnsi="Arial" w:cs="Arial"/>
          <w:sz w:val="24"/>
          <w:szCs w:val="24"/>
        </w:rPr>
        <w:t>.</w:t>
      </w:r>
    </w:p>
    <w:p w14:paraId="266777A0" w14:textId="34C4E1B9" w:rsidR="00F717D9" w:rsidRPr="006439A4" w:rsidRDefault="00F717D9" w:rsidP="008721DD">
      <w:pPr>
        <w:numPr>
          <w:ilvl w:val="0"/>
          <w:numId w:val="87"/>
        </w:numPr>
        <w:tabs>
          <w:tab w:val="left" w:pos="851"/>
        </w:tabs>
        <w:spacing w:after="0" w:line="360" w:lineRule="auto"/>
        <w:ind w:left="1134" w:hanging="708"/>
        <w:jc w:val="both"/>
      </w:pPr>
      <w:r w:rsidRPr="006439A4">
        <w:rPr>
          <w:rFonts w:ascii="Arial" w:hAnsi="Arial" w:cs="Arial"/>
          <w:sz w:val="24"/>
          <w:szCs w:val="24"/>
          <w:lang w:eastAsia="en-US"/>
        </w:rPr>
        <w:t>dokonywanie czynności sprawdzających</w:t>
      </w:r>
      <w:r w:rsidRPr="006439A4">
        <w:rPr>
          <w:rFonts w:ascii="Arial" w:hAnsi="Arial" w:cs="Arial"/>
          <w:sz w:val="24"/>
          <w:szCs w:val="24"/>
        </w:rPr>
        <w:t>.</w:t>
      </w:r>
    </w:p>
    <w:p w14:paraId="59ADA605" w14:textId="77777777" w:rsidR="00E91AAF" w:rsidRPr="006439A4" w:rsidRDefault="00E91AAF" w:rsidP="008721DD">
      <w:pPr>
        <w:widowControl w:val="0"/>
        <w:tabs>
          <w:tab w:val="left" w:pos="851"/>
        </w:tabs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75C6F72A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993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8"/>
          <w:szCs w:val="28"/>
        </w:rPr>
        <w:t>Pion Poboru i Egzekucji (SZNE)</w:t>
      </w:r>
    </w:p>
    <w:p w14:paraId="6D04EEEE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4F1738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836890" w:rsidRPr="006439A4">
        <w:rPr>
          <w:rFonts w:ascii="Arial" w:hAnsi="Arial" w:cs="Arial"/>
          <w:b/>
          <w:sz w:val="24"/>
          <w:szCs w:val="24"/>
          <w:lang w:eastAsia="pl-PL"/>
        </w:rPr>
        <w:t>2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23ABBCE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2437613" w14:textId="77777777" w:rsidR="00030D51" w:rsidRPr="006439A4" w:rsidRDefault="00030D51" w:rsidP="008721DD">
      <w:pPr>
        <w:pStyle w:val="Akapitzlist"/>
        <w:widowControl w:val="0"/>
        <w:numPr>
          <w:ilvl w:val="3"/>
          <w:numId w:val="27"/>
        </w:numPr>
        <w:tabs>
          <w:tab w:val="clear" w:pos="720"/>
          <w:tab w:val="num" w:pos="426"/>
          <w:tab w:val="left" w:pos="567"/>
          <w:tab w:val="left" w:pos="851"/>
        </w:tabs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</w:rPr>
        <w:t>Do zadań Działu Spraw Wierzycielskich (SEW) należy w szczególności:</w:t>
      </w:r>
    </w:p>
    <w:p w14:paraId="11157F24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czynności poprzedzających wszczęcie postępowania egzekucyjnego, w</w:t>
      </w:r>
      <w:r w:rsidR="00462D2A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tym podejmowanie działań informacyjnych i dyscyplinujących, wystawianie i</w:t>
      </w:r>
      <w:r w:rsidR="00462D2A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doręczanie upomnień oraz wystawianie i przekazywanie do organów egzekucyjnych tytułów wykonawczych i</w:t>
      </w:r>
      <w:r w:rsidR="00462D2A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wniosków egzekucyjnych;</w:t>
      </w:r>
    </w:p>
    <w:p w14:paraId="00BB3018" w14:textId="77777777" w:rsidR="00DB00C9" w:rsidRPr="006439A4" w:rsidRDefault="00C375FB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wykonywanie zadań wierzyciela w ramach postępowania zabezpieczającego i</w:t>
      </w:r>
      <w:r w:rsidR="00462D2A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egzekucyjnego, w tym w egzekucji sądowej po zbiegu egzekucji</w:t>
      </w:r>
      <w:r w:rsidR="006F27FD" w:rsidRPr="006439A4">
        <w:rPr>
          <w:rFonts w:ascii="Arial" w:hAnsi="Arial" w:cs="Arial"/>
          <w:sz w:val="24"/>
          <w:szCs w:val="24"/>
        </w:rPr>
        <w:t>;</w:t>
      </w:r>
    </w:p>
    <w:p w14:paraId="2830BC0C" w14:textId="77777777" w:rsidR="00ED7AF1" w:rsidRPr="006439A4" w:rsidRDefault="00ED7AF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70AADC18" w14:textId="3FBA3CAB" w:rsidR="00DB00C9" w:rsidRPr="006439A4" w:rsidRDefault="003B62C2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rozpatrywanie sprzeciwów wnoszonych w postępowaniu egzekucyjnym</w:t>
      </w:r>
      <w:r w:rsidR="00ED7AF1" w:rsidRPr="006439A4">
        <w:rPr>
          <w:rFonts w:ascii="Arial" w:hAnsi="Arial" w:cs="Arial"/>
          <w:sz w:val="24"/>
          <w:szCs w:val="24"/>
        </w:rPr>
        <w:t>;</w:t>
      </w:r>
    </w:p>
    <w:p w14:paraId="65CA71DA" w14:textId="7A5C5D92" w:rsidR="00030D51" w:rsidRPr="006439A4" w:rsidRDefault="003B62C2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występowanie z wnioskiem i realizowanie wniosków o udzielenie informacji oraz powiadomienie zgodnie z przepisami ustawy z dnia 11 października 2013 r. </w:t>
      </w:r>
      <w:r w:rsidR="004F2E0D" w:rsidRPr="006439A4">
        <w:rPr>
          <w:rFonts w:ascii="Arial" w:hAnsi="Arial" w:cs="Arial"/>
          <w:sz w:val="24"/>
          <w:szCs w:val="24"/>
        </w:rPr>
        <w:t xml:space="preserve">                      </w:t>
      </w:r>
      <w:r w:rsidRPr="006439A4">
        <w:rPr>
          <w:rFonts w:ascii="Arial" w:hAnsi="Arial" w:cs="Arial"/>
          <w:sz w:val="24"/>
          <w:szCs w:val="24"/>
        </w:rPr>
        <w:t>o wzajemnej pomocy przy dochodzeniu podatków, należności celnych i innych należności pieniężnych (Dz. U. z 2023 r. poz. 2009</w:t>
      </w:r>
      <w:r w:rsidR="0055069F" w:rsidRPr="006439A4">
        <w:rPr>
          <w:rFonts w:ascii="Arial" w:hAnsi="Arial" w:cs="Arial"/>
          <w:sz w:val="24"/>
          <w:szCs w:val="24"/>
        </w:rPr>
        <w:t>, z późn.zm.</w:t>
      </w:r>
      <w:r w:rsidRPr="006439A4">
        <w:rPr>
          <w:rFonts w:ascii="Arial" w:hAnsi="Arial" w:cs="Arial"/>
          <w:sz w:val="24"/>
          <w:szCs w:val="24"/>
        </w:rPr>
        <w:t>)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227E946F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spraw w szczególności w zakresie:</w:t>
      </w:r>
    </w:p>
    <w:p w14:paraId="6D1130CD" w14:textId="3D06FBD5" w:rsidR="00030D51" w:rsidRPr="006439A4" w:rsidRDefault="003B62C2" w:rsidP="008721DD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478A1771" w14:textId="2735928E" w:rsidR="00030D51" w:rsidRPr="006439A4" w:rsidRDefault="00030D51" w:rsidP="008721DD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orzekania o zabezpieczeniu wykonania zobowiązań podatkowych oraz wystawianie i</w:t>
      </w:r>
      <w:r w:rsidR="00624A2F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przekazywanie do organów egzekuc</w:t>
      </w:r>
      <w:r w:rsidR="006F27FD" w:rsidRPr="006439A4">
        <w:rPr>
          <w:rFonts w:ascii="Arial" w:hAnsi="Arial" w:cs="Arial"/>
          <w:sz w:val="24"/>
          <w:szCs w:val="24"/>
        </w:rPr>
        <w:t>yjnych zarządzeń zabezpieczenia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17B22458" w14:textId="4D440E48" w:rsidR="00030D51" w:rsidRPr="006439A4" w:rsidRDefault="00030D51" w:rsidP="008721DD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przeniesienia własności rzeczy lub praw majątkowych na rzecz Skarbu Państwa skutkującego wyga</w:t>
      </w:r>
      <w:r w:rsidR="006F27FD" w:rsidRPr="006439A4">
        <w:rPr>
          <w:rFonts w:ascii="Arial" w:hAnsi="Arial" w:cs="Arial"/>
          <w:sz w:val="24"/>
          <w:szCs w:val="24"/>
        </w:rPr>
        <w:t>śnięciem zobowiązań podatkowych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2828F2BA" w14:textId="46E4AF95" w:rsidR="00030D51" w:rsidRPr="006439A4" w:rsidRDefault="00030D51" w:rsidP="008721DD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nadawania decyzjom rygo</w:t>
      </w:r>
      <w:r w:rsidR="006F27FD" w:rsidRPr="006439A4">
        <w:rPr>
          <w:rFonts w:ascii="Arial" w:hAnsi="Arial" w:cs="Arial"/>
          <w:sz w:val="24"/>
          <w:szCs w:val="24"/>
        </w:rPr>
        <w:t>ru natychmiastowej wykonalności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45F48A3C" w14:textId="4E30AF49" w:rsidR="00030D51" w:rsidRPr="006439A4" w:rsidRDefault="006F27FD" w:rsidP="008721DD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wstrzymania wykonania decyzji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5167F045" w14:textId="24C05CF8" w:rsidR="00030D51" w:rsidRPr="006439A4" w:rsidRDefault="00030D51" w:rsidP="008721DD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odpowiedzialności osób t</w:t>
      </w:r>
      <w:r w:rsidR="006F27FD" w:rsidRPr="006439A4">
        <w:rPr>
          <w:rFonts w:ascii="Arial" w:hAnsi="Arial" w:cs="Arial"/>
          <w:sz w:val="24"/>
          <w:szCs w:val="24"/>
        </w:rPr>
        <w:t>rzecich za zaległości podatkowe</w:t>
      </w:r>
      <w:r w:rsidR="000C5ED5" w:rsidRPr="006439A4">
        <w:rPr>
          <w:rFonts w:ascii="Arial" w:hAnsi="Arial" w:cs="Arial"/>
          <w:sz w:val="24"/>
          <w:szCs w:val="24"/>
        </w:rPr>
        <w:t>;</w:t>
      </w:r>
    </w:p>
    <w:p w14:paraId="1B79640E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inicjowanie i udział w postępowaniach:</w:t>
      </w:r>
    </w:p>
    <w:p w14:paraId="1B003086" w14:textId="3CC15A49" w:rsidR="00030D51" w:rsidRPr="006439A4" w:rsidRDefault="00030D51" w:rsidP="008721DD">
      <w:pPr>
        <w:numPr>
          <w:ilvl w:val="0"/>
          <w:numId w:val="62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wieczystoksięgowym, w tym występowanie o wpis </w:t>
      </w:r>
      <w:r w:rsidR="004B6313" w:rsidRPr="006439A4">
        <w:rPr>
          <w:rFonts w:ascii="Arial" w:hAnsi="Arial" w:cs="Arial"/>
          <w:sz w:val="24"/>
          <w:szCs w:val="24"/>
        </w:rPr>
        <w:t>hipoteki przymusowej również na </w:t>
      </w:r>
      <w:r w:rsidRPr="006439A4">
        <w:rPr>
          <w:rFonts w:ascii="Arial" w:hAnsi="Arial" w:cs="Arial"/>
          <w:sz w:val="24"/>
          <w:szCs w:val="24"/>
        </w:rPr>
        <w:t>zabezpieczenie podatków, należności celnych i innych należności pieniężnych państw członk</w:t>
      </w:r>
      <w:r w:rsidR="006F27FD" w:rsidRPr="006439A4">
        <w:rPr>
          <w:rFonts w:ascii="Arial" w:hAnsi="Arial" w:cs="Arial"/>
          <w:sz w:val="24"/>
          <w:szCs w:val="24"/>
        </w:rPr>
        <w:t>owskich i państw trzecich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71524A6F" w14:textId="60B18965" w:rsidR="00030D51" w:rsidRPr="006439A4" w:rsidRDefault="00030D51" w:rsidP="008721DD">
      <w:pPr>
        <w:numPr>
          <w:ilvl w:val="0"/>
          <w:numId w:val="62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upadłościowym, naprawczym, likwidacyjnym i restrukturyzacyjnym, w tym występowanie z</w:t>
      </w:r>
      <w:r w:rsidR="0061131C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w</w:t>
      </w:r>
      <w:r w:rsidR="006F27FD" w:rsidRPr="006439A4">
        <w:rPr>
          <w:rFonts w:ascii="Arial" w:hAnsi="Arial" w:cs="Arial"/>
          <w:sz w:val="24"/>
          <w:szCs w:val="24"/>
        </w:rPr>
        <w:t>nioskiem o ogłoszenie upadłości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7CFE88A5" w14:textId="15F0D098" w:rsidR="00030D51" w:rsidRPr="006439A4" w:rsidRDefault="00030D51" w:rsidP="008721DD">
      <w:pPr>
        <w:numPr>
          <w:ilvl w:val="0"/>
          <w:numId w:val="62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dotyczących orzeczenia zakazu prowad</w:t>
      </w:r>
      <w:r w:rsidR="006F27FD" w:rsidRPr="006439A4">
        <w:rPr>
          <w:rFonts w:ascii="Arial" w:hAnsi="Arial" w:cs="Arial"/>
          <w:sz w:val="24"/>
          <w:szCs w:val="24"/>
        </w:rPr>
        <w:t>zenia działalności gospodarczej</w:t>
      </w:r>
      <w:r w:rsidR="008C097B" w:rsidRPr="006439A4">
        <w:rPr>
          <w:rFonts w:ascii="Arial" w:hAnsi="Arial" w:cs="Arial"/>
          <w:sz w:val="24"/>
          <w:szCs w:val="24"/>
        </w:rPr>
        <w:t>,</w:t>
      </w:r>
    </w:p>
    <w:p w14:paraId="4BCD19C0" w14:textId="7D12D191" w:rsidR="00030D51" w:rsidRPr="006439A4" w:rsidRDefault="00030D51" w:rsidP="008721DD">
      <w:pPr>
        <w:numPr>
          <w:ilvl w:val="0"/>
          <w:numId w:val="62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 uznanie za bezskuteczną czynności prawnej dłużnika dokonanej z</w:t>
      </w:r>
      <w:r w:rsidR="000013DE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pokrzywdzeniem wierzycieli</w:t>
      </w:r>
      <w:r w:rsidR="000C5ED5" w:rsidRPr="006439A4">
        <w:rPr>
          <w:rFonts w:ascii="Arial" w:hAnsi="Arial" w:cs="Arial"/>
          <w:sz w:val="24"/>
          <w:szCs w:val="24"/>
        </w:rPr>
        <w:t>;</w:t>
      </w:r>
    </w:p>
    <w:p w14:paraId="1661C5AD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spraw dotyczących zastawów skarbowych;</w:t>
      </w:r>
    </w:p>
    <w:p w14:paraId="3FE9390B" w14:textId="447E97E2" w:rsidR="00030D51" w:rsidRPr="006439A4" w:rsidRDefault="003B62C2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prowadzenie postępowań w sprawie przyjęcia, przedłużenia terminu ważności, podwyższenia wysokości, zmiany formy, pokrycia należności, zwrotu lub zwolnienia zabezpieczenia majątkowego, o którym mowa w art. 38a ustawy z dnia </w:t>
      </w:r>
      <w:r w:rsidR="00D63F67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10 kwietnia 1997</w:t>
      </w:r>
      <w:r w:rsidR="00D63F67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r. – Prawo energetyczne (Dz.</w:t>
      </w:r>
      <w:r w:rsidR="0055069F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U. z 2024</w:t>
      </w:r>
      <w:r w:rsidR="00D63F67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r. poz. 266 z późn. zm.)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713E2180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779828C7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poszukiwanie majątku zobowiązanych;</w:t>
      </w:r>
    </w:p>
    <w:p w14:paraId="23614F1C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67249F8A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03095E15" w14:textId="55163C03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nienależącym do zadań innych komórek organizacyjnych;</w:t>
      </w:r>
    </w:p>
    <w:p w14:paraId="196B0327" w14:textId="51091FF9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odraczanie terminów prawa podatkowego,</w:t>
      </w:r>
      <w:r w:rsidR="00A1005E" w:rsidRPr="006439A4">
        <w:rPr>
          <w:rFonts w:ascii="Arial" w:hAnsi="Arial" w:cs="Arial"/>
          <w:sz w:val="24"/>
          <w:szCs w:val="24"/>
        </w:rPr>
        <w:t xml:space="preserve"> w tym na podstawie art. </w:t>
      </w:r>
      <w:r w:rsidRPr="006439A4">
        <w:rPr>
          <w:rFonts w:ascii="Arial" w:hAnsi="Arial" w:cs="Arial"/>
          <w:sz w:val="24"/>
          <w:szCs w:val="24"/>
        </w:rPr>
        <w:t>48 Ordynacji podatkowej;</w:t>
      </w:r>
    </w:p>
    <w:p w14:paraId="3964B980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682D352B" w14:textId="661C67F9" w:rsidR="00030D51" w:rsidRPr="006439A4" w:rsidRDefault="003B2780" w:rsidP="008721DD">
      <w:pPr>
        <w:numPr>
          <w:ilvl w:val="0"/>
          <w:numId w:val="16"/>
        </w:numPr>
        <w:tabs>
          <w:tab w:val="clear" w:pos="720"/>
          <w:tab w:val="num" w:pos="283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ewidencjonowanie w systemach informatycznych udzielonej pomocy publicznej, </w:t>
      </w:r>
      <w:r w:rsidR="004F2E0D" w:rsidRPr="006439A4">
        <w:rPr>
          <w:rFonts w:ascii="Arial" w:hAnsi="Arial" w:cs="Arial"/>
          <w:sz w:val="24"/>
          <w:szCs w:val="24"/>
        </w:rPr>
        <w:t xml:space="preserve">           </w:t>
      </w:r>
      <w:r w:rsidRPr="006439A4">
        <w:rPr>
          <w:rFonts w:ascii="Arial" w:hAnsi="Arial" w:cs="Arial"/>
          <w:sz w:val="24"/>
          <w:szCs w:val="24"/>
        </w:rPr>
        <w:t>w zakresie właściwości komórki</w:t>
      </w:r>
      <w:r w:rsidR="003B62C2" w:rsidRPr="006439A4">
        <w:rPr>
          <w:rFonts w:ascii="Arial" w:hAnsi="Arial" w:cs="Arial"/>
          <w:sz w:val="24"/>
          <w:szCs w:val="24"/>
        </w:rPr>
        <w:t>;</w:t>
      </w:r>
    </w:p>
    <w:p w14:paraId="295DB260" w14:textId="77777777" w:rsidR="00030D51" w:rsidRPr="006439A4" w:rsidRDefault="00030D51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orzecznictwo w zakresie kar porządkowych;</w:t>
      </w:r>
    </w:p>
    <w:p w14:paraId="0A90DB1B" w14:textId="6ACDB776" w:rsidR="00030D51" w:rsidRPr="006439A4" w:rsidRDefault="007E01BC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bookmarkStart w:id="2" w:name="_Hlk193286515"/>
      <w:r w:rsidRPr="006439A4">
        <w:rPr>
          <w:rFonts w:ascii="Arial" w:hAnsi="Arial" w:cs="Arial"/>
          <w:sz w:val="24"/>
          <w:szCs w:val="24"/>
        </w:rPr>
        <w:t>prowadzenie sprawa z zakresu</w:t>
      </w:r>
      <w:r w:rsidR="003B62C2" w:rsidRPr="006439A4">
        <w:rPr>
          <w:rFonts w:ascii="Arial" w:hAnsi="Arial" w:cs="Arial"/>
          <w:sz w:val="24"/>
          <w:szCs w:val="24"/>
        </w:rPr>
        <w:t xml:space="preserve"> Rejestru Należności Publicznoprawnych</w:t>
      </w:r>
      <w:bookmarkEnd w:id="2"/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72324032" w14:textId="4EC2E03F" w:rsidR="00030D51" w:rsidRPr="006439A4" w:rsidRDefault="003B62C2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wykonywanie zadań wierzyciela w zakresie należności cywilnoprawnych </w:t>
      </w:r>
      <w:r w:rsidR="007E01BC" w:rsidRPr="006439A4">
        <w:rPr>
          <w:rFonts w:ascii="Arial" w:hAnsi="Arial" w:cs="Arial"/>
          <w:sz w:val="24"/>
          <w:szCs w:val="24"/>
        </w:rPr>
        <w:t>N</w:t>
      </w:r>
      <w:r w:rsidRPr="006439A4">
        <w:rPr>
          <w:rFonts w:ascii="Arial" w:hAnsi="Arial" w:cs="Arial"/>
          <w:sz w:val="24"/>
          <w:szCs w:val="24"/>
        </w:rPr>
        <w:t xml:space="preserve">aczelnika </w:t>
      </w:r>
      <w:r w:rsidR="007E01BC" w:rsidRPr="006439A4">
        <w:rPr>
          <w:rFonts w:ascii="Arial" w:hAnsi="Arial" w:cs="Arial"/>
          <w:sz w:val="24"/>
          <w:szCs w:val="24"/>
        </w:rPr>
        <w:t>U</w:t>
      </w:r>
      <w:r w:rsidRPr="006439A4">
        <w:rPr>
          <w:rFonts w:ascii="Arial" w:hAnsi="Arial" w:cs="Arial"/>
          <w:sz w:val="24"/>
          <w:szCs w:val="24"/>
        </w:rPr>
        <w:t>rzędu</w:t>
      </w:r>
      <w:r w:rsidR="00EB6868" w:rsidRPr="006439A4">
        <w:rPr>
          <w:rFonts w:ascii="Arial" w:hAnsi="Arial" w:cs="Arial"/>
          <w:sz w:val="24"/>
          <w:szCs w:val="24"/>
        </w:rPr>
        <w:t>;</w:t>
      </w:r>
    </w:p>
    <w:p w14:paraId="32CE96BE" w14:textId="29ECFF6A" w:rsidR="00612E26" w:rsidRPr="006439A4" w:rsidRDefault="00EB6868" w:rsidP="008721DD">
      <w:pPr>
        <w:numPr>
          <w:ilvl w:val="0"/>
          <w:numId w:val="16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dokonywanie czynności sprawdzających.</w:t>
      </w:r>
    </w:p>
    <w:p w14:paraId="0CD5B082" w14:textId="77777777" w:rsidR="00030D51" w:rsidRPr="006439A4" w:rsidRDefault="00030D51" w:rsidP="008721DD">
      <w:pPr>
        <w:pStyle w:val="Akapitzlist"/>
        <w:widowControl w:val="0"/>
        <w:numPr>
          <w:ilvl w:val="3"/>
          <w:numId w:val="27"/>
        </w:numPr>
        <w:tabs>
          <w:tab w:val="left" w:pos="426"/>
        </w:tabs>
        <w:autoSpaceDE w:val="0"/>
        <w:spacing w:line="360" w:lineRule="auto"/>
        <w:ind w:hanging="3240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</w:rPr>
        <w:t>Do zadań Działu Egzekucji Administracyjnej (SEE) należy w szczególności</w:t>
      </w:r>
      <w:r w:rsidRPr="006439A4">
        <w:rPr>
          <w:rFonts w:ascii="Arial" w:hAnsi="Arial" w:cs="Arial"/>
        </w:rPr>
        <w:t>:</w:t>
      </w:r>
    </w:p>
    <w:p w14:paraId="7CE125E4" w14:textId="02BB5663" w:rsidR="00030D51" w:rsidRPr="006439A4" w:rsidRDefault="00154E64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6477A4A5" w14:textId="1CA17E93" w:rsidR="00030D51" w:rsidRPr="006439A4" w:rsidRDefault="00154E64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egzekucji administracyjnej należności pieniężnych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5CF441DB" w14:textId="7A8189A4" w:rsidR="00030D51" w:rsidRPr="006439A4" w:rsidRDefault="00154E64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zabezpieczanie należności pieniężnych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218F4853" w14:textId="568A5A47" w:rsidR="00030D51" w:rsidRPr="006439A4" w:rsidRDefault="00154E64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orzekanie w sprawach postępowania egzekucyjnego i zabezpieczającego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10D662DC" w14:textId="35DC6590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0B9B4913" w14:textId="6D6579C5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5F4F0563" w14:textId="68FD706D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21750F59" w14:textId="1C2689E8" w:rsidR="008507B2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występowanie z wnioskiem o udzielenie informacji, powiadomienie, odzyskanie należności pieniężnych oraz o podjęcie środków zabezpieczających należności pieniężn</w:t>
      </w:r>
      <w:r w:rsidR="000C59D3" w:rsidRPr="006439A4">
        <w:rPr>
          <w:rFonts w:ascii="Arial" w:hAnsi="Arial" w:cs="Arial"/>
          <w:sz w:val="24"/>
          <w:szCs w:val="24"/>
        </w:rPr>
        <w:t>ych</w:t>
      </w:r>
      <w:r w:rsidRPr="006439A4">
        <w:rPr>
          <w:rFonts w:ascii="Arial" w:hAnsi="Arial" w:cs="Arial"/>
          <w:sz w:val="24"/>
          <w:szCs w:val="24"/>
        </w:rPr>
        <w:t>, o których mowa w ustawie z dnia 11 października 2013 r. o wzajemnej pomocy przy dochodzeniu podatków, należności celnych i innych należności pieniężnych</w:t>
      </w:r>
      <w:r w:rsidR="008569B2" w:rsidRPr="006439A4">
        <w:rPr>
          <w:rFonts w:ascii="Arial" w:hAnsi="Arial" w:cs="Arial"/>
          <w:sz w:val="24"/>
          <w:szCs w:val="24"/>
        </w:rPr>
        <w:t>;</w:t>
      </w:r>
    </w:p>
    <w:p w14:paraId="7B1AA086" w14:textId="2E388B6B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realizowanie wniosków o odzyskanie należności pieniężnych oraz podjęcie środków zabezpieczających należności pieniężne, o których mowa w ustawie z dnia </w:t>
      </w:r>
      <w:r w:rsidR="000C59D3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11 października 2013 r. o wzajemnej pomocy przy dochodzeniu podatków, należności celnych i innych należności pieniężnych;</w:t>
      </w:r>
    </w:p>
    <w:p w14:paraId="478D3A20" w14:textId="06C0F7A1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 xml:space="preserve">prowadzenie spraw związanych z likwidacją towarów zajętych i przejętych </w:t>
      </w:r>
      <w:r w:rsidR="004F2E0D" w:rsidRPr="006439A4">
        <w:rPr>
          <w:rFonts w:ascii="Arial" w:hAnsi="Arial" w:cs="Arial"/>
          <w:sz w:val="24"/>
          <w:szCs w:val="24"/>
        </w:rPr>
        <w:t xml:space="preserve">                        </w:t>
      </w:r>
      <w:r w:rsidRPr="006439A4">
        <w:rPr>
          <w:rFonts w:ascii="Arial" w:hAnsi="Arial" w:cs="Arial"/>
          <w:sz w:val="24"/>
          <w:szCs w:val="24"/>
        </w:rPr>
        <w:t>w postępowaniu celnym, karnym skarbowym i sądowym w zakresie towarów unijnych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0FFBCACC" w14:textId="36313B8D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orzeczeń w sprawie likwidacji niepodjętego depozytu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499FC089" w14:textId="6802E5F8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10AA2C1A" w14:textId="168E082A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6B6A9D3C" w14:textId="4231D3A3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wykonywanie kar i środków karnych w zakresie określonym w ustawie z dnia </w:t>
      </w:r>
      <w:r w:rsidR="00C20374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6 czerwca 1997 r. – Kodeks karny wykonawczy</w:t>
      </w:r>
      <w:r w:rsidR="00995490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 xml:space="preserve">oraz w ustawie z dnia </w:t>
      </w:r>
      <w:r w:rsidR="00C20374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10 września 1999 r. – Kodeks karny skarbowy, niezastrzeżonych dla naczelnika urzędu celno-skarbowego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741F050C" w14:textId="0335DB92" w:rsidR="00B44A5B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spraw związanych z tymczasowym zajęciem ruchomości</w:t>
      </w:r>
      <w:r w:rsidR="00B44A5B" w:rsidRPr="006439A4">
        <w:rPr>
          <w:rFonts w:ascii="Arial" w:hAnsi="Arial" w:cs="Arial"/>
          <w:sz w:val="24"/>
          <w:szCs w:val="24"/>
        </w:rPr>
        <w:t>;</w:t>
      </w:r>
    </w:p>
    <w:p w14:paraId="6511A01B" w14:textId="20FBAD2A" w:rsidR="009F0928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składnicy zajętych ruchomości</w:t>
      </w:r>
      <w:r w:rsidR="009F0928" w:rsidRPr="006439A4">
        <w:rPr>
          <w:rFonts w:ascii="Arial" w:hAnsi="Arial" w:cs="Arial"/>
          <w:sz w:val="24"/>
          <w:szCs w:val="24"/>
        </w:rPr>
        <w:t>;</w:t>
      </w:r>
    </w:p>
    <w:p w14:paraId="70382AA9" w14:textId="62024015" w:rsidR="00030D51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ujawnianie, aktualizacja i usuwanie informacji w Krajowym Rejestrze Zadłużonych;</w:t>
      </w:r>
    </w:p>
    <w:p w14:paraId="1300509C" w14:textId="105FC126" w:rsidR="00341EAD" w:rsidRPr="006439A4" w:rsidRDefault="00341EAD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dokonywanie rozliczeń </w:t>
      </w:r>
      <w:r w:rsidR="000C59D3" w:rsidRPr="006439A4">
        <w:rPr>
          <w:rFonts w:ascii="Arial" w:hAnsi="Arial" w:cs="Arial"/>
          <w:sz w:val="24"/>
          <w:szCs w:val="24"/>
        </w:rPr>
        <w:t>U</w:t>
      </w:r>
      <w:r w:rsidRPr="006439A4">
        <w:rPr>
          <w:rFonts w:ascii="Arial" w:hAnsi="Arial" w:cs="Arial"/>
          <w:sz w:val="24"/>
          <w:szCs w:val="24"/>
        </w:rPr>
        <w:t>rzędu</w:t>
      </w:r>
      <w:r w:rsidR="000C59D3" w:rsidRPr="006439A4">
        <w:rPr>
          <w:rFonts w:ascii="Arial" w:hAnsi="Arial" w:cs="Arial"/>
          <w:sz w:val="24"/>
          <w:szCs w:val="24"/>
        </w:rPr>
        <w:t xml:space="preserve"> Skarbowego</w:t>
      </w:r>
      <w:r w:rsidRPr="006439A4">
        <w:rPr>
          <w:rFonts w:ascii="Arial" w:hAnsi="Arial" w:cs="Arial"/>
          <w:sz w:val="24"/>
          <w:szCs w:val="24"/>
        </w:rPr>
        <w:t xml:space="preserve"> jako płatnika</w:t>
      </w:r>
      <w:r w:rsidR="00EB6868" w:rsidRPr="006439A4">
        <w:rPr>
          <w:rFonts w:ascii="Arial" w:hAnsi="Arial" w:cs="Arial"/>
          <w:sz w:val="24"/>
          <w:szCs w:val="24"/>
        </w:rPr>
        <w:t>;</w:t>
      </w:r>
    </w:p>
    <w:p w14:paraId="6EEF78B6" w14:textId="41575DFE" w:rsidR="00612E26" w:rsidRPr="006439A4" w:rsidRDefault="00EB6868" w:rsidP="008721DD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dokonywanie czynności sprawdzających.</w:t>
      </w:r>
    </w:p>
    <w:p w14:paraId="35C98317" w14:textId="77777777" w:rsidR="00030D51" w:rsidRPr="006439A4" w:rsidRDefault="00030D51" w:rsidP="008721DD">
      <w:pPr>
        <w:pStyle w:val="Akapitzlist"/>
        <w:widowControl w:val="0"/>
        <w:numPr>
          <w:ilvl w:val="3"/>
          <w:numId w:val="27"/>
        </w:numPr>
        <w:tabs>
          <w:tab w:val="left" w:pos="426"/>
        </w:tabs>
        <w:autoSpaceDE w:val="0"/>
        <w:spacing w:line="360" w:lineRule="auto"/>
        <w:ind w:hanging="3240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</w:rPr>
        <w:t>Do zadań Działu Rachunkowości (SER) należy w szczególności</w:t>
      </w:r>
      <w:r w:rsidRPr="006439A4">
        <w:rPr>
          <w:rFonts w:ascii="Arial" w:hAnsi="Arial" w:cs="Arial"/>
        </w:rPr>
        <w:t>:</w:t>
      </w:r>
    </w:p>
    <w:p w14:paraId="0EB6E033" w14:textId="77777777" w:rsidR="00030D51" w:rsidRPr="006439A4" w:rsidRDefault="00030D51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ewidencji przypisów, odpisów, wpłat, zwrotów i zaliczeń nadpłat z</w:t>
      </w:r>
      <w:r w:rsidR="00A1005E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tytułu podatków</w:t>
      </w:r>
      <w:r w:rsidR="0040441A" w:rsidRPr="006439A4">
        <w:rPr>
          <w:rFonts w:ascii="Arial" w:hAnsi="Arial" w:cs="Arial"/>
          <w:sz w:val="24"/>
          <w:szCs w:val="24"/>
        </w:rPr>
        <w:t xml:space="preserve"> i opłat</w:t>
      </w:r>
      <w:r w:rsidRPr="006439A4">
        <w:rPr>
          <w:rFonts w:ascii="Arial" w:hAnsi="Arial" w:cs="Arial"/>
          <w:sz w:val="24"/>
          <w:szCs w:val="24"/>
        </w:rPr>
        <w:t>;</w:t>
      </w:r>
    </w:p>
    <w:p w14:paraId="18C3CC03" w14:textId="26E63936" w:rsidR="00030D51" w:rsidRPr="006439A4" w:rsidRDefault="005E5785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dokonywanie rozliczeń z tytułu wpłat, nadpłat, zaległości oraz zwrotów podatków, opłat i ceł oraz wydawania postanowień w tym zakresie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17883378" w14:textId="77777777" w:rsidR="00030D51" w:rsidRPr="006439A4" w:rsidRDefault="00030D51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kontrola prawidłowości potrąceń wynagrodzeń dokonywanych przez płatników i</w:t>
      </w:r>
      <w:r w:rsidR="0061131C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inkasentów;</w:t>
      </w:r>
    </w:p>
    <w:p w14:paraId="5F2B41C2" w14:textId="77777777" w:rsidR="00030D51" w:rsidRPr="006439A4" w:rsidRDefault="00030D51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przeprowadzanie rozliczenia rachunkowo-kasowego pracowników Działu Egzekucji Administracyjnej;</w:t>
      </w:r>
    </w:p>
    <w:p w14:paraId="19868E0A" w14:textId="77777777" w:rsidR="00030D51" w:rsidRPr="006439A4" w:rsidRDefault="00030D51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5A03D1F3" w14:textId="00850F23" w:rsidR="00030D51" w:rsidRPr="006439A4" w:rsidRDefault="00030D51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wykonywanie sprawozdawczości w zakresie realizowanych zadań wy</w:t>
      </w:r>
      <w:r w:rsidR="00575468" w:rsidRPr="006439A4">
        <w:rPr>
          <w:rFonts w:ascii="Arial" w:hAnsi="Arial" w:cs="Arial"/>
          <w:sz w:val="24"/>
          <w:szCs w:val="24"/>
        </w:rPr>
        <w:t>nikającej z</w:t>
      </w:r>
      <w:r w:rsidR="0061131C" w:rsidRPr="006439A4">
        <w:rPr>
          <w:rFonts w:ascii="Arial" w:hAnsi="Arial" w:cs="Arial"/>
          <w:sz w:val="24"/>
          <w:szCs w:val="24"/>
        </w:rPr>
        <w:t> </w:t>
      </w:r>
      <w:r w:rsidR="00575468" w:rsidRPr="006439A4">
        <w:rPr>
          <w:rFonts w:ascii="Arial" w:hAnsi="Arial" w:cs="Arial"/>
          <w:sz w:val="24"/>
          <w:szCs w:val="24"/>
        </w:rPr>
        <w:t>przepisów odrębnych z wyłączeniem sprawozdań sporządzanych centraln</w:t>
      </w:r>
      <w:r w:rsidR="00C4479D" w:rsidRPr="006439A4">
        <w:rPr>
          <w:rFonts w:ascii="Arial" w:hAnsi="Arial" w:cs="Arial"/>
          <w:sz w:val="24"/>
          <w:szCs w:val="24"/>
        </w:rPr>
        <w:t>ie przez Naczelnika Pierwszego U</w:t>
      </w:r>
      <w:r w:rsidR="00575468" w:rsidRPr="006439A4">
        <w:rPr>
          <w:rFonts w:ascii="Arial" w:hAnsi="Arial" w:cs="Arial"/>
          <w:sz w:val="24"/>
          <w:szCs w:val="24"/>
        </w:rPr>
        <w:t>rzędu Skarbowego w Bydgoszczy;</w:t>
      </w:r>
    </w:p>
    <w:p w14:paraId="0BA25EAD" w14:textId="08BE0D5B" w:rsidR="006812AD" w:rsidRPr="006439A4" w:rsidRDefault="006812AD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prowadzenie ewidencji grzywien, mandatów, kar pieniężnych, kosztów egzekucyjnych związanych z dochodzonymi należnościami i innych należności nałożonych na podstawie właściwych przepisów prawa;</w:t>
      </w:r>
    </w:p>
    <w:p w14:paraId="5F9A3995" w14:textId="6A832A8D" w:rsidR="00030D51" w:rsidRPr="006439A4" w:rsidRDefault="005E5785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obsługa rachunków bankowych w zakresie sum depozytowych</w:t>
      </w:r>
      <w:r w:rsidR="00030D51" w:rsidRPr="006439A4">
        <w:rPr>
          <w:rFonts w:ascii="Arial" w:hAnsi="Arial" w:cs="Arial"/>
          <w:sz w:val="24"/>
          <w:szCs w:val="24"/>
        </w:rPr>
        <w:t>;</w:t>
      </w:r>
    </w:p>
    <w:p w14:paraId="3A9FEEF5" w14:textId="4504588F" w:rsidR="00030D51" w:rsidRPr="006439A4" w:rsidRDefault="005E5785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realizacja zajęć wierzytelności z tytułu nadpłaty lub zwrotu podatków, w tym w zakresie zbiegów egzekucji</w:t>
      </w:r>
      <w:r w:rsidR="00030D51" w:rsidRPr="006439A4">
        <w:rPr>
          <w:rFonts w:ascii="Arial" w:hAnsi="Arial" w:cs="Arial"/>
          <w:sz w:val="24"/>
          <w:szCs w:val="24"/>
        </w:rPr>
        <w:t xml:space="preserve">; </w:t>
      </w:r>
    </w:p>
    <w:p w14:paraId="249F0113" w14:textId="3A9A277B" w:rsidR="00030D51" w:rsidRPr="006439A4" w:rsidRDefault="005E5785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prowadzenie księgi druków ścisłego zarachowania</w:t>
      </w:r>
      <w:r w:rsidR="00EB6868" w:rsidRPr="006439A4">
        <w:rPr>
          <w:rFonts w:ascii="Arial" w:hAnsi="Arial" w:cs="Arial"/>
          <w:sz w:val="24"/>
          <w:szCs w:val="24"/>
          <w:lang w:eastAsia="en-US"/>
        </w:rPr>
        <w:t>;</w:t>
      </w:r>
    </w:p>
    <w:p w14:paraId="25A574B1" w14:textId="7CFAB289" w:rsidR="00EB6868" w:rsidRPr="006439A4" w:rsidRDefault="00EB6868" w:rsidP="008721DD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 w:rsidRPr="006439A4">
        <w:rPr>
          <w:rFonts w:ascii="Arial" w:hAnsi="Arial" w:cs="Arial"/>
          <w:sz w:val="24"/>
          <w:szCs w:val="24"/>
          <w:lang w:eastAsia="en-US"/>
        </w:rPr>
        <w:t>dokonywanie czynności sprawdzających.</w:t>
      </w:r>
    </w:p>
    <w:p w14:paraId="02F9081A" w14:textId="77777777" w:rsidR="00030D51" w:rsidRPr="006439A4" w:rsidRDefault="00030D51" w:rsidP="008721DD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B88AE3" w14:textId="059A0680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6439A4">
        <w:rPr>
          <w:rFonts w:ascii="Arial" w:hAnsi="Arial" w:cs="Arial"/>
          <w:b/>
          <w:sz w:val="28"/>
          <w:szCs w:val="28"/>
        </w:rPr>
        <w:t>Pion Kontroli (SZNK)</w:t>
      </w:r>
    </w:p>
    <w:p w14:paraId="10B4FE36" w14:textId="77777777" w:rsidR="007F5DAB" w:rsidRPr="006439A4" w:rsidRDefault="007F5DAB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</w:rPr>
      </w:pPr>
    </w:p>
    <w:p w14:paraId="0A891CA3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836890" w:rsidRPr="006439A4">
        <w:rPr>
          <w:rFonts w:ascii="Arial" w:hAnsi="Arial" w:cs="Arial"/>
          <w:b/>
          <w:sz w:val="24"/>
          <w:szCs w:val="24"/>
          <w:lang w:eastAsia="pl-PL"/>
        </w:rPr>
        <w:t>3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91C4379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5C5563E1" w14:textId="00F81B4B" w:rsidR="00030D51" w:rsidRPr="006439A4" w:rsidRDefault="00030D51" w:rsidP="008721DD">
      <w:pPr>
        <w:widowControl w:val="0"/>
        <w:numPr>
          <w:ilvl w:val="6"/>
          <w:numId w:val="27"/>
        </w:numPr>
        <w:tabs>
          <w:tab w:val="clear" w:pos="360"/>
          <w:tab w:val="num" w:pos="426"/>
        </w:tabs>
        <w:suppressAutoHyphens w:val="0"/>
        <w:spacing w:after="0" w:line="360" w:lineRule="auto"/>
        <w:ind w:left="426" w:hanging="426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 xml:space="preserve">Do zadań Pierwszego </w:t>
      </w:r>
      <w:r w:rsidR="00A87058" w:rsidRPr="006439A4">
        <w:rPr>
          <w:rFonts w:ascii="Arial" w:hAnsi="Arial" w:cs="Arial"/>
          <w:b/>
          <w:sz w:val="24"/>
          <w:szCs w:val="24"/>
        </w:rPr>
        <w:t xml:space="preserve">Działu </w:t>
      </w:r>
      <w:r w:rsidRPr="006439A4">
        <w:rPr>
          <w:rFonts w:ascii="Arial" w:hAnsi="Arial" w:cs="Arial"/>
          <w:b/>
          <w:sz w:val="24"/>
          <w:szCs w:val="24"/>
        </w:rPr>
        <w:t xml:space="preserve">Czynności Analitycznych i </w:t>
      </w:r>
      <w:r w:rsidR="0061131C" w:rsidRPr="006439A4">
        <w:rPr>
          <w:rFonts w:ascii="Arial" w:hAnsi="Arial" w:cs="Arial"/>
          <w:b/>
          <w:sz w:val="24"/>
          <w:szCs w:val="24"/>
        </w:rPr>
        <w:t xml:space="preserve">Sprawdzających (SKA-1) należy w </w:t>
      </w:r>
      <w:r w:rsidRPr="006439A4">
        <w:rPr>
          <w:rFonts w:ascii="Arial" w:hAnsi="Arial" w:cs="Arial"/>
          <w:b/>
          <w:sz w:val="24"/>
          <w:szCs w:val="24"/>
        </w:rPr>
        <w:t>szczególności:</w:t>
      </w:r>
    </w:p>
    <w:p w14:paraId="52E5904B" w14:textId="77777777" w:rsidR="00030D51" w:rsidRPr="006439A4" w:rsidRDefault="00030D51" w:rsidP="008721DD">
      <w:pPr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pozyskiwanie informacji mogących mieć wpływ na powstanie obowiązku podatkowego, w</w:t>
      </w:r>
      <w:r w:rsidR="008F5442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tym o wydatkach i wartości mienia zgromadzonego przez podatnika;</w:t>
      </w:r>
    </w:p>
    <w:p w14:paraId="4BDD7A1E" w14:textId="191BE7F0" w:rsidR="00030D51" w:rsidRPr="006439A4" w:rsidRDefault="00030D51" w:rsidP="008721DD">
      <w:pPr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0AA2A7D2" w14:textId="77777777" w:rsidR="00030D51" w:rsidRPr="006439A4" w:rsidRDefault="00030D51" w:rsidP="008721DD">
      <w:pPr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typowanie podmiotów do czynności sprawdzających, kontroli podatkowej i</w:t>
      </w:r>
      <w:r w:rsidR="00D11FAB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postępowań podatkowych oraz sporządzanie planów kontroli;</w:t>
      </w:r>
    </w:p>
    <w:p w14:paraId="1D0CCB61" w14:textId="15731FA8" w:rsidR="00030D51" w:rsidRPr="006439A4" w:rsidRDefault="00030D51" w:rsidP="008721DD">
      <w:pPr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dokonywanie czynności sprawdzających</w:t>
      </w:r>
      <w:r w:rsidR="007E01BC" w:rsidRPr="006439A4">
        <w:rPr>
          <w:rFonts w:ascii="Arial" w:hAnsi="Arial" w:cs="Arial"/>
          <w:sz w:val="24"/>
          <w:szCs w:val="24"/>
        </w:rPr>
        <w:t>;</w:t>
      </w:r>
    </w:p>
    <w:p w14:paraId="0EE30289" w14:textId="77777777" w:rsidR="00030D51" w:rsidRPr="006439A4" w:rsidRDefault="00030D51" w:rsidP="008721DD">
      <w:pPr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orzecznictwo w zakresie kar porządkowych;</w:t>
      </w:r>
    </w:p>
    <w:p w14:paraId="60938358" w14:textId="20567F2F" w:rsidR="00612E26" w:rsidRPr="006439A4" w:rsidRDefault="00030D51" w:rsidP="008721DD">
      <w:pPr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 xml:space="preserve">analizowanie oświadczeń o stanie majątkowym, z wyłączeniem </w:t>
      </w:r>
      <w:r w:rsidR="006812AD" w:rsidRPr="006439A4">
        <w:rPr>
          <w:rFonts w:ascii="Arial" w:hAnsi="Arial" w:cs="Arial"/>
          <w:sz w:val="24"/>
          <w:szCs w:val="24"/>
        </w:rPr>
        <w:t>oświadczeń o stanie majątkowym</w:t>
      </w:r>
      <w:r w:rsidR="006812AD" w:rsidRPr="006439A4" w:rsidDel="006812AD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pracowników.</w:t>
      </w:r>
    </w:p>
    <w:p w14:paraId="2D72EE9C" w14:textId="77777777" w:rsidR="00030D51" w:rsidRPr="006439A4" w:rsidRDefault="00030D51" w:rsidP="008721DD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</w:rPr>
        <w:t xml:space="preserve">Do zadań Drugiego Działu Czynności Analitycznych i </w:t>
      </w:r>
      <w:r w:rsidR="0061131C" w:rsidRPr="006439A4">
        <w:rPr>
          <w:rFonts w:ascii="Arial" w:hAnsi="Arial" w:cs="Arial"/>
          <w:b/>
          <w:sz w:val="24"/>
          <w:szCs w:val="24"/>
        </w:rPr>
        <w:t xml:space="preserve">Sprawdzających (SKA-2) należy w </w:t>
      </w:r>
      <w:r w:rsidRPr="006439A4">
        <w:rPr>
          <w:rFonts w:ascii="Arial" w:hAnsi="Arial" w:cs="Arial"/>
          <w:b/>
          <w:sz w:val="24"/>
          <w:szCs w:val="24"/>
        </w:rPr>
        <w:t>szczególności</w:t>
      </w:r>
      <w:r w:rsidRPr="006439A4">
        <w:rPr>
          <w:rFonts w:ascii="Arial" w:hAnsi="Arial" w:cs="Arial"/>
          <w:sz w:val="24"/>
          <w:szCs w:val="24"/>
        </w:rPr>
        <w:t>:</w:t>
      </w:r>
    </w:p>
    <w:p w14:paraId="2D38A0A1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dokonywani</w:t>
      </w:r>
      <w:r w:rsidR="009F0928" w:rsidRPr="006439A4">
        <w:rPr>
          <w:rFonts w:ascii="Arial" w:hAnsi="Arial" w:cs="Arial"/>
          <w:sz w:val="24"/>
          <w:szCs w:val="24"/>
        </w:rPr>
        <w:t>e czynności sprawdzających</w:t>
      </w:r>
      <w:r w:rsidRPr="006439A4">
        <w:rPr>
          <w:rFonts w:ascii="Arial" w:hAnsi="Arial" w:cs="Arial"/>
          <w:sz w:val="24"/>
          <w:szCs w:val="24"/>
        </w:rPr>
        <w:t xml:space="preserve"> w zakresie podatku VAT;</w:t>
      </w:r>
    </w:p>
    <w:p w14:paraId="7076FEAD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przekazywanie wniosków o dokonanie zwrotu podatku od wartości dodanej do</w:t>
      </w:r>
      <w:r w:rsidR="00462D2A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właściwych państw członkowskich;</w:t>
      </w:r>
    </w:p>
    <w:p w14:paraId="201529E9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bookmarkStart w:id="3" w:name="_Hlk193281600"/>
      <w:r w:rsidRPr="006439A4">
        <w:rPr>
          <w:rFonts w:ascii="Arial" w:hAnsi="Arial" w:cs="Arial"/>
          <w:sz w:val="24"/>
          <w:szCs w:val="24"/>
        </w:rPr>
        <w:t>badanie zasadności zwrotu podatków;</w:t>
      </w:r>
    </w:p>
    <w:bookmarkEnd w:id="3"/>
    <w:p w14:paraId="66F59B3F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7751A44A" w14:textId="5AAD471E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typowanie podmiotów do czynności sprawdzających, kontroli</w:t>
      </w:r>
      <w:r w:rsidR="007E01BC" w:rsidRPr="006439A4">
        <w:rPr>
          <w:rFonts w:ascii="Arial" w:hAnsi="Arial" w:cs="Arial"/>
          <w:sz w:val="24"/>
          <w:szCs w:val="24"/>
        </w:rPr>
        <w:t xml:space="preserve"> podatkowej</w:t>
      </w:r>
      <w:r w:rsidRPr="006439A4">
        <w:rPr>
          <w:rFonts w:ascii="Arial" w:hAnsi="Arial" w:cs="Arial"/>
          <w:sz w:val="24"/>
          <w:szCs w:val="24"/>
        </w:rPr>
        <w:t xml:space="preserve"> </w:t>
      </w:r>
      <w:r w:rsidR="002B376F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i postępowań podatkowych;</w:t>
      </w:r>
    </w:p>
    <w:p w14:paraId="12189403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orzecznictwo w zakresie kar porządkowych;</w:t>
      </w:r>
    </w:p>
    <w:p w14:paraId="53F2E492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realizacja zadań związanych z transakcjami wewnątrzwspólnotowymi;</w:t>
      </w:r>
    </w:p>
    <w:p w14:paraId="283798B2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obsługa systemów wymiany informacji podatkowych;</w:t>
      </w:r>
    </w:p>
    <w:p w14:paraId="77E9AE77" w14:textId="77777777" w:rsidR="00030D51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lastRenderedPageBreak/>
        <w:t>wymiana informacji podatkowych;</w:t>
      </w:r>
    </w:p>
    <w:p w14:paraId="4D628A20" w14:textId="6FE80FAE" w:rsidR="00612E26" w:rsidRPr="006439A4" w:rsidRDefault="00030D51" w:rsidP="008721DD">
      <w:pPr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</w:t>
      </w:r>
      <w:r w:rsidR="00D11FAB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międzynarodową współpracę w sprawach podatkowych</w:t>
      </w:r>
      <w:r w:rsidR="008D6486" w:rsidRPr="006439A4">
        <w:rPr>
          <w:rFonts w:ascii="Arial" w:hAnsi="Arial" w:cs="Arial"/>
          <w:sz w:val="24"/>
          <w:szCs w:val="24"/>
        </w:rPr>
        <w:t>.</w:t>
      </w:r>
    </w:p>
    <w:p w14:paraId="191AB0BB" w14:textId="77777777" w:rsidR="00030D51" w:rsidRPr="006439A4" w:rsidRDefault="00030D51" w:rsidP="008721DD">
      <w:pPr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b/>
          <w:sz w:val="24"/>
          <w:szCs w:val="24"/>
        </w:rPr>
        <w:t>Do zadań Trzeciego Działu Czynności Analitycznych i Sprawdzających (SK</w:t>
      </w:r>
      <w:r w:rsidR="0061131C" w:rsidRPr="006439A4">
        <w:rPr>
          <w:rFonts w:ascii="Arial" w:hAnsi="Arial" w:cs="Arial"/>
          <w:b/>
          <w:sz w:val="24"/>
          <w:szCs w:val="24"/>
        </w:rPr>
        <w:t xml:space="preserve">A-3) należy w </w:t>
      </w:r>
      <w:r w:rsidRPr="006439A4">
        <w:rPr>
          <w:rFonts w:ascii="Arial" w:hAnsi="Arial" w:cs="Arial"/>
          <w:b/>
          <w:sz w:val="24"/>
          <w:szCs w:val="24"/>
        </w:rPr>
        <w:t>szczególności:</w:t>
      </w:r>
    </w:p>
    <w:p w14:paraId="2FFAB40D" w14:textId="77777777" w:rsidR="00030D51" w:rsidRPr="006439A4" w:rsidRDefault="00030D51" w:rsidP="008721DD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dokonywanie czynności sprawdzających</w:t>
      </w:r>
      <w:r w:rsidR="00FF335E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>w zakresie podatków bezpośrednich;</w:t>
      </w:r>
    </w:p>
    <w:p w14:paraId="4A1319F5" w14:textId="38337D58" w:rsidR="007C50EF" w:rsidRPr="006439A4" w:rsidRDefault="00030D51" w:rsidP="008721DD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typowanie podmiotów do czynności sprawdzających, kontroli</w:t>
      </w:r>
      <w:r w:rsidR="007E01BC" w:rsidRPr="006439A4">
        <w:rPr>
          <w:rFonts w:ascii="Arial" w:hAnsi="Arial" w:cs="Arial"/>
          <w:sz w:val="24"/>
          <w:szCs w:val="24"/>
        </w:rPr>
        <w:t xml:space="preserve"> podatkowej</w:t>
      </w:r>
      <w:r w:rsidRPr="006439A4">
        <w:rPr>
          <w:rFonts w:ascii="Arial" w:hAnsi="Arial" w:cs="Arial"/>
          <w:sz w:val="24"/>
          <w:szCs w:val="24"/>
        </w:rPr>
        <w:t xml:space="preserve"> </w:t>
      </w:r>
      <w:r w:rsidR="00D97936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i postępowań podatkowych;</w:t>
      </w:r>
    </w:p>
    <w:p w14:paraId="2E1BD1CA" w14:textId="77777777" w:rsidR="00030D51" w:rsidRPr="006439A4" w:rsidRDefault="00030D51" w:rsidP="008721DD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orzecznictwo w zakresie kar porządkowych;</w:t>
      </w:r>
    </w:p>
    <w:p w14:paraId="7C4C0F71" w14:textId="77777777" w:rsidR="00030D51" w:rsidRPr="006439A4" w:rsidRDefault="00030D51" w:rsidP="008721DD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obsługa systemów wymiany informacji podatkowych;</w:t>
      </w:r>
    </w:p>
    <w:p w14:paraId="0CF952D2" w14:textId="77777777" w:rsidR="00030D51" w:rsidRPr="006439A4" w:rsidRDefault="00030D51" w:rsidP="008721DD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wymiana informacji podatkowych;</w:t>
      </w:r>
    </w:p>
    <w:p w14:paraId="063D7DCE" w14:textId="44DD9224" w:rsidR="00612E26" w:rsidRPr="006439A4" w:rsidRDefault="00030D51" w:rsidP="008721DD">
      <w:pPr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analiza informacji dostępnych w ramach wymiany informacji podatkowych</w:t>
      </w:r>
      <w:r w:rsidR="007E01BC" w:rsidRPr="006439A4">
        <w:rPr>
          <w:rFonts w:ascii="Arial" w:hAnsi="Arial" w:cs="Arial"/>
          <w:sz w:val="24"/>
          <w:szCs w:val="24"/>
        </w:rPr>
        <w:t>,</w:t>
      </w:r>
      <w:r w:rsidRPr="006439A4">
        <w:rPr>
          <w:rFonts w:ascii="Arial" w:hAnsi="Arial" w:cs="Arial"/>
          <w:sz w:val="24"/>
          <w:szCs w:val="24"/>
        </w:rPr>
        <w:t xml:space="preserve"> w tym </w:t>
      </w:r>
      <w:r w:rsidR="00FE57CB" w:rsidRPr="006439A4">
        <w:rPr>
          <w:rFonts w:ascii="Arial" w:hAnsi="Arial" w:cs="Arial"/>
          <w:sz w:val="24"/>
          <w:szCs w:val="24"/>
        </w:rPr>
        <w:t>w </w:t>
      </w:r>
      <w:r w:rsidRPr="006439A4">
        <w:rPr>
          <w:rFonts w:ascii="Arial" w:hAnsi="Arial" w:cs="Arial"/>
          <w:sz w:val="24"/>
          <w:szCs w:val="24"/>
        </w:rPr>
        <w:t>systemach informatycznych wspomagających wymianę informacji i</w:t>
      </w:r>
      <w:r w:rsidR="00D11FAB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międzynarodową współpracę w sprawach podatkowych</w:t>
      </w:r>
      <w:r w:rsidR="006812AD" w:rsidRPr="006439A4">
        <w:rPr>
          <w:rFonts w:ascii="Arial" w:hAnsi="Arial" w:cs="Arial"/>
          <w:sz w:val="24"/>
          <w:szCs w:val="24"/>
        </w:rPr>
        <w:t>.</w:t>
      </w:r>
    </w:p>
    <w:p w14:paraId="1B1C9912" w14:textId="2CDDC3A7" w:rsidR="007B2A4D" w:rsidRPr="006439A4" w:rsidRDefault="007B2A4D" w:rsidP="008721DD">
      <w:pPr>
        <w:pStyle w:val="Akapitzlist"/>
        <w:numPr>
          <w:ilvl w:val="6"/>
          <w:numId w:val="40"/>
        </w:numPr>
        <w:spacing w:line="360" w:lineRule="auto"/>
        <w:rPr>
          <w:rFonts w:ascii="Arial" w:hAnsi="Arial" w:cs="Arial"/>
          <w:b/>
          <w:bCs/>
        </w:rPr>
      </w:pPr>
      <w:bookmarkStart w:id="4" w:name="_Hlk193445180"/>
      <w:r w:rsidRPr="006439A4">
        <w:rPr>
          <w:rFonts w:ascii="Arial" w:hAnsi="Arial" w:cs="Arial"/>
          <w:b/>
          <w:bCs/>
        </w:rPr>
        <w:t>Do zadań Referatu Kontroli Podatkowej (SKP) należy w szczególności:</w:t>
      </w:r>
    </w:p>
    <w:p w14:paraId="4949168F" w14:textId="77777777" w:rsidR="007B2A4D" w:rsidRPr="006439A4" w:rsidRDefault="007B2A4D" w:rsidP="008721D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prowadzenie kontroli podatkowej;</w:t>
      </w:r>
    </w:p>
    <w:p w14:paraId="13F356F3" w14:textId="77777777" w:rsidR="007B2A4D" w:rsidRPr="006439A4" w:rsidRDefault="007B2A4D" w:rsidP="008721D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prowadzenie postępowań w zakresie sprzeciwu przedsiębiorcy na działania organu kontroli;</w:t>
      </w:r>
    </w:p>
    <w:p w14:paraId="795B6A70" w14:textId="77777777" w:rsidR="007B2A4D" w:rsidRPr="006439A4" w:rsidRDefault="007B2A4D" w:rsidP="008721D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430F3370" w14:textId="77777777" w:rsidR="007B2A4D" w:rsidRPr="006439A4" w:rsidRDefault="007B2A4D" w:rsidP="008721D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39352721" w14:textId="1BE70328" w:rsidR="007B2A4D" w:rsidRPr="006439A4" w:rsidRDefault="007B2A4D" w:rsidP="008721D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orzecznictwo w zakresie kar porządkowych;</w:t>
      </w:r>
    </w:p>
    <w:p w14:paraId="7F6B4644" w14:textId="4A111C74" w:rsidR="00612E26" w:rsidRPr="006439A4" w:rsidRDefault="007B2A4D" w:rsidP="008721D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dokonywanie czynności sprawdzających</w:t>
      </w:r>
      <w:bookmarkEnd w:id="4"/>
      <w:r w:rsidR="008569B2" w:rsidRPr="006439A4">
        <w:rPr>
          <w:rFonts w:ascii="Arial" w:hAnsi="Arial" w:cs="Arial"/>
          <w:sz w:val="24"/>
          <w:szCs w:val="24"/>
        </w:rPr>
        <w:t>.</w:t>
      </w:r>
    </w:p>
    <w:p w14:paraId="2772A131" w14:textId="77777777" w:rsidR="007B2A4D" w:rsidRPr="006439A4" w:rsidRDefault="007B2A4D" w:rsidP="008721DD">
      <w:pPr>
        <w:widowControl w:val="0"/>
        <w:numPr>
          <w:ilvl w:val="6"/>
          <w:numId w:val="40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5" w:name="_Hlk193445230"/>
      <w:r w:rsidRPr="006439A4">
        <w:rPr>
          <w:rFonts w:ascii="Arial" w:hAnsi="Arial" w:cs="Arial"/>
          <w:b/>
          <w:sz w:val="24"/>
          <w:szCs w:val="24"/>
        </w:rPr>
        <w:t>Do zadań Referatu Identyfikacji i Rejestracji Podatkowej (SKI) należy w szczególności:</w:t>
      </w:r>
    </w:p>
    <w:p w14:paraId="739E96A9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prowadzenie ewidencji podatników i płatników;</w:t>
      </w:r>
    </w:p>
    <w:p w14:paraId="2606C4A3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otwieranie i aktualizacja obowiązków w zakresie podatków dochodowych w systemie komputerowym na podstawie dokumentów wyboru form opodatkowania podatników podatku dochodowego;</w:t>
      </w:r>
    </w:p>
    <w:p w14:paraId="6CB262C6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prowadzenie analizy ryzyka podmiotów rejestrujących się, w tym prowadzenie czynności sprawdzających, o których mowa w art. 272 pkt 5 Ordynacji podatkowej,       w stosunku do podmiotów rejestrujących się;</w:t>
      </w:r>
    </w:p>
    <w:p w14:paraId="128443AA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lastRenderedPageBreak/>
        <w:t>rejestrowanie i wykreślanie z rejestru podatników podatku od towarów i usług i podatników VAT-UE;</w:t>
      </w:r>
    </w:p>
    <w:p w14:paraId="77247C70" w14:textId="3A64FB33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prowadzenie postępowań w sprawach odmowy nadania NIP, uchylenia NIP z </w:t>
      </w:r>
      <w:r w:rsidR="003A268E" w:rsidRPr="006439A4">
        <w:rPr>
          <w:rFonts w:ascii="Arial" w:hAnsi="Arial" w:cs="Arial"/>
          <w:sz w:val="24"/>
          <w:szCs w:val="24"/>
        </w:rPr>
        <w:t>1</w:t>
      </w:r>
      <w:r w:rsidRPr="006439A4">
        <w:rPr>
          <w:rFonts w:ascii="Arial" w:hAnsi="Arial" w:cs="Arial"/>
          <w:sz w:val="24"/>
          <w:szCs w:val="24"/>
        </w:rPr>
        <w:t>urzędu oraz unieważnienia NIP;</w:t>
      </w:r>
    </w:p>
    <w:p w14:paraId="4DC6D0EB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wydawanie potwierdzeń nadania (NIP);</w:t>
      </w:r>
    </w:p>
    <w:p w14:paraId="5F49A781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udostępnianie NIP organom prowadzącym urzędowe rejestry na podstawie odrębnych przepisów, na ich wniosek zawierający dane niezbędne do identyfikacji podmiotu za pośrednictwem ePUAP lub innych środków komunikacji elektronicznej;</w:t>
      </w:r>
    </w:p>
    <w:p w14:paraId="27ABDB6D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gromadzenie, przechowywanie i aktualizowanie dokumentacji związanej z nadaniem NIP;</w:t>
      </w:r>
    </w:p>
    <w:p w14:paraId="070DBD17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ewidencjonowanie danych w CRP KEP;</w:t>
      </w:r>
    </w:p>
    <w:p w14:paraId="351BE2B0" w14:textId="77777777" w:rsidR="007B2A4D" w:rsidRPr="006439A4" w:rsidRDefault="007B2A4D" w:rsidP="008721DD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weryfikowanie i rejestrowanie w systemie e-Deklaracje pełnomocnictw do podpisywania deklaracji składanych za pomocą środków komunikacji elektronicznej oraz zawiadomień o ich odwołaniu;</w:t>
      </w:r>
    </w:p>
    <w:p w14:paraId="09D450C8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przyjmowanie i ewidencjonowanie zgłoszeń o kontynuowaniu prowadzenia przedsiębiorstwa w spadku;</w:t>
      </w:r>
    </w:p>
    <w:p w14:paraId="312BD024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rozpatrywanie wniosków o udostępnienie konta organizacji w e-Urzędzie Skarbowym;</w:t>
      </w:r>
    </w:p>
    <w:p w14:paraId="78DCB37E" w14:textId="77777777" w:rsidR="007B2A4D" w:rsidRPr="006439A4" w:rsidRDefault="007B2A4D" w:rsidP="008721D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orzecznictwo w sprawach rejestracji podatników podatku od towarów i usług;</w:t>
      </w:r>
    </w:p>
    <w:p w14:paraId="45DECE60" w14:textId="77777777" w:rsidR="007B2A4D" w:rsidRPr="006439A4" w:rsidRDefault="007B2A4D" w:rsidP="008721DD">
      <w:pPr>
        <w:numPr>
          <w:ilvl w:val="0"/>
          <w:numId w:val="7"/>
        </w:numPr>
        <w:tabs>
          <w:tab w:val="clear" w:pos="0"/>
          <w:tab w:val="num" w:pos="-1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dokonywanie czynności sprawdzających, w zakresie właściwości rzeczowej komórki.</w:t>
      </w:r>
    </w:p>
    <w:bookmarkEnd w:id="5"/>
    <w:p w14:paraId="43DA3B65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</w:rPr>
      </w:pPr>
    </w:p>
    <w:p w14:paraId="26255847" w14:textId="77777777" w:rsidR="006E459B" w:rsidRPr="006439A4" w:rsidRDefault="006E459B" w:rsidP="008721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B85352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 xml:space="preserve">Rozdział </w:t>
      </w:r>
      <w:r w:rsidR="007B1F11"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5</w:t>
      </w:r>
    </w:p>
    <w:p w14:paraId="176114C2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Zasady organizacji pracy Urzędu Skarbowego</w:t>
      </w:r>
    </w:p>
    <w:p w14:paraId="02661127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20ACB1E7" w14:textId="4386617E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8507B2" w:rsidRPr="006439A4">
        <w:rPr>
          <w:rFonts w:ascii="Arial" w:hAnsi="Arial" w:cs="Arial"/>
          <w:b/>
          <w:sz w:val="24"/>
          <w:szCs w:val="24"/>
          <w:lang w:eastAsia="pl-PL"/>
        </w:rPr>
        <w:t>4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C31AF42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391D3445" w14:textId="5E02C1CA" w:rsidR="00030D51" w:rsidRPr="006439A4" w:rsidRDefault="00030D51" w:rsidP="008721D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Naczelnik Urzędu może regulować sposób realizacji należących do niego zadań oraz związany z tym obieg dokumentów w Urzędzie Skarbowym</w:t>
      </w:r>
      <w:r w:rsidR="001D2F3C" w:rsidRPr="006439A4">
        <w:rPr>
          <w:rFonts w:ascii="Arial" w:hAnsi="Arial" w:cs="Arial"/>
          <w:sz w:val="24"/>
          <w:szCs w:val="24"/>
        </w:rPr>
        <w:t>.</w:t>
      </w:r>
    </w:p>
    <w:p w14:paraId="306B04DF" w14:textId="77777777" w:rsidR="00030D51" w:rsidRPr="006439A4" w:rsidRDefault="00030D51" w:rsidP="008721DD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14A6B5A2" w14:textId="470D73DE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8507B2" w:rsidRPr="006439A4">
        <w:rPr>
          <w:rFonts w:ascii="Arial" w:hAnsi="Arial" w:cs="Arial"/>
          <w:b/>
          <w:sz w:val="24"/>
          <w:szCs w:val="24"/>
          <w:lang w:eastAsia="pl-PL"/>
        </w:rPr>
        <w:t>5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00EE07D" w14:textId="77777777" w:rsidR="003C67F4" w:rsidRPr="006439A4" w:rsidRDefault="003C67F4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5C6C85E" w14:textId="77777777" w:rsidR="003C67F4" w:rsidRPr="006439A4" w:rsidRDefault="003C67F4" w:rsidP="008721DD">
      <w:pPr>
        <w:pStyle w:val="Akapitzlist"/>
        <w:widowControl w:val="0"/>
        <w:numPr>
          <w:ilvl w:val="0"/>
          <w:numId w:val="91"/>
        </w:numPr>
        <w:tabs>
          <w:tab w:val="left" w:pos="426"/>
        </w:tabs>
        <w:suppressAutoHyphens/>
        <w:overflowPunct w:val="0"/>
        <w:spacing w:line="360" w:lineRule="auto"/>
        <w:ind w:left="426" w:hanging="403"/>
        <w:jc w:val="both"/>
      </w:pPr>
      <w:bookmarkStart w:id="6" w:name="_Hlk194051241"/>
      <w:r w:rsidRPr="006439A4">
        <w:rPr>
          <w:rFonts w:ascii="Arial" w:hAnsi="Arial" w:cs="Arial"/>
        </w:rPr>
        <w:t>W czasie nieobecności Naczelnika Urzędu lub gdy nie może on pełnić funkcji, jego zadania wykonuje Zastępca Naczelnika.</w:t>
      </w:r>
    </w:p>
    <w:p w14:paraId="56019763" w14:textId="77777777" w:rsidR="003C67F4" w:rsidRPr="006439A4" w:rsidRDefault="003C67F4" w:rsidP="008721DD">
      <w:pPr>
        <w:pStyle w:val="Akapitzlist"/>
        <w:widowControl w:val="0"/>
        <w:numPr>
          <w:ilvl w:val="0"/>
          <w:numId w:val="91"/>
        </w:numPr>
        <w:tabs>
          <w:tab w:val="left" w:pos="426"/>
        </w:tabs>
        <w:suppressAutoHyphens/>
        <w:overflowPunct w:val="0"/>
        <w:spacing w:line="360" w:lineRule="auto"/>
        <w:ind w:left="426" w:hanging="403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lastRenderedPageBreak/>
        <w:t xml:space="preserve">W przypadku wakatu na stanowisku </w:t>
      </w:r>
      <w:bookmarkStart w:id="7" w:name="_Hlk194040933"/>
      <w:r w:rsidRPr="006439A4">
        <w:rPr>
          <w:rFonts w:ascii="Arial" w:hAnsi="Arial" w:cs="Arial"/>
        </w:rPr>
        <w:t xml:space="preserve">Zastępcy Naczelnika </w:t>
      </w:r>
      <w:bookmarkEnd w:id="7"/>
      <w:r w:rsidRPr="006439A4">
        <w:rPr>
          <w:rFonts w:ascii="Arial" w:hAnsi="Arial" w:cs="Arial"/>
        </w:rPr>
        <w:t>albo w czasie nieobecności Zastępcy Naczelnika jego zadania wykonuje pracownik wyznaczony przez Dyrektora.</w:t>
      </w:r>
    </w:p>
    <w:p w14:paraId="1619979F" w14:textId="77777777" w:rsidR="003C67F4" w:rsidRPr="006439A4" w:rsidRDefault="003C67F4" w:rsidP="008721DD">
      <w:pPr>
        <w:pStyle w:val="Akapitzlist"/>
        <w:widowControl w:val="0"/>
        <w:numPr>
          <w:ilvl w:val="0"/>
          <w:numId w:val="91"/>
        </w:numPr>
        <w:tabs>
          <w:tab w:val="left" w:pos="426"/>
        </w:tabs>
        <w:suppressAutoHyphens/>
        <w:overflowPunct w:val="0"/>
        <w:spacing w:line="360" w:lineRule="auto"/>
        <w:ind w:left="426" w:hanging="403"/>
        <w:jc w:val="both"/>
      </w:pPr>
      <w:bookmarkStart w:id="8" w:name="_Hlk194047153"/>
      <w:r w:rsidRPr="006439A4">
        <w:rPr>
          <w:rFonts w:ascii="Arial" w:hAnsi="Arial" w:cs="Arial"/>
        </w:rPr>
        <w:t>W czasie nieobecności Naczelnika Urzędu i Zastępcy Naczelnika lub gdy nie mogą oni pełnić funkcji, zadania Naczelnika Urzędu wykonuje pracownik wyznaczony przez Dyrektora.</w:t>
      </w:r>
      <w:bookmarkEnd w:id="8"/>
      <w:r w:rsidRPr="006439A4">
        <w:rPr>
          <w:rFonts w:ascii="Arial" w:hAnsi="Arial" w:cs="Arial"/>
        </w:rPr>
        <w:t xml:space="preserve"> </w:t>
      </w:r>
      <w:bookmarkEnd w:id="6"/>
    </w:p>
    <w:p w14:paraId="3B11EEF8" w14:textId="77777777" w:rsidR="00030D51" w:rsidRPr="006439A4" w:rsidRDefault="00030D51" w:rsidP="008721DD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3A097177" w14:textId="012D0A80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3C67F4" w:rsidRPr="006439A4">
        <w:rPr>
          <w:rFonts w:ascii="Arial" w:hAnsi="Arial" w:cs="Arial"/>
          <w:b/>
          <w:sz w:val="24"/>
          <w:szCs w:val="24"/>
          <w:lang w:eastAsia="pl-PL"/>
        </w:rPr>
        <w:t>6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752C61D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5D86FEE1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 xml:space="preserve">Kierownik komórki organizacyjnej odpowiedzialny jest w szczególności za: </w:t>
      </w:r>
    </w:p>
    <w:p w14:paraId="1EECEE5C" w14:textId="77777777" w:rsidR="00030D51" w:rsidRPr="006439A4" w:rsidRDefault="00030D51" w:rsidP="008721DD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zgodność działania komórki organizacyjnej z przepisami prawa, wytycznymi resortu i Dyrektora oraz regulacjami wewnętrznymi Naczelnika Urzędu; </w:t>
      </w:r>
    </w:p>
    <w:p w14:paraId="0280F320" w14:textId="77777777" w:rsidR="00030D51" w:rsidRPr="006439A4" w:rsidRDefault="00030D51" w:rsidP="008721DD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zgodność z prawem i merytoryczną prawidłowość przedkładanych do podpisu dokumentów; </w:t>
      </w:r>
    </w:p>
    <w:p w14:paraId="27FBD2D7" w14:textId="77777777" w:rsidR="00030D51" w:rsidRPr="006439A4" w:rsidRDefault="00030D51" w:rsidP="008721DD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prawidłową i terminową realizację zadań; </w:t>
      </w:r>
    </w:p>
    <w:p w14:paraId="02D44F23" w14:textId="77777777" w:rsidR="00030D51" w:rsidRPr="006439A4" w:rsidRDefault="00030D51" w:rsidP="008721DD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właściwą organizację pracy komórki organizacyjnej;</w:t>
      </w:r>
    </w:p>
    <w:p w14:paraId="25ECB1B5" w14:textId="77777777" w:rsidR="00030D51" w:rsidRPr="006439A4" w:rsidRDefault="00030D51" w:rsidP="008721DD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współdziałanie z odpowiednimi służbami nadzorującymi prawidłowość zabezpieczenia zgromadzonych w komórce organizacyjnej akt; </w:t>
      </w:r>
    </w:p>
    <w:p w14:paraId="046A24E2" w14:textId="77777777" w:rsidR="00030D51" w:rsidRPr="006439A4" w:rsidRDefault="00030D51" w:rsidP="008721DD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77159816" w14:textId="77777777" w:rsidR="00030D51" w:rsidRPr="006439A4" w:rsidRDefault="00030D51" w:rsidP="008721DD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127887B8" w14:textId="55C06A6A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>§ 1</w:t>
      </w:r>
      <w:r w:rsidR="003C67F4" w:rsidRPr="006439A4">
        <w:rPr>
          <w:rFonts w:ascii="Arial" w:hAnsi="Arial" w:cs="Arial"/>
          <w:b/>
          <w:sz w:val="24"/>
          <w:szCs w:val="24"/>
          <w:lang w:eastAsia="pl-PL"/>
        </w:rPr>
        <w:t>7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4FB5DE9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A4E72BC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 xml:space="preserve">Do obowiązków wszystkich pracowników należy: </w:t>
      </w:r>
    </w:p>
    <w:p w14:paraId="1E946DE4" w14:textId="77777777" w:rsidR="00030D51" w:rsidRPr="006439A4" w:rsidRDefault="00030D51" w:rsidP="008721DD">
      <w:pPr>
        <w:pStyle w:val="Akapitzlist"/>
        <w:widowControl w:val="0"/>
        <w:numPr>
          <w:ilvl w:val="0"/>
          <w:numId w:val="5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rzetelne i terminowe wykonywanie czynności określonych dla każdego stanowiska; </w:t>
      </w:r>
    </w:p>
    <w:p w14:paraId="3F488444" w14:textId="77777777" w:rsidR="00030D51" w:rsidRPr="006439A4" w:rsidRDefault="00030D51" w:rsidP="008721DD">
      <w:pPr>
        <w:pStyle w:val="Akapitzlist"/>
        <w:widowControl w:val="0"/>
        <w:numPr>
          <w:ilvl w:val="0"/>
          <w:numId w:val="5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wykonywanie poleceń służbowych przełożonych; </w:t>
      </w:r>
    </w:p>
    <w:p w14:paraId="5C0706A2" w14:textId="77777777" w:rsidR="00030D51" w:rsidRPr="006439A4" w:rsidRDefault="00030D51" w:rsidP="008721DD">
      <w:pPr>
        <w:pStyle w:val="Akapitzlist"/>
        <w:widowControl w:val="0"/>
        <w:numPr>
          <w:ilvl w:val="0"/>
          <w:numId w:val="5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stałe podnoszenie kwalifikacji zawodowych; </w:t>
      </w:r>
    </w:p>
    <w:p w14:paraId="14965E34" w14:textId="77777777" w:rsidR="00030D51" w:rsidRPr="006439A4" w:rsidRDefault="00030D51" w:rsidP="008721DD">
      <w:pPr>
        <w:pStyle w:val="Akapitzlist"/>
        <w:widowControl w:val="0"/>
        <w:numPr>
          <w:ilvl w:val="0"/>
          <w:numId w:val="5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właściwe wykorzystanie czasu pracy oraz przestrzeganie ustalonego porządku i</w:t>
      </w:r>
      <w:r w:rsidR="0061131C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 xml:space="preserve">dyscypliny pracy; </w:t>
      </w:r>
    </w:p>
    <w:p w14:paraId="67A8B333" w14:textId="77777777" w:rsidR="00030D51" w:rsidRPr="006439A4" w:rsidRDefault="00030D51" w:rsidP="008721DD">
      <w:pPr>
        <w:pStyle w:val="Akapitzlist"/>
        <w:widowControl w:val="0"/>
        <w:numPr>
          <w:ilvl w:val="0"/>
          <w:numId w:val="5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właściwy stosunek do klientów</w:t>
      </w:r>
      <w:r w:rsidR="008F5442" w:rsidRPr="006439A4">
        <w:rPr>
          <w:rFonts w:ascii="Arial" w:hAnsi="Arial" w:cs="Arial"/>
        </w:rPr>
        <w:t>, przełożonych i</w:t>
      </w:r>
      <w:r w:rsidR="006F617F" w:rsidRPr="006439A4">
        <w:rPr>
          <w:rFonts w:ascii="Arial" w:hAnsi="Arial" w:cs="Arial"/>
        </w:rPr>
        <w:t xml:space="preserve"> </w:t>
      </w:r>
      <w:r w:rsidRPr="006439A4">
        <w:rPr>
          <w:rFonts w:ascii="Arial" w:hAnsi="Arial" w:cs="Arial"/>
        </w:rPr>
        <w:t xml:space="preserve">współpracowników; </w:t>
      </w:r>
    </w:p>
    <w:p w14:paraId="4DEFA237" w14:textId="77777777" w:rsidR="00030D51" w:rsidRPr="006439A4" w:rsidRDefault="00030D51" w:rsidP="008721DD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przestrzeganie przepisów o ochronie informacji niejawnych oraz tajemnicy skarbowej;</w:t>
      </w:r>
    </w:p>
    <w:p w14:paraId="7D2EE707" w14:textId="77777777" w:rsidR="00030D51" w:rsidRPr="006439A4" w:rsidRDefault="00030D51" w:rsidP="008721DD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dbałość o powierzone mienie; </w:t>
      </w:r>
    </w:p>
    <w:p w14:paraId="0B61E996" w14:textId="77777777" w:rsidR="00030D51" w:rsidRPr="006439A4" w:rsidRDefault="00030D51" w:rsidP="008721DD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godne zachowywanie się w pracy i poza nią zgodnie z zasadami etyki służby cywilnej;</w:t>
      </w:r>
    </w:p>
    <w:p w14:paraId="464AE4A7" w14:textId="00D15A87" w:rsidR="00030D51" w:rsidRPr="006439A4" w:rsidRDefault="00030D51" w:rsidP="008721DD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niezwłoczne zawiadomienie Naczelnika Urzędu w formie notatki służbowej, jeżeli </w:t>
      </w:r>
      <w:r w:rsidRPr="006439A4">
        <w:rPr>
          <w:rFonts w:ascii="Arial" w:hAnsi="Arial" w:cs="Arial"/>
        </w:rPr>
        <w:lastRenderedPageBreak/>
        <w:t>w</w:t>
      </w:r>
      <w:r w:rsidR="0061131C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związku z</w:t>
      </w:r>
      <w:r w:rsidR="0061131C" w:rsidRPr="006439A4">
        <w:rPr>
          <w:rFonts w:ascii="Arial" w:hAnsi="Arial" w:cs="Arial"/>
        </w:rPr>
        <w:t xml:space="preserve"> </w:t>
      </w:r>
      <w:r w:rsidRPr="006439A4">
        <w:rPr>
          <w:rFonts w:ascii="Arial" w:hAnsi="Arial" w:cs="Arial"/>
        </w:rPr>
        <w:t>prowadzonym postępowaniem kontrolnym, podatkowym lub sprawdzającym powzięli wiadomość o popełnieniu przestępstwa,</w:t>
      </w:r>
      <w:r w:rsidR="00023276" w:rsidRPr="006439A4">
        <w:rPr>
          <w:rFonts w:ascii="Arial" w:hAnsi="Arial" w:cs="Arial"/>
        </w:rPr>
        <w:t xml:space="preserve"> </w:t>
      </w:r>
      <w:r w:rsidRPr="006439A4">
        <w:rPr>
          <w:rFonts w:ascii="Arial" w:hAnsi="Arial" w:cs="Arial"/>
        </w:rPr>
        <w:t>a</w:t>
      </w:r>
      <w:r w:rsidR="00A1005E" w:rsidRPr="006439A4">
        <w:rPr>
          <w:rFonts w:ascii="Arial" w:hAnsi="Arial" w:cs="Arial"/>
        </w:rPr>
        <w:t xml:space="preserve"> </w:t>
      </w:r>
      <w:r w:rsidRPr="006439A4">
        <w:rPr>
          <w:rFonts w:ascii="Arial" w:hAnsi="Arial" w:cs="Arial"/>
        </w:rPr>
        <w:t>w</w:t>
      </w:r>
      <w:r w:rsidR="00A1005E" w:rsidRPr="006439A4">
        <w:rPr>
          <w:rFonts w:ascii="Arial" w:hAnsi="Arial" w:cs="Arial"/>
        </w:rPr>
        <w:t xml:space="preserve"> </w:t>
      </w:r>
      <w:r w:rsidRPr="006439A4">
        <w:rPr>
          <w:rFonts w:ascii="Arial" w:hAnsi="Arial" w:cs="Arial"/>
        </w:rPr>
        <w:t>szczególności przestępstwa łapownictwa lub</w:t>
      </w:r>
      <w:r w:rsidR="0061131C" w:rsidRPr="006439A4">
        <w:rPr>
          <w:rFonts w:ascii="Arial" w:hAnsi="Arial" w:cs="Arial"/>
        </w:rPr>
        <w:t xml:space="preserve"> </w:t>
      </w:r>
      <w:r w:rsidRPr="006439A4">
        <w:rPr>
          <w:rFonts w:ascii="Arial" w:hAnsi="Arial" w:cs="Arial"/>
        </w:rPr>
        <w:t>płatnej protekcji określonych w</w:t>
      </w:r>
      <w:r w:rsidR="00D11FAB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art.</w:t>
      </w:r>
      <w:r w:rsidR="00D644A3" w:rsidRPr="006439A4">
        <w:rPr>
          <w:rFonts w:ascii="Arial" w:hAnsi="Arial" w:cs="Arial"/>
        </w:rPr>
        <w:t xml:space="preserve"> 228 - 230a </w:t>
      </w:r>
      <w:r w:rsidR="005D0286" w:rsidRPr="006439A4">
        <w:rPr>
          <w:rFonts w:ascii="Arial" w:hAnsi="Arial" w:cs="Arial"/>
        </w:rPr>
        <w:t xml:space="preserve">ustawy </w:t>
      </w:r>
      <w:r w:rsidR="00023276" w:rsidRPr="006439A4">
        <w:rPr>
          <w:rFonts w:ascii="Arial" w:hAnsi="Arial" w:cs="Arial"/>
        </w:rPr>
        <w:br/>
      </w:r>
      <w:r w:rsidR="005D0286" w:rsidRPr="006439A4">
        <w:rPr>
          <w:rFonts w:ascii="Arial" w:hAnsi="Arial" w:cs="Arial"/>
        </w:rPr>
        <w:t xml:space="preserve">z dnia 6 czerwca 1997 r. - </w:t>
      </w:r>
      <w:r w:rsidR="00D644A3" w:rsidRPr="006439A4">
        <w:rPr>
          <w:rFonts w:ascii="Arial" w:hAnsi="Arial" w:cs="Arial"/>
        </w:rPr>
        <w:t xml:space="preserve">Kodeksu karnego – w </w:t>
      </w:r>
      <w:r w:rsidRPr="006439A4">
        <w:rPr>
          <w:rFonts w:ascii="Arial" w:hAnsi="Arial" w:cs="Arial"/>
        </w:rPr>
        <w:t>celu dokonania przez Naczelnika Urzędu zawiadomienia do prokuratury lub policji (art. 304 § 2</w:t>
      </w:r>
      <w:r w:rsidR="005D0286" w:rsidRPr="006439A4">
        <w:rPr>
          <w:rFonts w:ascii="Arial" w:hAnsi="Arial" w:cs="Arial"/>
        </w:rPr>
        <w:t xml:space="preserve"> ustawy z dnia 6 czerwca 1997 r.- </w:t>
      </w:r>
      <w:r w:rsidRPr="006439A4">
        <w:rPr>
          <w:rFonts w:ascii="Arial" w:hAnsi="Arial" w:cs="Arial"/>
        </w:rPr>
        <w:t>Kodeksu postępowania karnego) oraz podjęcie niezbędnych czynności, aby nie dopuścić do zatarcia śladów i dowodów przestępstwa.</w:t>
      </w:r>
    </w:p>
    <w:p w14:paraId="4232A73F" w14:textId="77777777" w:rsidR="00030D51" w:rsidRPr="006439A4" w:rsidRDefault="00030D51" w:rsidP="008721DD">
      <w:pPr>
        <w:widowControl w:val="0"/>
        <w:tabs>
          <w:tab w:val="left" w:pos="1134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46E7CA" w14:textId="2F7FFCC0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lang w:eastAsia="pl-PL"/>
        </w:rPr>
        <w:t xml:space="preserve">§ </w:t>
      </w:r>
      <w:r w:rsidR="00836890" w:rsidRPr="006439A4">
        <w:rPr>
          <w:rFonts w:ascii="Arial" w:hAnsi="Arial" w:cs="Arial"/>
          <w:b/>
          <w:lang w:eastAsia="pl-PL"/>
        </w:rPr>
        <w:t>1</w:t>
      </w:r>
      <w:r w:rsidR="003C67F4" w:rsidRPr="006439A4">
        <w:rPr>
          <w:rFonts w:ascii="Arial" w:hAnsi="Arial" w:cs="Arial"/>
          <w:b/>
          <w:lang w:eastAsia="pl-PL"/>
        </w:rPr>
        <w:t>8</w:t>
      </w:r>
      <w:r w:rsidR="008C1828" w:rsidRPr="006439A4">
        <w:rPr>
          <w:rFonts w:ascii="Arial" w:hAnsi="Arial" w:cs="Arial"/>
          <w:b/>
          <w:lang w:eastAsia="pl-PL"/>
        </w:rPr>
        <w:t>.</w:t>
      </w:r>
    </w:p>
    <w:p w14:paraId="37370A4C" w14:textId="77777777" w:rsidR="00030D51" w:rsidRPr="006439A4" w:rsidRDefault="00030D51" w:rsidP="008721DD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  <w:lang w:eastAsia="pl-PL"/>
        </w:rPr>
      </w:pPr>
    </w:p>
    <w:p w14:paraId="5592DE40" w14:textId="77777777" w:rsidR="00030D51" w:rsidRPr="006439A4" w:rsidRDefault="00030D51" w:rsidP="008721DD">
      <w:pPr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Komórki organizacyjne obowiązane są do ścisłego współdziałania w drodze uzgodnień, konsultacji lub opiniowania wspólnych prac nad określonymi zadaniami. </w:t>
      </w:r>
    </w:p>
    <w:p w14:paraId="7E651284" w14:textId="77777777" w:rsidR="00030D51" w:rsidRPr="006439A4" w:rsidRDefault="00030D51" w:rsidP="008721DD">
      <w:pPr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Komórką organizacyjną wiodącą przy załatwianiu spraw jest ta, której zakres działania obejmuje główne </w:t>
      </w:r>
      <w:r w:rsidR="00FE57CB" w:rsidRPr="006439A4">
        <w:rPr>
          <w:rFonts w:ascii="Arial" w:hAnsi="Arial" w:cs="Arial"/>
          <w:sz w:val="24"/>
          <w:szCs w:val="24"/>
        </w:rPr>
        <w:t>zagadnienia lub przeważającą czę</w:t>
      </w:r>
      <w:r w:rsidRPr="006439A4">
        <w:rPr>
          <w:rFonts w:ascii="Arial" w:hAnsi="Arial" w:cs="Arial"/>
          <w:sz w:val="24"/>
          <w:szCs w:val="24"/>
        </w:rPr>
        <w:t>ść zadań występują</w:t>
      </w:r>
      <w:r w:rsidR="0061131C" w:rsidRPr="006439A4">
        <w:rPr>
          <w:rFonts w:ascii="Arial" w:hAnsi="Arial" w:cs="Arial"/>
          <w:sz w:val="24"/>
          <w:szCs w:val="24"/>
        </w:rPr>
        <w:t xml:space="preserve">cych przy załatwieniu sprawy, w </w:t>
      </w:r>
      <w:r w:rsidRPr="006439A4">
        <w:rPr>
          <w:rFonts w:ascii="Arial" w:hAnsi="Arial" w:cs="Arial"/>
          <w:sz w:val="24"/>
          <w:szCs w:val="24"/>
        </w:rPr>
        <w:t>związku z tym ma:</w:t>
      </w:r>
    </w:p>
    <w:p w14:paraId="068446EC" w14:textId="77777777" w:rsidR="00030D51" w:rsidRPr="006439A4" w:rsidRDefault="00030D51" w:rsidP="008721DD">
      <w:pPr>
        <w:pStyle w:val="Akapitzlist"/>
        <w:widowControl w:val="0"/>
        <w:numPr>
          <w:ilvl w:val="0"/>
          <w:numId w:val="35"/>
        </w:numPr>
        <w:tabs>
          <w:tab w:val="clear" w:pos="0"/>
          <w:tab w:val="num" w:pos="-207"/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obowiązek informowania pozostałych komórek organizacyjnych o</w:t>
      </w:r>
      <w:r w:rsidR="00D11FAB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rozstrzygnięciach i</w:t>
      </w:r>
      <w:r w:rsidR="0061131C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innych działaniach zmierzających do załatwienia sprawy;</w:t>
      </w:r>
    </w:p>
    <w:p w14:paraId="1BA16DAE" w14:textId="77777777" w:rsidR="00030D51" w:rsidRPr="006439A4" w:rsidRDefault="00030D51" w:rsidP="008721DD">
      <w:pPr>
        <w:pStyle w:val="Akapitzlist"/>
        <w:widowControl w:val="0"/>
        <w:numPr>
          <w:ilvl w:val="0"/>
          <w:numId w:val="35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prawo żądać od pozostałych komórek organizacyjnych opracowań i materiałów niezbędnych do przygotowania opracowywanych rozwiązań i decyzji.</w:t>
      </w:r>
    </w:p>
    <w:p w14:paraId="1AF96A8E" w14:textId="77777777" w:rsidR="00030D51" w:rsidRPr="006439A4" w:rsidRDefault="00030D51" w:rsidP="008721DD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7981DB" w14:textId="39263E24" w:rsidR="00030D51" w:rsidRPr="006439A4" w:rsidRDefault="00030D51" w:rsidP="008721DD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3C67F4" w:rsidRPr="006439A4">
        <w:rPr>
          <w:rFonts w:ascii="Arial" w:hAnsi="Arial" w:cs="Arial"/>
          <w:b/>
          <w:sz w:val="24"/>
          <w:szCs w:val="24"/>
          <w:lang w:eastAsia="pl-PL"/>
        </w:rPr>
        <w:t>19</w:t>
      </w:r>
      <w:r w:rsidR="008C1828" w:rsidRPr="006439A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9779835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2C170797" w14:textId="77777777" w:rsidR="00030D51" w:rsidRPr="006439A4" w:rsidRDefault="00030D51" w:rsidP="008721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Zadania z zakresu obsługi kasowej wykonuje podmiot zewnętrzny, z którym zawarto stosowną umowę.</w:t>
      </w:r>
    </w:p>
    <w:p w14:paraId="10978429" w14:textId="77777777" w:rsidR="00E40F2E" w:rsidRPr="006439A4" w:rsidRDefault="00E40F2E" w:rsidP="008721DD">
      <w:pPr>
        <w:widowControl w:val="0"/>
        <w:suppressAutoHyphens w:val="0"/>
        <w:spacing w:after="0" w:line="360" w:lineRule="auto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098BB715" w14:textId="77777777" w:rsidR="00EB76A7" w:rsidRPr="006439A4" w:rsidRDefault="00EB76A7" w:rsidP="008721DD">
      <w:pPr>
        <w:widowControl w:val="0"/>
        <w:suppressAutoHyphens w:val="0"/>
        <w:spacing w:after="0" w:line="360" w:lineRule="auto"/>
        <w:rPr>
          <w:rFonts w:ascii="Arial" w:hAnsi="Arial" w:cs="Arial"/>
          <w:kern w:val="1"/>
          <w:sz w:val="24"/>
          <w:szCs w:val="24"/>
          <w:lang w:eastAsia="pl-PL"/>
        </w:rPr>
      </w:pPr>
    </w:p>
    <w:p w14:paraId="1E0EF76F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 xml:space="preserve">Rozdział </w:t>
      </w:r>
      <w:r w:rsidR="00684501"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6</w:t>
      </w:r>
    </w:p>
    <w:p w14:paraId="3F37209C" w14:textId="51CB0DA5" w:rsidR="00030D51" w:rsidRPr="006439A4" w:rsidRDefault="00030D51" w:rsidP="008721DD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sz w:val="28"/>
          <w:szCs w:val="28"/>
          <w:lang w:eastAsia="pl-PL"/>
        </w:rPr>
        <w:t xml:space="preserve">Zakres nadzoru sprawowanego przez Naczelnika Urzędu </w:t>
      </w:r>
      <w:r w:rsidRPr="006439A4">
        <w:rPr>
          <w:rFonts w:ascii="Arial" w:hAnsi="Arial" w:cs="Arial"/>
          <w:b/>
          <w:sz w:val="28"/>
          <w:szCs w:val="28"/>
          <w:lang w:eastAsia="pl-PL"/>
        </w:rPr>
        <w:br/>
        <w:t>i Zastępc</w:t>
      </w:r>
      <w:r w:rsidR="003C67F4" w:rsidRPr="006439A4">
        <w:rPr>
          <w:rFonts w:ascii="Arial" w:hAnsi="Arial" w:cs="Arial"/>
          <w:b/>
          <w:sz w:val="28"/>
          <w:szCs w:val="28"/>
          <w:lang w:eastAsia="pl-PL"/>
        </w:rPr>
        <w:t>ę</w:t>
      </w:r>
      <w:r w:rsidR="00836890" w:rsidRPr="006439A4">
        <w:rPr>
          <w:rFonts w:ascii="Arial" w:hAnsi="Arial" w:cs="Arial"/>
          <w:b/>
          <w:sz w:val="28"/>
          <w:szCs w:val="28"/>
          <w:lang w:eastAsia="pl-PL"/>
        </w:rPr>
        <w:t xml:space="preserve"> Naczelnika</w:t>
      </w:r>
    </w:p>
    <w:p w14:paraId="40EADEDB" w14:textId="77777777" w:rsidR="00030D51" w:rsidRPr="006439A4" w:rsidRDefault="00030D51" w:rsidP="008721DD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0D745DC4" w14:textId="2861FE4D" w:rsidR="00030D51" w:rsidRPr="006439A4" w:rsidRDefault="00030D51" w:rsidP="008721DD">
      <w:pPr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3C67F4" w:rsidRPr="006439A4">
        <w:rPr>
          <w:rFonts w:ascii="Arial" w:hAnsi="Arial" w:cs="Arial"/>
          <w:b/>
          <w:bCs/>
          <w:sz w:val="24"/>
          <w:szCs w:val="24"/>
        </w:rPr>
        <w:t>0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443DD263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BD03EC" w14:textId="77777777" w:rsidR="00030D51" w:rsidRPr="006439A4" w:rsidRDefault="00030D51" w:rsidP="008721DD">
      <w:pPr>
        <w:pStyle w:val="Akapitzlist"/>
        <w:widowControl w:val="0"/>
        <w:numPr>
          <w:ilvl w:val="0"/>
          <w:numId w:val="26"/>
        </w:numPr>
        <w:tabs>
          <w:tab w:val="clear" w:pos="360"/>
          <w:tab w:val="num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Naczelnik Urzędu sprawuje ogólny nadzór nad zadaniami realizowanymi przez wszystkie </w:t>
      </w:r>
      <w:r w:rsidRPr="006439A4">
        <w:rPr>
          <w:rFonts w:ascii="Arial" w:hAnsi="Arial" w:cs="Arial"/>
        </w:rPr>
        <w:lastRenderedPageBreak/>
        <w:t>komórki organizacyjne oraz odpowiada za bezpośredni nadzór nad realizacją zadań obronnych.</w:t>
      </w:r>
    </w:p>
    <w:p w14:paraId="784C340C" w14:textId="77777777" w:rsidR="00030D51" w:rsidRPr="006439A4" w:rsidRDefault="00030D51" w:rsidP="008721DD">
      <w:pPr>
        <w:pStyle w:val="Akapitzlist"/>
        <w:widowControl w:val="0"/>
        <w:numPr>
          <w:ilvl w:val="0"/>
          <w:numId w:val="26"/>
        </w:numPr>
        <w:tabs>
          <w:tab w:val="clear" w:pos="360"/>
          <w:tab w:val="num" w:pos="426"/>
          <w:tab w:val="left" w:pos="851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Naczelnik Urzędu sprawuje bezpośredni nadzór nad:</w:t>
      </w:r>
    </w:p>
    <w:p w14:paraId="1E759CDC" w14:textId="75D7674E" w:rsidR="00030D51" w:rsidRPr="006439A4" w:rsidRDefault="00030D51" w:rsidP="008721DD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Pionem Wsparcia;</w:t>
      </w:r>
    </w:p>
    <w:p w14:paraId="63A30402" w14:textId="333E2A0B" w:rsidR="003C67F4" w:rsidRPr="006439A4" w:rsidRDefault="003C67F4" w:rsidP="008721DD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Pionem Obsługi Podatnika.</w:t>
      </w:r>
    </w:p>
    <w:p w14:paraId="210F5800" w14:textId="77777777" w:rsidR="00030D51" w:rsidRPr="006439A4" w:rsidRDefault="00030D51" w:rsidP="008721DD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Pionem Poboru i Egzekucji.</w:t>
      </w:r>
    </w:p>
    <w:p w14:paraId="64AFB4B1" w14:textId="72DFB8B1" w:rsidR="00030D51" w:rsidRPr="006439A4" w:rsidRDefault="00030D51" w:rsidP="008721DD">
      <w:pPr>
        <w:pStyle w:val="Akapitzlist"/>
        <w:widowControl w:val="0"/>
        <w:numPr>
          <w:ilvl w:val="0"/>
          <w:numId w:val="26"/>
        </w:numPr>
        <w:tabs>
          <w:tab w:val="clear" w:pos="360"/>
          <w:tab w:val="num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Zastępca Naczelnika sprawuje bezpośredni nadzór nad:</w:t>
      </w:r>
    </w:p>
    <w:p w14:paraId="43B3C916" w14:textId="77777777" w:rsidR="00030D51" w:rsidRPr="006439A4" w:rsidRDefault="00030D51" w:rsidP="008721D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Pionem Orzecznictwa;</w:t>
      </w:r>
    </w:p>
    <w:p w14:paraId="2DA83A29" w14:textId="19E86EF0" w:rsidR="00030D51" w:rsidRPr="006439A4" w:rsidRDefault="00030D51" w:rsidP="008721D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Pionem </w:t>
      </w:r>
      <w:r w:rsidR="003C67F4" w:rsidRPr="006439A4">
        <w:rPr>
          <w:rFonts w:ascii="Arial" w:hAnsi="Arial" w:cs="Arial"/>
        </w:rPr>
        <w:t>Kontroli.</w:t>
      </w:r>
    </w:p>
    <w:p w14:paraId="04F4BCB1" w14:textId="77777777" w:rsidR="008721DD" w:rsidRPr="006439A4" w:rsidRDefault="008721DD" w:rsidP="008721DD">
      <w:pPr>
        <w:widowControl w:val="0"/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CBF9F5" w14:textId="20056FB0" w:rsidR="00030D51" w:rsidRPr="006439A4" w:rsidRDefault="00030D51" w:rsidP="008721DD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3C67F4" w:rsidRPr="006439A4">
        <w:rPr>
          <w:rFonts w:ascii="Arial" w:hAnsi="Arial" w:cs="Arial"/>
          <w:b/>
          <w:bCs/>
          <w:sz w:val="24"/>
          <w:szCs w:val="24"/>
        </w:rPr>
        <w:t>1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1140F549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0EBDBA" w14:textId="51C6C56B" w:rsidR="00030D51" w:rsidRPr="006439A4" w:rsidRDefault="00030D51" w:rsidP="008721DD">
      <w:pPr>
        <w:pStyle w:val="Akapitzlist1"/>
        <w:numPr>
          <w:ilvl w:val="0"/>
          <w:numId w:val="4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Zastępc</w:t>
      </w:r>
      <w:r w:rsidR="004E2003" w:rsidRPr="006439A4">
        <w:rPr>
          <w:rFonts w:ascii="Arial" w:hAnsi="Arial" w:cs="Arial"/>
          <w:sz w:val="24"/>
          <w:szCs w:val="24"/>
        </w:rPr>
        <w:t>a</w:t>
      </w:r>
      <w:r w:rsidRPr="006439A4">
        <w:rPr>
          <w:rFonts w:ascii="Arial" w:hAnsi="Arial" w:cs="Arial"/>
          <w:sz w:val="24"/>
          <w:szCs w:val="24"/>
        </w:rPr>
        <w:t xml:space="preserve"> Naczelnika współdziała z Naczelnikiem Urzędu w wykonywaniu zadań Urzędu Skarbowego oraz organizuj</w:t>
      </w:r>
      <w:r w:rsidR="004E2003" w:rsidRPr="006439A4">
        <w:rPr>
          <w:rFonts w:ascii="Arial" w:hAnsi="Arial" w:cs="Arial"/>
          <w:sz w:val="24"/>
          <w:szCs w:val="24"/>
        </w:rPr>
        <w:t>e</w:t>
      </w:r>
      <w:r w:rsidRPr="006439A4">
        <w:rPr>
          <w:rFonts w:ascii="Arial" w:hAnsi="Arial" w:cs="Arial"/>
          <w:sz w:val="24"/>
          <w:szCs w:val="24"/>
        </w:rPr>
        <w:t xml:space="preserve"> współpracę podległych komórek organizacyjnych.</w:t>
      </w:r>
    </w:p>
    <w:p w14:paraId="449131A2" w14:textId="0CB04078" w:rsidR="00030D51" w:rsidRPr="006439A4" w:rsidRDefault="00030D51" w:rsidP="008721DD">
      <w:pPr>
        <w:pStyle w:val="Akapitzlist1"/>
        <w:numPr>
          <w:ilvl w:val="0"/>
          <w:numId w:val="4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Zastępc</w:t>
      </w:r>
      <w:r w:rsidR="004E2003" w:rsidRPr="006439A4">
        <w:rPr>
          <w:rFonts w:ascii="Arial" w:hAnsi="Arial" w:cs="Arial"/>
          <w:sz w:val="24"/>
          <w:szCs w:val="24"/>
        </w:rPr>
        <w:t>a</w:t>
      </w:r>
      <w:r w:rsidRPr="006439A4">
        <w:rPr>
          <w:rFonts w:ascii="Arial" w:hAnsi="Arial" w:cs="Arial"/>
          <w:sz w:val="24"/>
          <w:szCs w:val="24"/>
        </w:rPr>
        <w:t xml:space="preserve"> Naczelnika</w:t>
      </w:r>
      <w:r w:rsidR="004E2003" w:rsidRPr="006439A4">
        <w:rPr>
          <w:rFonts w:ascii="Arial" w:hAnsi="Arial" w:cs="Arial"/>
          <w:sz w:val="24"/>
          <w:szCs w:val="24"/>
        </w:rPr>
        <w:t xml:space="preserve"> jest</w:t>
      </w:r>
      <w:r w:rsidRPr="006439A4">
        <w:rPr>
          <w:rFonts w:ascii="Arial" w:hAnsi="Arial" w:cs="Arial"/>
          <w:sz w:val="24"/>
          <w:szCs w:val="24"/>
        </w:rPr>
        <w:t xml:space="preserve"> odpowiedzialn</w:t>
      </w:r>
      <w:r w:rsidR="002D253C" w:rsidRPr="006439A4">
        <w:rPr>
          <w:rFonts w:ascii="Arial" w:hAnsi="Arial" w:cs="Arial"/>
          <w:sz w:val="24"/>
          <w:szCs w:val="24"/>
        </w:rPr>
        <w:t>y</w:t>
      </w:r>
      <w:r w:rsidRPr="006439A4">
        <w:rPr>
          <w:rFonts w:ascii="Arial" w:hAnsi="Arial" w:cs="Arial"/>
          <w:sz w:val="24"/>
          <w:szCs w:val="24"/>
        </w:rPr>
        <w:t xml:space="preserve"> przed Nacz</w:t>
      </w:r>
      <w:r w:rsidR="004B6313" w:rsidRPr="006439A4">
        <w:rPr>
          <w:rFonts w:ascii="Arial" w:hAnsi="Arial" w:cs="Arial"/>
          <w:sz w:val="24"/>
          <w:szCs w:val="24"/>
        </w:rPr>
        <w:t>elnikiem Urzędu za prawidłową i</w:t>
      </w:r>
      <w:r w:rsidR="0061131C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terminową realizację zadań w nadzorowanych komórkach organizacyjnych.</w:t>
      </w:r>
    </w:p>
    <w:p w14:paraId="02622DDA" w14:textId="77777777" w:rsidR="00016C34" w:rsidRPr="006439A4" w:rsidRDefault="00016C34" w:rsidP="008721DD">
      <w:pPr>
        <w:pStyle w:val="Akapitzlist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DEA0F7F" w14:textId="77777777" w:rsidR="00717D6E" w:rsidRPr="006439A4" w:rsidRDefault="00717D6E" w:rsidP="008721DD">
      <w:pPr>
        <w:pStyle w:val="Akapitzlist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7613BA6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 xml:space="preserve">Rozdział </w:t>
      </w:r>
      <w:r w:rsidR="00684501" w:rsidRPr="006439A4">
        <w:rPr>
          <w:rFonts w:ascii="Arial" w:hAnsi="Arial" w:cs="Arial"/>
          <w:b/>
          <w:bCs/>
          <w:kern w:val="1"/>
          <w:sz w:val="28"/>
          <w:szCs w:val="28"/>
          <w:lang w:eastAsia="pl-PL"/>
        </w:rPr>
        <w:t>7</w:t>
      </w:r>
    </w:p>
    <w:p w14:paraId="183A3835" w14:textId="07F04191" w:rsidR="00030D51" w:rsidRPr="006439A4" w:rsidRDefault="00030D51" w:rsidP="008721DD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sz w:val="28"/>
          <w:szCs w:val="28"/>
          <w:lang w:eastAsia="pl-PL"/>
        </w:rPr>
        <w:t>Zakres spraw zastrzeżonych do</w:t>
      </w:r>
      <w:r w:rsidR="004B6313" w:rsidRPr="006439A4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684501" w:rsidRPr="006439A4">
        <w:rPr>
          <w:rFonts w:ascii="Arial" w:hAnsi="Arial" w:cs="Arial"/>
          <w:b/>
          <w:sz w:val="28"/>
          <w:szCs w:val="28"/>
          <w:lang w:eastAsia="pl-PL"/>
        </w:rPr>
        <w:t>wyłącznej kompetencji</w:t>
      </w:r>
      <w:r w:rsidR="00462D2A" w:rsidRPr="006439A4">
        <w:rPr>
          <w:rFonts w:ascii="Arial" w:hAnsi="Arial" w:cs="Arial"/>
          <w:b/>
          <w:sz w:val="28"/>
          <w:szCs w:val="28"/>
          <w:lang w:eastAsia="pl-PL"/>
        </w:rPr>
        <w:t xml:space="preserve"> Naczelnika Urzędu oraz </w:t>
      </w:r>
      <w:r w:rsidRPr="006439A4">
        <w:rPr>
          <w:rFonts w:ascii="Arial" w:hAnsi="Arial" w:cs="Arial"/>
          <w:b/>
          <w:sz w:val="28"/>
          <w:szCs w:val="28"/>
          <w:lang w:eastAsia="pl-PL"/>
        </w:rPr>
        <w:t>uprawnień Zastępc</w:t>
      </w:r>
      <w:r w:rsidR="002D253C" w:rsidRPr="006439A4">
        <w:rPr>
          <w:rFonts w:ascii="Arial" w:hAnsi="Arial" w:cs="Arial"/>
          <w:b/>
          <w:sz w:val="28"/>
          <w:szCs w:val="28"/>
          <w:lang w:eastAsia="pl-PL"/>
        </w:rPr>
        <w:t>y</w:t>
      </w:r>
      <w:r w:rsidRPr="006439A4">
        <w:rPr>
          <w:rFonts w:ascii="Arial" w:hAnsi="Arial" w:cs="Arial"/>
          <w:b/>
          <w:sz w:val="28"/>
          <w:szCs w:val="28"/>
          <w:lang w:eastAsia="pl-PL"/>
        </w:rPr>
        <w:t xml:space="preserve"> Naczelnika, kierowników komórek organizacyjnych i innych pracowników do wydawania decyzji, podpisywania pism i wyrażania stanowiska w określonych sprawach</w:t>
      </w:r>
    </w:p>
    <w:p w14:paraId="0C8B081F" w14:textId="77777777" w:rsidR="00684501" w:rsidRPr="006439A4" w:rsidRDefault="0068450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C34FF3" w14:textId="120385D4" w:rsidR="00030D51" w:rsidRPr="006439A4" w:rsidRDefault="00030D51" w:rsidP="008721DD">
      <w:pPr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4E2003" w:rsidRPr="006439A4">
        <w:rPr>
          <w:rFonts w:ascii="Arial" w:hAnsi="Arial" w:cs="Arial"/>
          <w:b/>
          <w:bCs/>
          <w:sz w:val="24"/>
          <w:szCs w:val="24"/>
        </w:rPr>
        <w:t>2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7BDEEA13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C6E213" w14:textId="07243C2A" w:rsidR="00030D51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</w:rPr>
        <w:t xml:space="preserve">Do </w:t>
      </w:r>
      <w:r w:rsidR="00684501" w:rsidRPr="006439A4">
        <w:rPr>
          <w:rFonts w:ascii="Arial" w:hAnsi="Arial" w:cs="Arial"/>
          <w:sz w:val="24"/>
        </w:rPr>
        <w:t>wyłączn</w:t>
      </w:r>
      <w:r w:rsidR="00CD4403" w:rsidRPr="006439A4">
        <w:rPr>
          <w:rFonts w:ascii="Arial" w:hAnsi="Arial" w:cs="Arial"/>
          <w:sz w:val="24"/>
        </w:rPr>
        <w:t>ych</w:t>
      </w:r>
      <w:r w:rsidR="00684501" w:rsidRPr="006439A4">
        <w:rPr>
          <w:rFonts w:ascii="Arial" w:hAnsi="Arial" w:cs="Arial"/>
          <w:sz w:val="24"/>
        </w:rPr>
        <w:t xml:space="preserve"> kompetencji</w:t>
      </w:r>
      <w:r w:rsidRPr="006439A4">
        <w:rPr>
          <w:rFonts w:ascii="Arial" w:hAnsi="Arial" w:cs="Arial"/>
          <w:sz w:val="24"/>
        </w:rPr>
        <w:t xml:space="preserve"> Naczelnika Urzędu zastrzeżone jest:</w:t>
      </w:r>
    </w:p>
    <w:p w14:paraId="35DBC074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wydawanie wewnętrznych procedur postępowania oraz innych dokumentów o</w:t>
      </w:r>
      <w:r w:rsidR="0061131C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charakterze organizacyjnym;</w:t>
      </w:r>
    </w:p>
    <w:p w14:paraId="4A72FBE8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wnioskowanie do Dyrektora o powołanie oraz odwołanie Zastępcy Naczelnika;</w:t>
      </w:r>
    </w:p>
    <w:p w14:paraId="3836BDFC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udzielanie pisemnych upoważnień poszczególnym pracownikom do załatwiania spraw w imieniu Naczelnika Urzędu, w tym także do wydawania decyzji i</w:t>
      </w:r>
      <w:r w:rsidR="00D11FAB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postanowień;</w:t>
      </w:r>
    </w:p>
    <w:p w14:paraId="27234A0F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lastRenderedPageBreak/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0FDCEF4E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/>
        </w:rPr>
        <w:t xml:space="preserve">przekazywanie </w:t>
      </w:r>
      <w:r w:rsidR="00B505CB" w:rsidRPr="006439A4">
        <w:rPr>
          <w:rFonts w:ascii="Arial" w:hAnsi="Arial"/>
        </w:rPr>
        <w:t xml:space="preserve">do Izby </w:t>
      </w:r>
      <w:r w:rsidRPr="006439A4">
        <w:rPr>
          <w:rFonts w:ascii="Arial" w:hAnsi="Arial"/>
        </w:rPr>
        <w:t>skarg na działanie Urzędu Skarbowego;</w:t>
      </w:r>
    </w:p>
    <w:p w14:paraId="29D52C40" w14:textId="3578E641" w:rsidR="00D91613" w:rsidRPr="006439A4" w:rsidRDefault="00750DC0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/>
        </w:rPr>
      </w:pPr>
      <w:r w:rsidRPr="006439A4">
        <w:rPr>
          <w:rFonts w:ascii="Arial" w:hAnsi="Arial" w:cs="Arial"/>
        </w:rPr>
        <w:t xml:space="preserve">podpisywanie korespondencji do Ministerstwa Finansów i innych urzędów centralnych, organów </w:t>
      </w:r>
      <w:r w:rsidR="00CD4403" w:rsidRPr="006439A4">
        <w:rPr>
          <w:rFonts w:ascii="Arial" w:hAnsi="Arial" w:cs="Arial"/>
        </w:rPr>
        <w:t xml:space="preserve">ścigania </w:t>
      </w:r>
      <w:r w:rsidRPr="006439A4">
        <w:rPr>
          <w:rFonts w:ascii="Arial" w:hAnsi="Arial" w:cs="Arial"/>
        </w:rPr>
        <w:t xml:space="preserve">(prokuratury, </w:t>
      </w:r>
      <w:r w:rsidR="00CD4403" w:rsidRPr="006439A4">
        <w:rPr>
          <w:rFonts w:ascii="Arial" w:hAnsi="Arial" w:cs="Arial"/>
        </w:rPr>
        <w:t xml:space="preserve">Policji, Żandarmerii Wojskowej, </w:t>
      </w:r>
      <w:r w:rsidRPr="006439A4">
        <w:rPr>
          <w:rFonts w:ascii="Arial" w:hAnsi="Arial" w:cs="Arial"/>
        </w:rPr>
        <w:t>Centralnego Biura Antykorupcyjnego, Agencji Bezpieczeństwa Wewnętrznego</w:t>
      </w:r>
      <w:r w:rsidR="00CD4403" w:rsidRPr="006439A4">
        <w:rPr>
          <w:rFonts w:ascii="Arial" w:hAnsi="Arial" w:cs="Arial"/>
        </w:rPr>
        <w:t>, Straży Granicznej</w:t>
      </w:r>
      <w:r w:rsidRPr="006439A4">
        <w:rPr>
          <w:rFonts w:ascii="Arial" w:hAnsi="Arial" w:cs="Arial"/>
        </w:rPr>
        <w:t xml:space="preserve">) </w:t>
      </w:r>
      <w:r w:rsidR="00023276" w:rsidRPr="006439A4">
        <w:rPr>
          <w:rFonts w:ascii="Arial" w:hAnsi="Arial" w:cs="Arial"/>
        </w:rPr>
        <w:br/>
      </w:r>
      <w:r w:rsidRPr="006439A4">
        <w:rPr>
          <w:rFonts w:ascii="Arial" w:hAnsi="Arial" w:cs="Arial"/>
        </w:rPr>
        <w:t>i sądów;</w:t>
      </w:r>
    </w:p>
    <w:p w14:paraId="720F4D77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udzielanie odpowiedzi na wystąpienia i zarządzenia pokontrolne wydane w</w:t>
      </w:r>
      <w:r w:rsidR="0061131C" w:rsidRPr="006439A4">
        <w:rPr>
          <w:rFonts w:ascii="Arial" w:hAnsi="Arial" w:cs="Arial"/>
        </w:rPr>
        <w:t> </w:t>
      </w:r>
      <w:r w:rsidRPr="006439A4">
        <w:rPr>
          <w:rFonts w:ascii="Arial" w:hAnsi="Arial" w:cs="Arial"/>
        </w:rPr>
        <w:t>następstwie kontroli przeprowadzonych w Urzędzie Skarbowym;</w:t>
      </w:r>
    </w:p>
    <w:p w14:paraId="501BD39A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występowanie do banków i innych instytucji finansowo-kredytowych o udzielenie informacji objętych tajemnicą bankową o stanie konta podatnika i dokonywanych operacjach;</w:t>
      </w:r>
    </w:p>
    <w:p w14:paraId="5691A112" w14:textId="77777777" w:rsidR="00030D5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podpisywanie decyzji w sprawach ulg w spłacie zobowiązań podatkowych </w:t>
      </w:r>
      <w:r w:rsidRPr="006439A4">
        <w:rPr>
          <w:rFonts w:ascii="Arial" w:hAnsi="Arial"/>
        </w:rPr>
        <w:t>przewidzianych w Ordynacji podatkowej, polegających na:</w:t>
      </w:r>
    </w:p>
    <w:p w14:paraId="2BDD1F7C" w14:textId="77777777" w:rsidR="00030D51" w:rsidRPr="006439A4" w:rsidRDefault="00750DC0" w:rsidP="008721DD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odroczeniu terminu płatności podatku lub rozłożeniu zapłaty podatku na raty powyżej kwoty 10.000 zł,</w:t>
      </w:r>
    </w:p>
    <w:p w14:paraId="5D0D99C2" w14:textId="48E96CDD" w:rsidR="00030D51" w:rsidRPr="006439A4" w:rsidRDefault="00750DC0" w:rsidP="008721DD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 xml:space="preserve">odroczeniu lub rozłożeniu na raty zapłaty zaległości podatkowej wraz z odsetkami </w:t>
      </w:r>
      <w:r w:rsidR="00625DA8" w:rsidRPr="006439A4">
        <w:rPr>
          <w:rFonts w:ascii="Arial" w:hAnsi="Arial" w:cs="Arial"/>
          <w:sz w:val="24"/>
          <w:szCs w:val="24"/>
        </w:rPr>
        <w:br/>
      </w:r>
      <w:r w:rsidRPr="006439A4">
        <w:rPr>
          <w:rFonts w:ascii="Arial" w:hAnsi="Arial" w:cs="Arial"/>
          <w:sz w:val="24"/>
          <w:szCs w:val="24"/>
        </w:rPr>
        <w:t>za zwłokę lub odsetek określonych w decyzji powyżej kwoty 10.000 zł,</w:t>
      </w:r>
    </w:p>
    <w:p w14:paraId="6DD08CC7" w14:textId="0DAE309C" w:rsidR="00030D51" w:rsidRPr="006439A4" w:rsidRDefault="00030D51" w:rsidP="008721DD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/>
          <w:sz w:val="24"/>
          <w:szCs w:val="24"/>
        </w:rPr>
        <w:t>umarzaniu w całości lub w części zaległości pod</w:t>
      </w:r>
      <w:r w:rsidR="00BB678E" w:rsidRPr="006439A4">
        <w:rPr>
          <w:rFonts w:ascii="Arial" w:hAnsi="Arial"/>
          <w:sz w:val="24"/>
          <w:szCs w:val="24"/>
        </w:rPr>
        <w:t xml:space="preserve">atkowych, odsetek za zwłokę lub </w:t>
      </w:r>
      <w:r w:rsidRPr="006439A4">
        <w:rPr>
          <w:rFonts w:ascii="Arial" w:hAnsi="Arial"/>
          <w:sz w:val="24"/>
          <w:szCs w:val="24"/>
        </w:rPr>
        <w:t>opłaty prolongacyjnej</w:t>
      </w:r>
      <w:r w:rsidR="00D97936" w:rsidRPr="006439A4">
        <w:rPr>
          <w:rFonts w:ascii="Arial" w:hAnsi="Arial"/>
          <w:sz w:val="24"/>
          <w:szCs w:val="24"/>
        </w:rPr>
        <w:t>;</w:t>
      </w:r>
    </w:p>
    <w:p w14:paraId="74B59E4F" w14:textId="7CC0704A" w:rsidR="00843471" w:rsidRPr="006439A4" w:rsidRDefault="00030D51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/>
        </w:rPr>
        <w:t>podp</w:t>
      </w:r>
      <w:r w:rsidR="00684501" w:rsidRPr="006439A4">
        <w:rPr>
          <w:rFonts w:ascii="Arial" w:hAnsi="Arial"/>
        </w:rPr>
        <w:t>isywanie upoważnień do kontroli</w:t>
      </w:r>
      <w:r w:rsidR="00D97936" w:rsidRPr="006439A4">
        <w:rPr>
          <w:rFonts w:ascii="Arial" w:hAnsi="Arial"/>
        </w:rPr>
        <w:t>;</w:t>
      </w:r>
    </w:p>
    <w:p w14:paraId="76872BD1" w14:textId="06C7C335" w:rsidR="00750DC0" w:rsidRPr="006439A4" w:rsidRDefault="00750DC0" w:rsidP="008721DD">
      <w:pPr>
        <w:pStyle w:val="Akapitzlist"/>
        <w:widowControl w:val="0"/>
        <w:numPr>
          <w:ilvl w:val="0"/>
          <w:numId w:val="45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stosowanie kar porządkowych przewidzianych w art. 262 Ordynacji podatkowej</w:t>
      </w:r>
      <w:r w:rsidR="0001739F" w:rsidRPr="006439A4">
        <w:rPr>
          <w:rFonts w:ascii="Arial" w:hAnsi="Arial" w:cs="Arial"/>
        </w:rPr>
        <w:t>.</w:t>
      </w:r>
    </w:p>
    <w:p w14:paraId="531CBFA4" w14:textId="77777777" w:rsidR="00E40F2E" w:rsidRPr="006439A4" w:rsidRDefault="00E40F2E" w:rsidP="008721DD">
      <w:pPr>
        <w:widowControl w:val="0"/>
        <w:tabs>
          <w:tab w:val="left" w:pos="1134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F0E267" w14:textId="0C92FDE1" w:rsidR="00030D51" w:rsidRPr="006439A4" w:rsidRDefault="00030D51" w:rsidP="008721DD">
      <w:pPr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4E2003" w:rsidRPr="006439A4">
        <w:rPr>
          <w:rFonts w:ascii="Arial" w:hAnsi="Arial" w:cs="Arial"/>
          <w:b/>
          <w:bCs/>
          <w:sz w:val="24"/>
          <w:szCs w:val="24"/>
        </w:rPr>
        <w:t>3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042A4B82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9F75A5" w14:textId="0B52E2F7" w:rsidR="00684501" w:rsidRPr="006439A4" w:rsidRDefault="00030D51" w:rsidP="008721DD">
      <w:pPr>
        <w:widowControl w:val="0"/>
        <w:numPr>
          <w:ilvl w:val="0"/>
          <w:numId w:val="59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sz w:val="24"/>
          <w:szCs w:val="24"/>
          <w:lang w:eastAsia="pl-PL"/>
        </w:rPr>
        <w:t>Zastępc</w:t>
      </w:r>
      <w:r w:rsidR="004E2003" w:rsidRPr="006439A4">
        <w:rPr>
          <w:rFonts w:ascii="Arial" w:hAnsi="Arial" w:cs="Arial"/>
          <w:bCs/>
          <w:sz w:val="24"/>
          <w:szCs w:val="24"/>
          <w:lang w:eastAsia="pl-PL"/>
        </w:rPr>
        <w:t>a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Naczelnika</w:t>
      </w:r>
      <w:r w:rsidR="004E2003" w:rsidRPr="006439A4">
        <w:rPr>
          <w:rFonts w:ascii="Arial" w:hAnsi="Arial" w:cs="Arial"/>
          <w:bCs/>
          <w:sz w:val="24"/>
          <w:szCs w:val="24"/>
          <w:lang w:eastAsia="pl-PL"/>
        </w:rPr>
        <w:t xml:space="preserve"> jest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uprawni</w:t>
      </w:r>
      <w:r w:rsidR="004E2003" w:rsidRPr="006439A4">
        <w:rPr>
          <w:rFonts w:ascii="Arial" w:hAnsi="Arial" w:cs="Arial"/>
          <w:bCs/>
          <w:sz w:val="24"/>
          <w:szCs w:val="24"/>
          <w:lang w:eastAsia="pl-PL"/>
        </w:rPr>
        <w:t>ony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do podejmowania rozstrzygnięć, podpisywania pism i</w:t>
      </w:r>
      <w:r w:rsidR="00684501" w:rsidRPr="006439A4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>zajmowania stanowiska we wszystkich sprawach z zakresu bezpośrednio nadzorowan</w:t>
      </w:r>
      <w:r w:rsidR="004E2003" w:rsidRPr="006439A4">
        <w:rPr>
          <w:rFonts w:ascii="Arial" w:hAnsi="Arial" w:cs="Arial"/>
          <w:bCs/>
          <w:sz w:val="24"/>
          <w:szCs w:val="24"/>
          <w:lang w:eastAsia="pl-PL"/>
        </w:rPr>
        <w:t>ych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Pion</w:t>
      </w:r>
      <w:r w:rsidR="004E2003" w:rsidRPr="006439A4">
        <w:rPr>
          <w:rFonts w:ascii="Arial" w:hAnsi="Arial" w:cs="Arial"/>
          <w:bCs/>
          <w:sz w:val="24"/>
          <w:szCs w:val="24"/>
          <w:lang w:eastAsia="pl-PL"/>
        </w:rPr>
        <w:t>ów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, niezastrzeżonych w Regulaminie lub w odrębnych przepisach </w:t>
      </w:r>
      <w:r w:rsidR="00625DA8" w:rsidRPr="006439A4">
        <w:rPr>
          <w:rFonts w:ascii="Arial" w:hAnsi="Arial" w:cs="Arial"/>
          <w:bCs/>
          <w:sz w:val="24"/>
          <w:szCs w:val="24"/>
          <w:lang w:eastAsia="pl-PL"/>
        </w:rPr>
        <w:br/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do </w:t>
      </w:r>
      <w:r w:rsidR="00684501" w:rsidRPr="006439A4">
        <w:rPr>
          <w:rFonts w:ascii="Arial" w:hAnsi="Arial" w:cs="Arial"/>
          <w:bCs/>
          <w:sz w:val="24"/>
          <w:szCs w:val="24"/>
          <w:lang w:eastAsia="pl-PL"/>
        </w:rPr>
        <w:t>wyłączn</w:t>
      </w:r>
      <w:r w:rsidR="00CD4403" w:rsidRPr="006439A4">
        <w:rPr>
          <w:rFonts w:ascii="Arial" w:hAnsi="Arial" w:cs="Arial"/>
          <w:bCs/>
          <w:sz w:val="24"/>
          <w:szCs w:val="24"/>
          <w:lang w:eastAsia="pl-PL"/>
        </w:rPr>
        <w:t>ych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684501" w:rsidRPr="006439A4">
        <w:rPr>
          <w:rFonts w:ascii="Arial" w:hAnsi="Arial" w:cs="Arial"/>
          <w:bCs/>
          <w:sz w:val="24"/>
          <w:szCs w:val="24"/>
          <w:lang w:eastAsia="pl-PL"/>
        </w:rPr>
        <w:t>kompetencji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Naczelnika Urzędu</w:t>
      </w:r>
      <w:r w:rsidR="00684501" w:rsidRPr="006439A4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3171165B" w14:textId="31AB16E8" w:rsidR="00030D51" w:rsidRPr="006439A4" w:rsidRDefault="00684501" w:rsidP="008721DD">
      <w:pPr>
        <w:widowControl w:val="0"/>
        <w:numPr>
          <w:ilvl w:val="0"/>
          <w:numId w:val="59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sz w:val="24"/>
          <w:szCs w:val="24"/>
          <w:lang w:eastAsia="pl-PL"/>
        </w:rPr>
        <w:t>Nadzór Zastępc</w:t>
      </w:r>
      <w:r w:rsidR="004E2003" w:rsidRPr="006439A4">
        <w:rPr>
          <w:rFonts w:ascii="Arial" w:hAnsi="Arial" w:cs="Arial"/>
          <w:bCs/>
          <w:sz w:val="24"/>
          <w:szCs w:val="24"/>
          <w:lang w:eastAsia="pl-PL"/>
        </w:rPr>
        <w:t>y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Naczelnika sprawowany jest z uwzględnieniem </w:t>
      </w:r>
      <w:r w:rsidR="00030D51" w:rsidRPr="006439A4">
        <w:rPr>
          <w:rFonts w:ascii="Arial" w:hAnsi="Arial" w:cs="Arial"/>
          <w:bCs/>
          <w:sz w:val="24"/>
          <w:szCs w:val="24"/>
          <w:lang w:eastAsia="pl-PL"/>
        </w:rPr>
        <w:t>w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30D51" w:rsidRPr="006439A4">
        <w:rPr>
          <w:rFonts w:ascii="Arial" w:hAnsi="Arial" w:cs="Arial"/>
          <w:bCs/>
          <w:sz w:val="24"/>
          <w:szCs w:val="24"/>
          <w:lang w:eastAsia="pl-PL"/>
        </w:rPr>
        <w:t>szczególności:</w:t>
      </w:r>
    </w:p>
    <w:p w14:paraId="5A736B9C" w14:textId="77777777" w:rsidR="00030D51" w:rsidRPr="006439A4" w:rsidRDefault="00030D51" w:rsidP="008721DD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eastAsia="Calibri" w:hAnsi="Arial" w:cs="Arial"/>
          <w:kern w:val="1"/>
        </w:rPr>
        <w:t>prawidłowości i terminowości wykonywania zadań przez podległe komórki organizacyjne, w</w:t>
      </w:r>
      <w:r w:rsidR="0061131C" w:rsidRPr="006439A4">
        <w:rPr>
          <w:rFonts w:ascii="Arial" w:eastAsia="Calibri" w:hAnsi="Arial" w:cs="Arial"/>
          <w:kern w:val="1"/>
        </w:rPr>
        <w:t xml:space="preserve"> </w:t>
      </w:r>
      <w:r w:rsidR="00B24131" w:rsidRPr="006439A4">
        <w:rPr>
          <w:rFonts w:ascii="Arial" w:eastAsia="Calibri" w:hAnsi="Arial" w:cs="Arial"/>
          <w:kern w:val="1"/>
        </w:rPr>
        <w:t>tym przestrzegania</w:t>
      </w:r>
      <w:r w:rsidRPr="006439A4">
        <w:rPr>
          <w:rFonts w:ascii="Arial" w:eastAsia="Calibri" w:hAnsi="Arial" w:cs="Arial"/>
          <w:kern w:val="1"/>
        </w:rPr>
        <w:t xml:space="preserve"> przepisów prawa i wytycznych or</w:t>
      </w:r>
      <w:r w:rsidR="000F23B4" w:rsidRPr="006439A4">
        <w:rPr>
          <w:rFonts w:ascii="Arial" w:eastAsia="Calibri" w:hAnsi="Arial" w:cs="Arial"/>
          <w:kern w:val="1"/>
        </w:rPr>
        <w:t xml:space="preserve">az ustalonych </w:t>
      </w:r>
      <w:r w:rsidR="000F23B4" w:rsidRPr="006439A4">
        <w:rPr>
          <w:rFonts w:ascii="Arial" w:eastAsia="Calibri" w:hAnsi="Arial" w:cs="Arial"/>
          <w:kern w:val="1"/>
        </w:rPr>
        <w:lastRenderedPageBreak/>
        <w:t xml:space="preserve">kierunków, form i </w:t>
      </w:r>
      <w:r w:rsidRPr="006439A4">
        <w:rPr>
          <w:rFonts w:ascii="Arial" w:eastAsia="Calibri" w:hAnsi="Arial" w:cs="Arial"/>
          <w:kern w:val="1"/>
        </w:rPr>
        <w:t>metod pracy tych komórek;</w:t>
      </w:r>
    </w:p>
    <w:p w14:paraId="18F4359D" w14:textId="77777777" w:rsidR="00030D51" w:rsidRPr="006439A4" w:rsidRDefault="00030D51" w:rsidP="008721DD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eastAsia="Calibri" w:hAnsi="Arial" w:cs="Arial"/>
          <w:kern w:val="1"/>
        </w:rPr>
        <w:t>efektywności działań mających na celu pełną realizację dochodów budżetowych na</w:t>
      </w:r>
      <w:r w:rsidR="0061131C" w:rsidRPr="006439A4">
        <w:rPr>
          <w:rFonts w:ascii="Arial" w:eastAsia="Calibri" w:hAnsi="Arial" w:cs="Arial"/>
          <w:kern w:val="1"/>
        </w:rPr>
        <w:t> </w:t>
      </w:r>
      <w:r w:rsidRPr="006439A4">
        <w:rPr>
          <w:rFonts w:ascii="Arial" w:eastAsia="Calibri" w:hAnsi="Arial" w:cs="Arial"/>
          <w:kern w:val="1"/>
        </w:rPr>
        <w:t>rzecz budżetu państwa i budżetów samorządów terytorialnych;</w:t>
      </w:r>
    </w:p>
    <w:p w14:paraId="6BB977C3" w14:textId="77777777" w:rsidR="00B3083B" w:rsidRPr="006439A4" w:rsidRDefault="00684501" w:rsidP="008721DD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eastAsia="Calibri" w:hAnsi="Arial" w:cs="Arial"/>
          <w:kern w:val="1"/>
        </w:rPr>
        <w:t>formalnej i merytorycznej poprawności</w:t>
      </w:r>
      <w:r w:rsidR="00030D51" w:rsidRPr="006439A4">
        <w:rPr>
          <w:rFonts w:ascii="Arial" w:eastAsia="Calibri" w:hAnsi="Arial" w:cs="Arial"/>
          <w:kern w:val="1"/>
        </w:rPr>
        <w:t xml:space="preserve"> projektów rozstrzygnięć i pism zastrzeżonych do</w:t>
      </w:r>
      <w:r w:rsidR="000F23B4" w:rsidRPr="006439A4">
        <w:rPr>
          <w:rFonts w:ascii="Arial" w:eastAsia="Calibri" w:hAnsi="Arial" w:cs="Arial"/>
          <w:kern w:val="1"/>
        </w:rPr>
        <w:t> </w:t>
      </w:r>
      <w:r w:rsidR="00030D51" w:rsidRPr="006439A4">
        <w:rPr>
          <w:rFonts w:ascii="Arial" w:eastAsia="Calibri" w:hAnsi="Arial" w:cs="Arial"/>
          <w:kern w:val="1"/>
        </w:rPr>
        <w:t xml:space="preserve">właściwości Naczelnika Urzędu oraz podejmowanych rozstrzygnięć w sprawach </w:t>
      </w:r>
      <w:r w:rsidR="00030D51" w:rsidRPr="006439A4">
        <w:rPr>
          <w:rFonts w:ascii="Arial" w:eastAsia="Calibri" w:hAnsi="Arial"/>
          <w:kern w:val="1"/>
        </w:rPr>
        <w:t>należących do zadań podległych komórek organizacyjnych.</w:t>
      </w:r>
    </w:p>
    <w:p w14:paraId="453468BA" w14:textId="10E47514" w:rsidR="00750DC0" w:rsidRPr="006439A4" w:rsidRDefault="00B3083B" w:rsidP="008721DD">
      <w:pPr>
        <w:widowControl w:val="0"/>
        <w:tabs>
          <w:tab w:val="left" w:pos="851"/>
        </w:tabs>
        <w:autoSpaceDE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3.</w:t>
      </w:r>
      <w:r w:rsidRPr="006439A4">
        <w:rPr>
          <w:rFonts w:ascii="Arial" w:hAnsi="Arial" w:cs="Arial"/>
        </w:rPr>
        <w:tab/>
      </w:r>
      <w:r w:rsidR="00750DC0" w:rsidRPr="006439A4">
        <w:rPr>
          <w:rFonts w:ascii="Arial" w:hAnsi="Arial" w:cs="Arial"/>
          <w:sz w:val="24"/>
          <w:szCs w:val="24"/>
        </w:rPr>
        <w:t>Zastępc</w:t>
      </w:r>
      <w:r w:rsidR="004E2003" w:rsidRPr="006439A4">
        <w:rPr>
          <w:rFonts w:ascii="Arial" w:hAnsi="Arial" w:cs="Arial"/>
          <w:sz w:val="24"/>
          <w:szCs w:val="24"/>
        </w:rPr>
        <w:t>a</w:t>
      </w:r>
      <w:r w:rsidR="00750DC0" w:rsidRPr="006439A4">
        <w:rPr>
          <w:rFonts w:ascii="Arial" w:hAnsi="Arial" w:cs="Arial"/>
          <w:sz w:val="24"/>
          <w:szCs w:val="24"/>
        </w:rPr>
        <w:t xml:space="preserve"> Naczelnika </w:t>
      </w:r>
      <w:r w:rsidR="004E2003" w:rsidRPr="006439A4">
        <w:rPr>
          <w:rFonts w:ascii="Arial" w:hAnsi="Arial" w:cs="Arial"/>
          <w:sz w:val="24"/>
          <w:szCs w:val="24"/>
        </w:rPr>
        <w:t>jest</w:t>
      </w:r>
      <w:r w:rsidR="00750DC0" w:rsidRPr="006439A4">
        <w:rPr>
          <w:rFonts w:ascii="Arial" w:hAnsi="Arial" w:cs="Arial"/>
          <w:sz w:val="24"/>
          <w:szCs w:val="24"/>
        </w:rPr>
        <w:t xml:space="preserve"> uprawni</w:t>
      </w:r>
      <w:r w:rsidR="004E2003" w:rsidRPr="006439A4">
        <w:rPr>
          <w:rFonts w:ascii="Arial" w:hAnsi="Arial" w:cs="Arial"/>
          <w:sz w:val="24"/>
          <w:szCs w:val="24"/>
        </w:rPr>
        <w:t>ony</w:t>
      </w:r>
      <w:r w:rsidR="00750DC0" w:rsidRPr="006439A4">
        <w:rPr>
          <w:rFonts w:ascii="Arial" w:hAnsi="Arial" w:cs="Arial"/>
          <w:sz w:val="24"/>
          <w:szCs w:val="24"/>
        </w:rPr>
        <w:t xml:space="preserve"> do podejmowania ro</w:t>
      </w:r>
      <w:r w:rsidRPr="006439A4">
        <w:rPr>
          <w:rFonts w:ascii="Arial" w:hAnsi="Arial" w:cs="Arial"/>
          <w:sz w:val="24"/>
          <w:szCs w:val="24"/>
        </w:rPr>
        <w:t xml:space="preserve">zstrzygnięć, wydawania decyzji, </w:t>
      </w:r>
      <w:r w:rsidR="00750DC0" w:rsidRPr="006439A4">
        <w:rPr>
          <w:rFonts w:ascii="Arial" w:hAnsi="Arial" w:cs="Arial"/>
          <w:sz w:val="24"/>
          <w:szCs w:val="24"/>
        </w:rPr>
        <w:t>podpisywania pism i zajmowania stanowiska we wszystkich sprawach wskazanych w</w:t>
      </w:r>
      <w:r w:rsidR="00624A2F" w:rsidRPr="006439A4">
        <w:rPr>
          <w:rFonts w:ascii="Arial" w:hAnsi="Arial" w:cs="Arial"/>
          <w:sz w:val="24"/>
          <w:szCs w:val="24"/>
        </w:rPr>
        <w:t> </w:t>
      </w:r>
      <w:r w:rsidR="00750DC0" w:rsidRPr="006439A4">
        <w:rPr>
          <w:rFonts w:ascii="Arial" w:hAnsi="Arial" w:cs="Arial"/>
          <w:sz w:val="24"/>
          <w:szCs w:val="24"/>
        </w:rPr>
        <w:t>indywidualnych upoważnieniach udzie</w:t>
      </w:r>
      <w:r w:rsidRPr="006439A4">
        <w:rPr>
          <w:rFonts w:ascii="Arial" w:hAnsi="Arial" w:cs="Arial"/>
          <w:sz w:val="24"/>
          <w:szCs w:val="24"/>
        </w:rPr>
        <w:t>lonych przez Naczelnika Urzędu.</w:t>
      </w:r>
    </w:p>
    <w:p w14:paraId="06A28F33" w14:textId="77777777" w:rsidR="00030D51" w:rsidRPr="006439A4" w:rsidRDefault="00030D51" w:rsidP="008721DD">
      <w:pPr>
        <w:spacing w:after="0" w:line="360" w:lineRule="auto"/>
        <w:rPr>
          <w:rFonts w:ascii="Arial" w:hAnsi="Arial"/>
          <w:sz w:val="24"/>
        </w:rPr>
      </w:pPr>
    </w:p>
    <w:p w14:paraId="255C5306" w14:textId="71ED531F" w:rsidR="00030D51" w:rsidRPr="006439A4" w:rsidRDefault="00030D51" w:rsidP="008721DD">
      <w:pPr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4E2003" w:rsidRPr="006439A4">
        <w:rPr>
          <w:rFonts w:ascii="Arial" w:hAnsi="Arial" w:cs="Arial"/>
          <w:b/>
          <w:bCs/>
          <w:sz w:val="24"/>
          <w:szCs w:val="24"/>
        </w:rPr>
        <w:t>4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61E9C932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D86FF5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Kierownicy komórek organizacyjnych są uprawnieni do podejmowania rozstrzygnięć, wydawania decyzji, podpisywania pism i zajmowania stanowiska wyłącznie w sprawach należących do zakresu zadań </w:t>
      </w:r>
      <w:r w:rsidR="00684501" w:rsidRPr="006439A4">
        <w:rPr>
          <w:rFonts w:ascii="Arial" w:hAnsi="Arial" w:cs="Arial"/>
          <w:bCs/>
          <w:sz w:val="24"/>
          <w:szCs w:val="24"/>
          <w:lang w:eastAsia="pl-PL"/>
        </w:rPr>
        <w:t>kierowanych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komórek organizacyjnych wskazanych w</w:t>
      </w:r>
      <w:r w:rsidR="0061131C" w:rsidRPr="006439A4">
        <w:rPr>
          <w:rFonts w:ascii="Arial" w:hAnsi="Arial" w:cs="Arial"/>
          <w:bCs/>
          <w:sz w:val="24"/>
          <w:szCs w:val="24"/>
          <w:lang w:eastAsia="pl-PL"/>
        </w:rPr>
        <w:t xml:space="preserve"> Regulaminie lub określonych w 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indywidualnych upoważnieniach oraz podpisywania korespondencji </w:t>
      </w:r>
      <w:r w:rsidRPr="006439A4">
        <w:rPr>
          <w:rFonts w:ascii="Arial" w:hAnsi="Arial"/>
          <w:sz w:val="24"/>
        </w:rPr>
        <w:t>wewnętrznej kierowanej do</w:t>
      </w:r>
      <w:r w:rsidR="0061131C" w:rsidRPr="006439A4">
        <w:rPr>
          <w:rFonts w:ascii="Arial" w:hAnsi="Arial"/>
          <w:sz w:val="24"/>
        </w:rPr>
        <w:t xml:space="preserve"> </w:t>
      </w:r>
      <w:r w:rsidRPr="006439A4">
        <w:rPr>
          <w:rFonts w:ascii="Arial" w:hAnsi="Arial"/>
          <w:sz w:val="24"/>
        </w:rPr>
        <w:t>innych komórek organizacyjnych.</w:t>
      </w:r>
    </w:p>
    <w:p w14:paraId="6A4C0050" w14:textId="77777777" w:rsidR="00843471" w:rsidRPr="006439A4" w:rsidRDefault="00843471" w:rsidP="008721DD">
      <w:pPr>
        <w:spacing w:after="0" w:line="360" w:lineRule="auto"/>
        <w:rPr>
          <w:rFonts w:ascii="Arial" w:hAnsi="Arial"/>
          <w:sz w:val="24"/>
        </w:rPr>
      </w:pPr>
    </w:p>
    <w:p w14:paraId="00B4F600" w14:textId="26B3D6C5" w:rsidR="00030D51" w:rsidRPr="006439A4" w:rsidRDefault="00030D51" w:rsidP="008721DD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6439A4">
        <w:rPr>
          <w:rFonts w:ascii="Arial" w:hAnsi="Arial"/>
          <w:b/>
          <w:sz w:val="24"/>
        </w:rPr>
        <w:t>§ 2</w:t>
      </w:r>
      <w:r w:rsidR="004E2003" w:rsidRPr="006439A4">
        <w:rPr>
          <w:rFonts w:ascii="Arial" w:hAnsi="Arial"/>
          <w:b/>
          <w:sz w:val="24"/>
        </w:rPr>
        <w:t>5</w:t>
      </w:r>
      <w:r w:rsidR="008C1828" w:rsidRPr="006439A4">
        <w:rPr>
          <w:rFonts w:ascii="Arial" w:hAnsi="Arial"/>
          <w:b/>
          <w:sz w:val="24"/>
        </w:rPr>
        <w:t>.</w:t>
      </w:r>
    </w:p>
    <w:p w14:paraId="394E17EC" w14:textId="77777777" w:rsidR="00D50CB1" w:rsidRPr="006439A4" w:rsidRDefault="00D50CB1" w:rsidP="008721DD">
      <w:pPr>
        <w:spacing w:after="0" w:line="360" w:lineRule="auto"/>
        <w:rPr>
          <w:rFonts w:ascii="Arial" w:hAnsi="Arial"/>
          <w:bCs/>
          <w:sz w:val="24"/>
        </w:rPr>
      </w:pPr>
    </w:p>
    <w:p w14:paraId="03F87BE0" w14:textId="77777777" w:rsidR="00B3083B" w:rsidRPr="006439A4" w:rsidRDefault="00B3083B" w:rsidP="008721DD">
      <w:pPr>
        <w:spacing w:after="0" w:line="360" w:lineRule="auto"/>
        <w:jc w:val="both"/>
        <w:rPr>
          <w:rFonts w:ascii="Arial" w:hAnsi="Arial"/>
          <w:bCs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Do realizacji stałych lub okresowych zadań Urzędu Skarbowego Naczelnik Urzędu może tworzyć, w</w:t>
      </w:r>
      <w:r w:rsidR="00624A2F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drodze wewnętrznych procedur postępowania, zespoły i komisje określając ich skład, cel, tryb oraz zakres zadań.</w:t>
      </w:r>
    </w:p>
    <w:p w14:paraId="2F43A0A3" w14:textId="77777777" w:rsidR="00E40F2E" w:rsidRPr="006439A4" w:rsidRDefault="00E40F2E" w:rsidP="008721DD">
      <w:pPr>
        <w:spacing w:after="0" w:line="360" w:lineRule="auto"/>
        <w:rPr>
          <w:rFonts w:ascii="Arial" w:hAnsi="Arial"/>
          <w:bCs/>
          <w:sz w:val="24"/>
        </w:rPr>
      </w:pPr>
    </w:p>
    <w:p w14:paraId="50764C61" w14:textId="10E3C8F9" w:rsidR="00B3083B" w:rsidRPr="006439A4" w:rsidRDefault="00B3083B" w:rsidP="008721DD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6439A4">
        <w:rPr>
          <w:rFonts w:ascii="Arial" w:hAnsi="Arial"/>
          <w:b/>
          <w:sz w:val="24"/>
        </w:rPr>
        <w:t>§ 2</w:t>
      </w:r>
      <w:r w:rsidR="004E2003" w:rsidRPr="006439A4">
        <w:rPr>
          <w:rFonts w:ascii="Arial" w:hAnsi="Arial"/>
          <w:b/>
          <w:sz w:val="24"/>
        </w:rPr>
        <w:t>6</w:t>
      </w:r>
      <w:r w:rsidRPr="006439A4">
        <w:rPr>
          <w:rFonts w:ascii="Arial" w:hAnsi="Arial"/>
          <w:b/>
          <w:sz w:val="24"/>
        </w:rPr>
        <w:t>.</w:t>
      </w:r>
    </w:p>
    <w:p w14:paraId="655D03CC" w14:textId="77777777" w:rsidR="00843471" w:rsidRPr="006439A4" w:rsidRDefault="00843471" w:rsidP="008721DD">
      <w:pPr>
        <w:spacing w:after="0" w:line="360" w:lineRule="auto"/>
        <w:jc w:val="both"/>
        <w:rPr>
          <w:rFonts w:ascii="Arial" w:hAnsi="Arial"/>
          <w:sz w:val="24"/>
        </w:rPr>
      </w:pPr>
    </w:p>
    <w:p w14:paraId="3C678BCA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 i</w:t>
      </w:r>
      <w:r w:rsidR="0061131C" w:rsidRPr="006439A4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>zajmowania stanowiska w jego imieniu. Zakres upoważnienia określony jest w za</w:t>
      </w:r>
      <w:r w:rsidR="0061131C" w:rsidRPr="006439A4">
        <w:rPr>
          <w:rFonts w:ascii="Arial" w:hAnsi="Arial" w:cs="Arial"/>
          <w:bCs/>
          <w:sz w:val="24"/>
          <w:szCs w:val="24"/>
          <w:lang w:eastAsia="pl-PL"/>
        </w:rPr>
        <w:t xml:space="preserve">kresach obowiązków, uprawnień i 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>odpowiedzialności pracowników lub w odrębnych upoważnieniach.</w:t>
      </w:r>
    </w:p>
    <w:p w14:paraId="6B6AA6B0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758993C3" w14:textId="0DE92607" w:rsidR="00030D51" w:rsidRPr="006439A4" w:rsidRDefault="00030D51" w:rsidP="008721DD">
      <w:pPr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4E2003" w:rsidRPr="006439A4">
        <w:rPr>
          <w:rFonts w:ascii="Arial" w:hAnsi="Arial" w:cs="Arial"/>
          <w:b/>
          <w:bCs/>
          <w:sz w:val="24"/>
          <w:szCs w:val="24"/>
        </w:rPr>
        <w:t>7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39F69A59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8C2192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sz w:val="24"/>
          <w:szCs w:val="24"/>
          <w:lang w:eastAsia="pl-PL"/>
        </w:rPr>
        <w:lastRenderedPageBreak/>
        <w:t>Przy podejmowaniu rozstrzygnięć, podpisywaniu pism i zajmowaniu stanowiska w imieniu Naczelnika Urzędu obowiązuje zasada zamieszczan</w:t>
      </w:r>
      <w:r w:rsidR="0061131C" w:rsidRPr="006439A4">
        <w:rPr>
          <w:rFonts w:ascii="Arial" w:hAnsi="Arial" w:cs="Arial"/>
          <w:bCs/>
          <w:sz w:val="24"/>
          <w:szCs w:val="24"/>
          <w:lang w:eastAsia="pl-PL"/>
        </w:rPr>
        <w:t>ia przed podpisem zwrotu „z up. 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>Naczelnika Urzędu Skarbowego” stosownie do posiadanych kompetencji i</w:t>
      </w:r>
      <w:r w:rsidR="0061131C" w:rsidRPr="006439A4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upoważnień. </w:t>
      </w:r>
    </w:p>
    <w:p w14:paraId="4EF0C4B1" w14:textId="77777777" w:rsidR="00030D51" w:rsidRPr="006439A4" w:rsidRDefault="00030D51" w:rsidP="008721DD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05B68E4D" w14:textId="5F36582B" w:rsidR="00030D51" w:rsidRPr="006439A4" w:rsidRDefault="00030D51" w:rsidP="008721DD">
      <w:pPr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</w:rPr>
        <w:t>§ 2</w:t>
      </w:r>
      <w:r w:rsidR="004E2003" w:rsidRPr="006439A4">
        <w:rPr>
          <w:rFonts w:ascii="Arial" w:hAnsi="Arial" w:cs="Arial"/>
          <w:b/>
          <w:bCs/>
          <w:sz w:val="24"/>
          <w:szCs w:val="24"/>
        </w:rPr>
        <w:t>8</w:t>
      </w:r>
      <w:r w:rsidR="008C1828" w:rsidRPr="006439A4">
        <w:rPr>
          <w:rFonts w:ascii="Arial" w:hAnsi="Arial" w:cs="Arial"/>
          <w:b/>
          <w:bCs/>
          <w:sz w:val="24"/>
          <w:szCs w:val="24"/>
        </w:rPr>
        <w:t>.</w:t>
      </w:r>
    </w:p>
    <w:p w14:paraId="477DC4D6" w14:textId="77777777" w:rsidR="00030D51" w:rsidRPr="006439A4" w:rsidRDefault="00030D51" w:rsidP="00872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F52DAB" w14:textId="77777777" w:rsidR="00030D51" w:rsidRPr="006439A4" w:rsidRDefault="00030D51" w:rsidP="008721D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sz w:val="24"/>
          <w:szCs w:val="24"/>
          <w:lang w:eastAsia="pl-PL"/>
        </w:rPr>
        <w:t>Odpowiedzialność służbowa:</w:t>
      </w:r>
    </w:p>
    <w:p w14:paraId="5EE5D07C" w14:textId="77777777" w:rsidR="00030D51" w:rsidRPr="006439A4" w:rsidRDefault="00030D51" w:rsidP="008721DD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Naczelnik Urzędu ponosi odpowiedzialność przed Dyrektorem; </w:t>
      </w:r>
    </w:p>
    <w:p w14:paraId="317C1D4F" w14:textId="77777777" w:rsidR="00030D51" w:rsidRPr="006439A4" w:rsidRDefault="00030D51" w:rsidP="008721DD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lang w:eastAsia="pl-PL"/>
        </w:rPr>
        <w:t>Zastępc</w:t>
      </w:r>
      <w:r w:rsidR="008E3F98" w:rsidRPr="006439A4">
        <w:rPr>
          <w:rFonts w:ascii="Arial" w:hAnsi="Arial" w:cs="Arial"/>
          <w:bCs/>
          <w:lang w:eastAsia="pl-PL"/>
        </w:rPr>
        <w:t>a</w:t>
      </w:r>
      <w:r w:rsidRPr="006439A4">
        <w:rPr>
          <w:rFonts w:ascii="Arial" w:hAnsi="Arial" w:cs="Arial"/>
          <w:bCs/>
          <w:lang w:eastAsia="pl-PL"/>
        </w:rPr>
        <w:t xml:space="preserve"> Naczelnika ponos</w:t>
      </w:r>
      <w:r w:rsidR="008E3F98" w:rsidRPr="006439A4">
        <w:rPr>
          <w:rFonts w:ascii="Arial" w:hAnsi="Arial" w:cs="Arial"/>
          <w:bCs/>
          <w:lang w:eastAsia="pl-PL"/>
        </w:rPr>
        <w:t>i</w:t>
      </w:r>
      <w:r w:rsidRPr="006439A4">
        <w:rPr>
          <w:rFonts w:ascii="Arial" w:hAnsi="Arial" w:cs="Arial"/>
          <w:bCs/>
          <w:lang w:eastAsia="pl-PL"/>
        </w:rPr>
        <w:t xml:space="preserve"> odpowiedzialność przed Naczelnikiem Urzędu;</w:t>
      </w:r>
    </w:p>
    <w:p w14:paraId="017D27A2" w14:textId="77777777" w:rsidR="00030D51" w:rsidRPr="006439A4" w:rsidRDefault="00030D51" w:rsidP="008721DD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lang w:eastAsia="pl-PL"/>
        </w:rPr>
        <w:t>kierownik komórki organizacyjnej ponosi odpowiedzialność przed bezpośrednim przełożonym;</w:t>
      </w:r>
    </w:p>
    <w:p w14:paraId="20DAC05C" w14:textId="1475C578" w:rsidR="00030D51" w:rsidRPr="006439A4" w:rsidRDefault="00030D51" w:rsidP="008721DD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="Arial" w:hAnsi="Arial" w:cs="Arial"/>
          <w:bCs/>
          <w:lang w:eastAsia="pl-PL"/>
        </w:rPr>
      </w:pPr>
      <w:r w:rsidRPr="006439A4">
        <w:rPr>
          <w:rFonts w:ascii="Arial" w:hAnsi="Arial" w:cs="Arial"/>
          <w:bCs/>
          <w:lang w:eastAsia="pl-PL"/>
        </w:rPr>
        <w:t xml:space="preserve">pracownik ponosi odpowiedzialność przed bezpośrednim przełożonym. </w:t>
      </w:r>
    </w:p>
    <w:p w14:paraId="0312564D" w14:textId="1CB5041B" w:rsidR="00660ABE" w:rsidRPr="006439A4" w:rsidRDefault="00660ABE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sz w:val="24"/>
          <w:szCs w:val="24"/>
          <w:lang w:eastAsia="pl-PL"/>
        </w:rPr>
      </w:pPr>
    </w:p>
    <w:p w14:paraId="676B4B09" w14:textId="77777777" w:rsidR="00D40956" w:rsidRPr="006439A4" w:rsidRDefault="00D40956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sz w:val="24"/>
          <w:szCs w:val="24"/>
          <w:lang w:eastAsia="pl-PL"/>
        </w:rPr>
      </w:pPr>
    </w:p>
    <w:p w14:paraId="71858962" w14:textId="77777777" w:rsidR="00030D51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bCs/>
          <w:sz w:val="28"/>
          <w:szCs w:val="28"/>
          <w:lang w:eastAsia="pl-PL"/>
        </w:rPr>
        <w:t xml:space="preserve">Rozdział </w:t>
      </w:r>
      <w:r w:rsidR="009214DD" w:rsidRPr="006439A4">
        <w:rPr>
          <w:rFonts w:ascii="Arial" w:hAnsi="Arial" w:cs="Arial"/>
          <w:b/>
          <w:bCs/>
          <w:sz w:val="28"/>
          <w:szCs w:val="28"/>
          <w:lang w:eastAsia="pl-PL"/>
        </w:rPr>
        <w:t>8</w:t>
      </w:r>
    </w:p>
    <w:p w14:paraId="2AF46466" w14:textId="77777777" w:rsidR="00030D51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6439A4">
        <w:rPr>
          <w:rFonts w:ascii="Arial" w:hAnsi="Arial" w:cs="Arial"/>
          <w:b/>
          <w:sz w:val="28"/>
          <w:szCs w:val="28"/>
          <w:lang w:eastAsia="pl-PL"/>
        </w:rPr>
        <w:t>Zakres upoważnień Naczelnik</w:t>
      </w:r>
      <w:r w:rsidR="00CB4755" w:rsidRPr="006439A4">
        <w:rPr>
          <w:rFonts w:ascii="Arial" w:hAnsi="Arial" w:cs="Arial"/>
          <w:b/>
          <w:sz w:val="28"/>
          <w:szCs w:val="28"/>
          <w:lang w:eastAsia="pl-PL"/>
        </w:rPr>
        <w:t xml:space="preserve">a Urzędu do wykonywania zadań z </w:t>
      </w:r>
      <w:r w:rsidRPr="006439A4">
        <w:rPr>
          <w:rFonts w:ascii="Arial" w:hAnsi="Arial" w:cs="Arial"/>
          <w:b/>
          <w:sz w:val="28"/>
          <w:szCs w:val="28"/>
          <w:lang w:eastAsia="pl-PL"/>
        </w:rPr>
        <w:t>zakresu spraw pracowniczych w stosunku do obsługujących go</w:t>
      </w:r>
      <w:r w:rsidR="00CB4755" w:rsidRPr="006439A4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Pr="006439A4">
        <w:rPr>
          <w:rFonts w:ascii="Arial" w:hAnsi="Arial" w:cs="Arial"/>
          <w:b/>
          <w:sz w:val="28"/>
          <w:szCs w:val="28"/>
          <w:lang w:eastAsia="pl-PL"/>
        </w:rPr>
        <w:t>pracowników świadczących pracę w komórkach organizacyjnych</w:t>
      </w:r>
    </w:p>
    <w:p w14:paraId="5C108026" w14:textId="77777777" w:rsidR="00D83096" w:rsidRPr="006439A4" w:rsidRDefault="00D83096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sz w:val="24"/>
          <w:szCs w:val="24"/>
          <w:lang w:eastAsia="pl-PL"/>
        </w:rPr>
      </w:pPr>
    </w:p>
    <w:p w14:paraId="62EB1ABA" w14:textId="7A9D3BBB" w:rsidR="00030D51" w:rsidRPr="006439A4" w:rsidRDefault="00030D51" w:rsidP="008721D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4E2003" w:rsidRPr="006439A4">
        <w:rPr>
          <w:rFonts w:ascii="Arial" w:hAnsi="Arial" w:cs="Arial"/>
          <w:b/>
          <w:bCs/>
          <w:sz w:val="24"/>
          <w:szCs w:val="24"/>
          <w:lang w:eastAsia="pl-PL"/>
        </w:rPr>
        <w:t>29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06D3DB0" w14:textId="77777777" w:rsidR="00030D51" w:rsidRPr="006439A4" w:rsidRDefault="00030D51" w:rsidP="008721DD">
      <w:pPr>
        <w:pStyle w:val="Akapitzlist1"/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  <w:lang w:eastAsia="pl-PL"/>
        </w:rPr>
      </w:pPr>
    </w:p>
    <w:p w14:paraId="29E48D43" w14:textId="77777777" w:rsidR="009214DD" w:rsidRPr="006439A4" w:rsidRDefault="009214DD" w:rsidP="008721DD">
      <w:pPr>
        <w:pStyle w:val="Akapitzlist1"/>
        <w:numPr>
          <w:ilvl w:val="0"/>
          <w:numId w:val="6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Pracownicy</w:t>
      </w:r>
      <w:r w:rsidRPr="006439A4">
        <w:rPr>
          <w:rFonts w:ascii="Arial" w:hAnsi="Arial" w:cs="Arial"/>
          <w:bCs/>
          <w:sz w:val="24"/>
          <w:szCs w:val="24"/>
          <w:lang w:eastAsia="pl-PL"/>
        </w:rPr>
        <w:t xml:space="preserve"> podlegają Naczelnikowi Urzędu.</w:t>
      </w:r>
    </w:p>
    <w:p w14:paraId="400C14CA" w14:textId="77777777" w:rsidR="009214DD" w:rsidRPr="006439A4" w:rsidRDefault="009214DD" w:rsidP="008721DD">
      <w:pPr>
        <w:pStyle w:val="Akapitzlist1"/>
        <w:numPr>
          <w:ilvl w:val="0"/>
          <w:numId w:val="6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W stosunku do osób, o których mowa w ust. 1 w niżej wymienionych sytuacjach wymagane jest uzyskanie stanowiska Naczelnika Urzędu:</w:t>
      </w:r>
    </w:p>
    <w:p w14:paraId="2A864DDE" w14:textId="77777777" w:rsidR="009214DD" w:rsidRPr="006439A4" w:rsidRDefault="009214DD" w:rsidP="008721DD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  <w:bCs/>
          <w:lang w:eastAsia="pl-PL"/>
        </w:rPr>
        <w:t>z</w:t>
      </w:r>
      <w:r w:rsidRPr="006439A4">
        <w:rPr>
          <w:rFonts w:ascii="Arial" w:hAnsi="Arial" w:cs="Arial"/>
        </w:rPr>
        <w:t>miany warunków pracy i wynagrodzenia;</w:t>
      </w:r>
    </w:p>
    <w:p w14:paraId="7D66183C" w14:textId="77777777" w:rsidR="009214DD" w:rsidRPr="006439A4" w:rsidRDefault="009214DD" w:rsidP="008721DD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>rozwiązania stosunku pracy;</w:t>
      </w:r>
    </w:p>
    <w:p w14:paraId="50BCA6CA" w14:textId="661F9ED0" w:rsidR="00E87565" w:rsidRPr="006439A4" w:rsidRDefault="009214DD" w:rsidP="008721DD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6439A4">
        <w:rPr>
          <w:rFonts w:ascii="Arial" w:hAnsi="Arial" w:cs="Arial"/>
        </w:rPr>
        <w:t xml:space="preserve">przeniesienia do innego urzędu w rozumieniu ustawy </w:t>
      </w:r>
      <w:r w:rsidR="00915308" w:rsidRPr="006439A4">
        <w:rPr>
          <w:rFonts w:ascii="Arial" w:hAnsi="Arial" w:cs="Arial"/>
        </w:rPr>
        <w:t xml:space="preserve">z dnia 21 listopada 2008 r. </w:t>
      </w:r>
      <w:r w:rsidR="004B7C2D" w:rsidRPr="006439A4">
        <w:rPr>
          <w:rFonts w:ascii="Arial" w:hAnsi="Arial" w:cs="Arial"/>
        </w:rPr>
        <w:br/>
      </w:r>
      <w:r w:rsidR="00915308" w:rsidRPr="006439A4">
        <w:rPr>
          <w:rFonts w:ascii="Arial" w:hAnsi="Arial" w:cs="Arial"/>
        </w:rPr>
        <w:t>o służbie cywilnej (Dz. U. z 2024 r. poz. 409</w:t>
      </w:r>
      <w:r w:rsidR="004804A3" w:rsidRPr="006439A4">
        <w:rPr>
          <w:rFonts w:ascii="Arial" w:hAnsi="Arial" w:cs="Arial"/>
        </w:rPr>
        <w:t xml:space="preserve"> z późn. zm.</w:t>
      </w:r>
      <w:r w:rsidR="00915308" w:rsidRPr="006439A4">
        <w:rPr>
          <w:rFonts w:ascii="Arial" w:hAnsi="Arial" w:cs="Arial"/>
        </w:rPr>
        <w:t>)</w:t>
      </w:r>
      <w:r w:rsidRPr="006439A4">
        <w:rPr>
          <w:rFonts w:ascii="Arial" w:hAnsi="Arial" w:cs="Arial"/>
        </w:rPr>
        <w:t>.</w:t>
      </w:r>
    </w:p>
    <w:p w14:paraId="705769EC" w14:textId="77777777" w:rsidR="00E87565" w:rsidRPr="006439A4" w:rsidRDefault="00E87565" w:rsidP="008721DD">
      <w:pPr>
        <w:pStyle w:val="Akapitzlist1"/>
        <w:numPr>
          <w:ilvl w:val="0"/>
          <w:numId w:val="6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Naczelnik Urzędu jest uprawniony do wykonywania czynności z zakresu prawa pracy w</w:t>
      </w:r>
      <w:r w:rsidR="0061131C" w:rsidRPr="006439A4">
        <w:rPr>
          <w:rFonts w:ascii="Arial" w:hAnsi="Arial" w:cs="Arial"/>
          <w:sz w:val="24"/>
          <w:szCs w:val="24"/>
        </w:rPr>
        <w:t> </w:t>
      </w:r>
      <w:r w:rsidRPr="006439A4">
        <w:rPr>
          <w:rFonts w:ascii="Arial" w:hAnsi="Arial" w:cs="Arial"/>
          <w:sz w:val="24"/>
          <w:szCs w:val="24"/>
        </w:rPr>
        <w:t>stosunku do pracowników, za wyjątkiem czynności zastrzeżonych do wyłącznych kompetencji Dyrektora w</w:t>
      </w:r>
      <w:r w:rsidR="0061131C" w:rsidRPr="006439A4">
        <w:rPr>
          <w:rFonts w:ascii="Arial" w:hAnsi="Arial" w:cs="Arial"/>
          <w:sz w:val="24"/>
          <w:szCs w:val="24"/>
        </w:rPr>
        <w:t xml:space="preserve"> </w:t>
      </w:r>
      <w:r w:rsidRPr="006439A4">
        <w:rPr>
          <w:rFonts w:ascii="Arial" w:hAnsi="Arial" w:cs="Arial"/>
          <w:sz w:val="24"/>
          <w:szCs w:val="24"/>
        </w:rPr>
        <w:t xml:space="preserve">Regulaminie organizacyjnym Izby. </w:t>
      </w:r>
    </w:p>
    <w:p w14:paraId="64877B11" w14:textId="77777777" w:rsidR="00030D51" w:rsidRPr="006439A4" w:rsidRDefault="00E87565" w:rsidP="008721DD">
      <w:pPr>
        <w:pStyle w:val="Akapitzlist1"/>
        <w:numPr>
          <w:ilvl w:val="0"/>
          <w:numId w:val="60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439A4">
        <w:rPr>
          <w:rFonts w:ascii="Arial" w:hAnsi="Arial" w:cs="Arial"/>
          <w:sz w:val="24"/>
          <w:szCs w:val="24"/>
        </w:rPr>
        <w:t>Kompetencje Naczelnika Urzędu w zakresie spraw pracowniczych oraz innych spraw organizacyjno-finansowych mogą być ustalone przez Dyrektora odrębnym dokumentem.</w:t>
      </w:r>
    </w:p>
    <w:p w14:paraId="3C893097" w14:textId="77777777" w:rsidR="00030D51" w:rsidRPr="006439A4" w:rsidRDefault="00030D51" w:rsidP="008721DD">
      <w:pPr>
        <w:widowControl w:val="0"/>
        <w:tabs>
          <w:tab w:val="left" w:pos="0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619DC88" w14:textId="70BF9BF0" w:rsidR="00030D51" w:rsidRPr="006439A4" w:rsidRDefault="00030D51" w:rsidP="008721D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6439A4">
        <w:rPr>
          <w:rFonts w:ascii="Arial" w:hAnsi="Arial" w:cs="Arial"/>
          <w:b/>
          <w:bCs/>
          <w:sz w:val="24"/>
          <w:szCs w:val="24"/>
          <w:lang w:eastAsia="pl-PL"/>
        </w:rPr>
        <w:t>§ 3</w:t>
      </w:r>
      <w:r w:rsidR="004E2003" w:rsidRPr="006439A4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="008C1828" w:rsidRPr="006439A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92E38C7" w14:textId="77777777" w:rsidR="00030D51" w:rsidRPr="006439A4" w:rsidRDefault="00030D51" w:rsidP="008721DD">
      <w:pPr>
        <w:widowControl w:val="0"/>
        <w:tabs>
          <w:tab w:val="left" w:pos="0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D450F5F" w14:textId="77777777" w:rsidR="00030D51" w:rsidRPr="006439A4" w:rsidRDefault="00030D51" w:rsidP="008721DD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6439A4">
        <w:rPr>
          <w:rFonts w:ascii="Arial" w:hAnsi="Arial" w:cs="Arial"/>
          <w:sz w:val="24"/>
          <w:szCs w:val="24"/>
        </w:rPr>
        <w:t>Regulamin podlega udostępnieniu w siedzibie oraz na stronie BIP Urzędu Skarbowego.</w:t>
      </w:r>
    </w:p>
    <w:sectPr w:rsidR="00030D51" w:rsidRPr="006439A4" w:rsidSect="00D916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37AC" w14:textId="77777777" w:rsidR="00B31341" w:rsidRDefault="00B31341">
      <w:pPr>
        <w:spacing w:after="0" w:line="240" w:lineRule="auto"/>
      </w:pPr>
      <w:r>
        <w:separator/>
      </w:r>
    </w:p>
  </w:endnote>
  <w:endnote w:type="continuationSeparator" w:id="0">
    <w:p w14:paraId="78673DD4" w14:textId="77777777" w:rsidR="00B31341" w:rsidRDefault="00B31341">
      <w:pPr>
        <w:spacing w:after="0" w:line="240" w:lineRule="auto"/>
      </w:pPr>
      <w:r>
        <w:continuationSeparator/>
      </w:r>
    </w:p>
  </w:endnote>
  <w:endnote w:type="continuationNotice" w:id="1">
    <w:p w14:paraId="601115BB" w14:textId="77777777" w:rsidR="00B31341" w:rsidRDefault="00B31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19D9" w14:textId="77777777" w:rsidR="001920AA" w:rsidRDefault="001920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7D6" w14:textId="61AAFD05" w:rsidR="00D64CF2" w:rsidRPr="00064289" w:rsidRDefault="00D64CF2">
    <w:pPr>
      <w:pStyle w:val="Stopka"/>
      <w:ind w:right="360"/>
      <w:rPr>
        <w:rFonts w:ascii="Arial" w:hAnsi="Arial" w:cs="Arial"/>
        <w:sz w:val="24"/>
        <w:szCs w:val="24"/>
      </w:rPr>
    </w:pPr>
    <w:r w:rsidRPr="00BB6D8F">
      <w:rPr>
        <w:rFonts w:ascii="Arial" w:hAnsi="Arial" w:cs="Arial"/>
        <w:sz w:val="24"/>
        <w:szCs w:val="24"/>
      </w:rPr>
      <w:t xml:space="preserve">Załącznik do zarządzenia </w:t>
    </w:r>
    <w:r w:rsidRPr="00064289">
      <w:rPr>
        <w:rFonts w:ascii="Arial" w:hAnsi="Arial" w:cs="Arial"/>
        <w:sz w:val="24"/>
        <w:szCs w:val="24"/>
      </w:rPr>
      <w:t xml:space="preserve">nr </w:t>
    </w:r>
    <w:r w:rsidR="00337071">
      <w:rPr>
        <w:rFonts w:ascii="Arial" w:hAnsi="Arial" w:cs="Arial"/>
        <w:sz w:val="24"/>
        <w:szCs w:val="24"/>
      </w:rPr>
      <w:t>81</w:t>
    </w:r>
    <w:r w:rsidR="00D735EB" w:rsidRPr="00064289">
      <w:rPr>
        <w:rFonts w:ascii="Arial" w:hAnsi="Arial" w:cs="Arial"/>
        <w:sz w:val="24"/>
        <w:szCs w:val="24"/>
      </w:rPr>
      <w:t>/2025</w:t>
    </w:r>
  </w:p>
  <w:p w14:paraId="6204893F" w14:textId="77777777" w:rsidR="00D64CF2" w:rsidRPr="00064289" w:rsidRDefault="00D64CF2">
    <w:pPr>
      <w:pStyle w:val="Stopka"/>
      <w:ind w:right="360"/>
      <w:rPr>
        <w:rFonts w:ascii="Arial" w:hAnsi="Arial" w:cs="Arial"/>
        <w:sz w:val="24"/>
        <w:szCs w:val="24"/>
      </w:rPr>
    </w:pPr>
    <w:r w:rsidRPr="00064289"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6312320B" w14:textId="7762F993" w:rsidR="00D64CF2" w:rsidRPr="000D273D" w:rsidRDefault="00D64CF2">
    <w:pPr>
      <w:pStyle w:val="Stopka"/>
      <w:rPr>
        <w:rFonts w:ascii="Arial" w:hAnsi="Arial" w:cs="Arial"/>
        <w:sz w:val="24"/>
        <w:szCs w:val="24"/>
      </w:rPr>
    </w:pPr>
    <w:r w:rsidRPr="00064289">
      <w:rPr>
        <w:rFonts w:ascii="Arial" w:hAnsi="Arial" w:cs="Arial"/>
        <w:sz w:val="24"/>
        <w:szCs w:val="24"/>
      </w:rPr>
      <w:t>z dnia</w:t>
    </w:r>
    <w:r w:rsidR="00A53E2F">
      <w:rPr>
        <w:rFonts w:ascii="Arial" w:hAnsi="Arial" w:cs="Arial"/>
        <w:sz w:val="24"/>
        <w:szCs w:val="24"/>
      </w:rPr>
      <w:t xml:space="preserve"> </w:t>
    </w:r>
    <w:r w:rsidR="00337071">
      <w:rPr>
        <w:rFonts w:ascii="Arial" w:hAnsi="Arial" w:cs="Arial"/>
        <w:sz w:val="24"/>
        <w:szCs w:val="24"/>
      </w:rPr>
      <w:t>22</w:t>
    </w:r>
    <w:r w:rsidR="00960937">
      <w:rPr>
        <w:rFonts w:ascii="Arial" w:hAnsi="Arial" w:cs="Arial"/>
        <w:sz w:val="24"/>
        <w:szCs w:val="24"/>
      </w:rPr>
      <w:t xml:space="preserve"> lipca </w:t>
    </w:r>
    <w:r w:rsidR="00D735EB" w:rsidRPr="00064289">
      <w:rPr>
        <w:rFonts w:ascii="Arial" w:hAnsi="Arial" w:cs="Arial"/>
        <w:sz w:val="24"/>
        <w:szCs w:val="24"/>
      </w:rPr>
      <w:t>2025 r</w:t>
    </w:r>
    <w:r w:rsidR="001920AA">
      <w:rPr>
        <w:rFonts w:ascii="Arial" w:hAnsi="Arial" w:cs="Arial"/>
        <w:sz w:val="24"/>
        <w:szCs w:val="24"/>
      </w:rPr>
      <w:t>.</w:t>
    </w:r>
    <w:r w:rsidR="00625DA8" w:rsidRPr="00064289">
      <w:rPr>
        <w:rFonts w:ascii="Arial" w:hAnsi="Arial" w:cs="Arial"/>
        <w:sz w:val="24"/>
        <w:szCs w:val="24"/>
      </w:rPr>
      <w:t xml:space="preserve"> </w:t>
    </w:r>
    <w:r w:rsidRPr="00BB6D8F">
      <w:rPr>
        <w:rFonts w:ascii="Arial" w:hAnsi="Arial" w:cs="Arial"/>
        <w:sz w:val="24"/>
        <w:szCs w:val="24"/>
      </w:rPr>
      <w:tab/>
    </w:r>
    <w:r w:rsidRPr="000D273D">
      <w:rPr>
        <w:rFonts w:ascii="Arial" w:hAnsi="Arial" w:cs="Arial"/>
        <w:sz w:val="24"/>
        <w:szCs w:val="24"/>
      </w:rPr>
      <w:tab/>
      <w:t xml:space="preserve"> Strona </w:t>
    </w:r>
    <w:r w:rsidRPr="000D273D">
      <w:rPr>
        <w:rFonts w:ascii="Arial" w:hAnsi="Arial" w:cs="Arial"/>
        <w:bCs/>
        <w:sz w:val="24"/>
        <w:szCs w:val="24"/>
      </w:rPr>
      <w:fldChar w:fldCharType="begin"/>
    </w:r>
    <w:r w:rsidRPr="000D273D">
      <w:rPr>
        <w:rFonts w:ascii="Arial" w:hAnsi="Arial" w:cs="Arial"/>
        <w:bCs/>
        <w:sz w:val="24"/>
        <w:szCs w:val="24"/>
      </w:rPr>
      <w:instrText xml:space="preserve"> PAGE </w:instrText>
    </w:r>
    <w:r w:rsidRPr="000D273D">
      <w:rPr>
        <w:rFonts w:ascii="Arial" w:hAnsi="Arial" w:cs="Arial"/>
        <w:bCs/>
        <w:sz w:val="24"/>
        <w:szCs w:val="24"/>
      </w:rPr>
      <w:fldChar w:fldCharType="separate"/>
    </w:r>
    <w:r w:rsidR="00406C1C">
      <w:rPr>
        <w:rFonts w:ascii="Arial" w:hAnsi="Arial" w:cs="Arial"/>
        <w:bCs/>
        <w:noProof/>
        <w:sz w:val="24"/>
        <w:szCs w:val="24"/>
      </w:rPr>
      <w:t>25</w:t>
    </w:r>
    <w:r w:rsidRPr="000D273D">
      <w:rPr>
        <w:rFonts w:ascii="Arial" w:hAnsi="Arial" w:cs="Arial"/>
        <w:bCs/>
        <w:sz w:val="24"/>
        <w:szCs w:val="24"/>
      </w:rPr>
      <w:fldChar w:fldCharType="end"/>
    </w:r>
    <w:r w:rsidRPr="000D273D">
      <w:rPr>
        <w:rFonts w:ascii="Arial" w:hAnsi="Arial" w:cs="Arial"/>
        <w:sz w:val="24"/>
        <w:szCs w:val="24"/>
      </w:rPr>
      <w:t xml:space="preserve"> z </w:t>
    </w:r>
    <w:r w:rsidRPr="000D273D">
      <w:rPr>
        <w:rFonts w:ascii="Arial" w:hAnsi="Arial" w:cs="Arial"/>
        <w:bCs/>
        <w:sz w:val="24"/>
        <w:szCs w:val="24"/>
      </w:rPr>
      <w:fldChar w:fldCharType="begin"/>
    </w:r>
    <w:r w:rsidRPr="000D273D">
      <w:rPr>
        <w:rFonts w:ascii="Arial" w:hAnsi="Arial" w:cs="Arial"/>
        <w:bCs/>
        <w:sz w:val="24"/>
        <w:szCs w:val="24"/>
      </w:rPr>
      <w:instrText xml:space="preserve"> NUMPAGES \* ARABIC </w:instrText>
    </w:r>
    <w:r w:rsidRPr="000D273D">
      <w:rPr>
        <w:rFonts w:ascii="Arial" w:hAnsi="Arial" w:cs="Arial"/>
        <w:bCs/>
        <w:sz w:val="24"/>
        <w:szCs w:val="24"/>
      </w:rPr>
      <w:fldChar w:fldCharType="separate"/>
    </w:r>
    <w:r w:rsidR="00406C1C">
      <w:rPr>
        <w:rFonts w:ascii="Arial" w:hAnsi="Arial" w:cs="Arial"/>
        <w:bCs/>
        <w:noProof/>
        <w:sz w:val="24"/>
        <w:szCs w:val="24"/>
      </w:rPr>
      <w:t>25</w:t>
    </w:r>
    <w:r w:rsidRPr="000D273D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148C" w14:textId="77777777" w:rsidR="001920AA" w:rsidRDefault="00192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E3E3" w14:textId="77777777" w:rsidR="00B31341" w:rsidRDefault="00B31341">
      <w:pPr>
        <w:spacing w:after="0" w:line="240" w:lineRule="auto"/>
      </w:pPr>
      <w:r>
        <w:separator/>
      </w:r>
    </w:p>
  </w:footnote>
  <w:footnote w:type="continuationSeparator" w:id="0">
    <w:p w14:paraId="70D66427" w14:textId="77777777" w:rsidR="00B31341" w:rsidRDefault="00B31341">
      <w:pPr>
        <w:spacing w:after="0" w:line="240" w:lineRule="auto"/>
      </w:pPr>
      <w:r>
        <w:continuationSeparator/>
      </w:r>
    </w:p>
  </w:footnote>
  <w:footnote w:type="continuationNotice" w:id="1">
    <w:p w14:paraId="37EA2448" w14:textId="77777777" w:rsidR="00B31341" w:rsidRDefault="00B31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2427" w14:textId="77777777" w:rsidR="001920AA" w:rsidRDefault="001920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FC02" w14:textId="77777777" w:rsidR="00A53E2F" w:rsidRDefault="00A53E2F" w:rsidP="00A53E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2223" w14:textId="77777777" w:rsidR="00D64CF2" w:rsidRDefault="00D64CF2">
    <w:pPr>
      <w:pStyle w:val="Nagwek"/>
      <w:tabs>
        <w:tab w:val="left" w:pos="4170"/>
      </w:tabs>
    </w:pPr>
  </w:p>
  <w:p w14:paraId="35175389" w14:textId="3B02942A" w:rsidR="00D64CF2" w:rsidRPr="000D273D" w:rsidRDefault="00D64CF2" w:rsidP="009316B4">
    <w:pPr>
      <w:pStyle w:val="Stopka"/>
      <w:tabs>
        <w:tab w:val="clear" w:pos="9406"/>
        <w:tab w:val="left" w:pos="9921"/>
      </w:tabs>
      <w:ind w:right="-2"/>
      <w:jc w:val="right"/>
      <w:rPr>
        <w:rFonts w:ascii="Arial" w:hAnsi="Arial" w:cs="Arial"/>
        <w:sz w:val="24"/>
        <w:szCs w:val="24"/>
      </w:rPr>
    </w:pPr>
    <w:r>
      <w:tab/>
    </w:r>
    <w:r w:rsidRPr="000D273D">
      <w:rPr>
        <w:rFonts w:ascii="Arial" w:hAnsi="Arial" w:cs="Arial"/>
        <w:sz w:val="24"/>
        <w:szCs w:val="24"/>
      </w:rPr>
      <w:t>Załącznik do zarządzenia nr</w:t>
    </w:r>
    <w:r w:rsidR="00337071">
      <w:rPr>
        <w:rFonts w:ascii="Arial" w:hAnsi="Arial" w:cs="Arial"/>
        <w:sz w:val="24"/>
        <w:szCs w:val="24"/>
      </w:rPr>
      <w:t xml:space="preserve"> 81</w:t>
    </w:r>
    <w:r w:rsidR="00FB4AC9">
      <w:rPr>
        <w:rFonts w:ascii="Arial" w:hAnsi="Arial" w:cs="Arial"/>
        <w:sz w:val="24"/>
        <w:szCs w:val="24"/>
      </w:rPr>
      <w:t>/2025</w:t>
    </w:r>
  </w:p>
  <w:p w14:paraId="5AEC78CC" w14:textId="77777777" w:rsidR="00D64CF2" w:rsidRPr="000D273D" w:rsidRDefault="00D64CF2" w:rsidP="009316B4">
    <w:pPr>
      <w:pStyle w:val="Stopka"/>
      <w:tabs>
        <w:tab w:val="clear" w:pos="9406"/>
        <w:tab w:val="left" w:pos="9921"/>
      </w:tabs>
      <w:ind w:right="-2"/>
      <w:jc w:val="right"/>
      <w:rPr>
        <w:rFonts w:ascii="Arial" w:hAnsi="Arial" w:cs="Arial"/>
        <w:sz w:val="24"/>
        <w:szCs w:val="24"/>
      </w:rPr>
    </w:pPr>
    <w:r w:rsidRPr="000D273D">
      <w:rPr>
        <w:rFonts w:ascii="Arial" w:hAnsi="Arial" w:cs="Arial"/>
        <w:sz w:val="24"/>
        <w:szCs w:val="24"/>
      </w:rPr>
      <w:t>Dyrektora Izby Administracji Skarbowej w Gdańsku</w:t>
    </w:r>
  </w:p>
  <w:p w14:paraId="3CE315A2" w14:textId="7CF1FC5E" w:rsidR="00D64CF2" w:rsidRPr="00FB4AC9" w:rsidRDefault="00FB4AC9" w:rsidP="008541D9">
    <w:pPr>
      <w:tabs>
        <w:tab w:val="left" w:pos="9921"/>
      </w:tabs>
      <w:spacing w:after="0" w:line="240" w:lineRule="auto"/>
      <w:ind w:right="-2"/>
      <w:jc w:val="right"/>
      <w:rPr>
        <w:rFonts w:ascii="Arial" w:hAnsi="Arial" w:cs="Arial"/>
        <w:sz w:val="24"/>
      </w:rPr>
    </w:pPr>
    <w:r w:rsidRPr="00FB4AC9">
      <w:rPr>
        <w:rFonts w:ascii="Arial" w:hAnsi="Arial" w:cs="Arial"/>
        <w:sz w:val="24"/>
      </w:rPr>
      <w:t xml:space="preserve">z dnia </w:t>
    </w:r>
    <w:r w:rsidR="00337071">
      <w:rPr>
        <w:rFonts w:ascii="Arial" w:hAnsi="Arial" w:cs="Arial"/>
        <w:sz w:val="24"/>
      </w:rPr>
      <w:t>22</w:t>
    </w:r>
    <w:r w:rsidR="00960937">
      <w:rPr>
        <w:rFonts w:ascii="Arial" w:hAnsi="Arial" w:cs="Arial"/>
        <w:sz w:val="24"/>
      </w:rPr>
      <w:t xml:space="preserve"> lipca </w:t>
    </w:r>
    <w:r w:rsidRPr="00FB4AC9">
      <w:rPr>
        <w:rFonts w:ascii="Arial" w:hAnsi="Arial" w:cs="Arial"/>
        <w:sz w:val="24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EC869CA"/>
    <w:name w:val="WW8Num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82252AE"/>
    <w:name w:val="WW8Num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 w:hint="default"/>
        <w:b w:val="0"/>
        <w:iCs/>
        <w:sz w:val="24"/>
        <w:szCs w:val="24"/>
        <w:lang w:eastAsia="pl-P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E1BA45C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AD9A584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C41627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7"/>
    <w:multiLevelType w:val="singleLevel"/>
    <w:tmpl w:val="C66CC90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E4006F8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7D768E50"/>
    <w:name w:val="WW8Num10"/>
    <w:lvl w:ilvl="0">
      <w:start w:val="1"/>
      <w:numFmt w:val="lowerLetter"/>
      <w:lvlText w:val="%1)"/>
      <w:lvlJc w:val="left"/>
      <w:pPr>
        <w:tabs>
          <w:tab w:val="num" w:pos="-76"/>
        </w:tabs>
        <w:ind w:left="1211" w:hanging="360"/>
      </w:pPr>
      <w:rPr>
        <w:rFonts w:ascii="Arial" w:hAnsi="Arial" w:cs="Aria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70887D82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11" w15:restartNumberingAfterBreak="0">
    <w:nsid w:val="0000000C"/>
    <w:multiLevelType w:val="singleLevel"/>
    <w:tmpl w:val="300E06EE"/>
    <w:name w:val="WW8Num12"/>
    <w:lvl w:ilvl="0">
      <w:start w:val="6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37FC1FB4"/>
    <w:name w:val="WW8Num15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4" w15:restartNumberingAfterBreak="0">
    <w:nsid w:val="0000000F"/>
    <w:multiLevelType w:val="multilevel"/>
    <w:tmpl w:val="2F3C671A"/>
    <w:name w:val="WW8Num16"/>
    <w:lvl w:ilvl="0">
      <w:start w:val="1"/>
      <w:numFmt w:val="decimal"/>
      <w:lvlText w:val="%1)"/>
      <w:lvlJc w:val="left"/>
      <w:pPr>
        <w:tabs>
          <w:tab w:val="num" w:pos="349"/>
        </w:tabs>
        <w:ind w:left="1069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sz w:val="24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7" w15:restartNumberingAfterBreak="0">
    <w:nsid w:val="00000012"/>
    <w:multiLevelType w:val="multilevel"/>
    <w:tmpl w:val="CB1EFC1E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1134" w:hanging="283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DDCC7DA4"/>
    <w:lvl w:ilvl="0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2A3C996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szCs w:val="24"/>
      </w:rPr>
    </w:lvl>
  </w:abstractNum>
  <w:abstractNum w:abstractNumId="21" w15:restartNumberingAfterBreak="0">
    <w:nsid w:val="00000016"/>
    <w:multiLevelType w:val="multilevel"/>
    <w:tmpl w:val="D5629C40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  <w:rPr>
        <w:rFonts w:ascii="Arial" w:hAnsi="Arial" w:cs="Times New Roman" w:hint="default"/>
        <w:b w:val="0"/>
        <w:iCs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00000017"/>
    <w:multiLevelType w:val="singleLevel"/>
    <w:tmpl w:val="564ADD6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811" w:hanging="385"/>
      </w:pPr>
      <w:rPr>
        <w:rFonts w:ascii="Arial" w:hAnsi="Arial" w:cs="Arial" w:hint="default"/>
        <w:i w:val="0"/>
        <w:iCs w:val="0"/>
        <w:color w:val="auto"/>
        <w:sz w:val="24"/>
        <w:szCs w:val="24"/>
      </w:rPr>
    </w:lvl>
  </w:abstractNum>
  <w:abstractNum w:abstractNumId="23" w15:restartNumberingAfterBreak="0">
    <w:nsid w:val="00000018"/>
    <w:multiLevelType w:val="singleLevel"/>
    <w:tmpl w:val="8C5C47DA"/>
    <w:lvl w:ilvl="0">
      <w:start w:val="1"/>
      <w:numFmt w:val="decimal"/>
      <w:lvlText w:val="%1)"/>
      <w:lvlJc w:val="left"/>
      <w:pPr>
        <w:tabs>
          <w:tab w:val="num" w:pos="357"/>
        </w:tabs>
        <w:ind w:left="1211" w:hanging="36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singleLevel"/>
    <w:tmpl w:val="E314299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1211" w:hanging="360"/>
      </w:pPr>
      <w:rPr>
        <w:rFonts w:ascii="Arial" w:hAnsi="Arial" w:cs="Times New Roman" w:hint="default"/>
        <w:b/>
        <w:i w:val="0"/>
        <w:color w:val="000000"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6" w15:restartNumberingAfterBreak="0">
    <w:nsid w:val="0000001B"/>
    <w:multiLevelType w:val="singleLevel"/>
    <w:tmpl w:val="376CAF8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7" w15:restartNumberingAfterBreak="0">
    <w:nsid w:val="0000001C"/>
    <w:multiLevelType w:val="singleLevel"/>
    <w:tmpl w:val="8BC0B62A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8" w15:restartNumberingAfterBreak="0">
    <w:nsid w:val="0000001D"/>
    <w:multiLevelType w:val="singleLevel"/>
    <w:tmpl w:val="0000001D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9" w15:restartNumberingAfterBreak="0">
    <w:nsid w:val="0000001E"/>
    <w:multiLevelType w:val="singleLevel"/>
    <w:tmpl w:val="0000001E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hint="default"/>
      </w:rPr>
    </w:lvl>
  </w:abstractNum>
  <w:abstractNum w:abstractNumId="30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2" w15:restartNumberingAfterBreak="0">
    <w:nsid w:val="00000021"/>
    <w:multiLevelType w:val="multilevel"/>
    <w:tmpl w:val="886888D8"/>
    <w:name w:val="WW8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3" w15:restartNumberingAfterBreak="0">
    <w:nsid w:val="00000022"/>
    <w:multiLevelType w:val="singleLevel"/>
    <w:tmpl w:val="00000022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4" w15:restartNumberingAfterBreak="0">
    <w:nsid w:val="00000023"/>
    <w:multiLevelType w:val="singleLevel"/>
    <w:tmpl w:val="00000023"/>
    <w:name w:val="WW8Num3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00000024"/>
    <w:multiLevelType w:val="singleLevel"/>
    <w:tmpl w:val="EED0670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37" w15:restartNumberingAfterBreak="0">
    <w:nsid w:val="00000026"/>
    <w:multiLevelType w:val="singleLevel"/>
    <w:tmpl w:val="00000026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b w:val="0"/>
      </w:rPr>
    </w:lvl>
  </w:abstractNum>
  <w:abstractNum w:abstractNumId="38" w15:restartNumberingAfterBreak="0">
    <w:nsid w:val="00000027"/>
    <w:multiLevelType w:val="singleLevel"/>
    <w:tmpl w:val="00000027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40" w15:restartNumberingAfterBreak="0">
    <w:nsid w:val="00000029"/>
    <w:multiLevelType w:val="multilevel"/>
    <w:tmpl w:val="7BDAC03E"/>
    <w:name w:val="WW8Num4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Times New Roman" w:hint="default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7BDAC03E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Times New Roman" w:hint="default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0000002B"/>
    <w:multiLevelType w:val="singleLevel"/>
    <w:tmpl w:val="39780BB2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ascii="Arial" w:hAnsi="Arial" w:cs="Arial" w:hint="default"/>
        <w:sz w:val="24"/>
        <w:szCs w:val="24"/>
      </w:rPr>
    </w:lvl>
  </w:abstractNum>
  <w:abstractNum w:abstractNumId="43" w15:restartNumberingAfterBreak="0">
    <w:nsid w:val="0000002C"/>
    <w:multiLevelType w:val="singleLevel"/>
    <w:tmpl w:val="0000002C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44" w15:restartNumberingAfterBreak="0">
    <w:nsid w:val="0000002D"/>
    <w:multiLevelType w:val="singleLevel"/>
    <w:tmpl w:val="12B05352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6AAE06B2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46" w15:restartNumberingAfterBreak="0">
    <w:nsid w:val="0000002F"/>
    <w:multiLevelType w:val="singleLevel"/>
    <w:tmpl w:val="9608393E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47" w15:restartNumberingAfterBreak="0">
    <w:nsid w:val="00000030"/>
    <w:multiLevelType w:val="singleLevel"/>
    <w:tmpl w:val="C5749F8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89" w:hanging="363"/>
      </w:pPr>
      <w:rPr>
        <w:rFonts w:ascii="Arial" w:hAnsi="Arial" w:cs="Arial" w:hint="default"/>
        <w:sz w:val="24"/>
        <w:szCs w:val="24"/>
      </w:rPr>
    </w:lvl>
  </w:abstractNum>
  <w:abstractNum w:abstractNumId="48" w15:restartNumberingAfterBreak="0">
    <w:nsid w:val="00000031"/>
    <w:multiLevelType w:val="multilevel"/>
    <w:tmpl w:val="00000031"/>
    <w:name w:val="WW8Num54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34"/>
        </w:tabs>
        <w:ind w:left="1034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394"/>
        </w:tabs>
        <w:ind w:left="1394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54"/>
        </w:tabs>
        <w:ind w:left="1754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14"/>
        </w:tabs>
        <w:ind w:left="2114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74"/>
        </w:tabs>
        <w:ind w:left="2474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34"/>
        </w:tabs>
        <w:ind w:left="2834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194"/>
        </w:tabs>
        <w:ind w:left="3194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54"/>
        </w:tabs>
        <w:ind w:left="3554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9" w15:restartNumberingAfterBreak="0">
    <w:nsid w:val="00000032"/>
    <w:multiLevelType w:val="singleLevel"/>
    <w:tmpl w:val="00000032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0" w15:restartNumberingAfterBreak="0">
    <w:nsid w:val="00000033"/>
    <w:multiLevelType w:val="multilevel"/>
    <w:tmpl w:val="8BEE9CE4"/>
    <w:name w:val="WW8Num56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51" w15:restartNumberingAfterBreak="0">
    <w:nsid w:val="00000034"/>
    <w:multiLevelType w:val="singleLevel"/>
    <w:tmpl w:val="00000034"/>
    <w:name w:val="WW8Num57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2" w15:restartNumberingAfterBreak="0">
    <w:nsid w:val="00000035"/>
    <w:multiLevelType w:val="singleLevel"/>
    <w:tmpl w:val="2D5EF920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  <w:sz w:val="24"/>
        <w:szCs w:val="24"/>
      </w:rPr>
    </w:lvl>
  </w:abstractNum>
  <w:abstractNum w:abstractNumId="53" w15:restartNumberingAfterBreak="0">
    <w:nsid w:val="00000036"/>
    <w:multiLevelType w:val="multilevel"/>
    <w:tmpl w:val="00000036"/>
    <w:name w:val="WW8Num5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54" w15:restartNumberingAfterBreak="0">
    <w:nsid w:val="00000037"/>
    <w:multiLevelType w:val="multilevel"/>
    <w:tmpl w:val="00000037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55" w15:restartNumberingAfterBreak="0">
    <w:nsid w:val="00000038"/>
    <w:multiLevelType w:val="singleLevel"/>
    <w:tmpl w:val="34BEAE9C"/>
    <w:name w:val="WW8Num61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Arial" w:hAnsi="Arial" w:cs="Arial" w:hint="default"/>
        <w:sz w:val="24"/>
        <w:szCs w:val="24"/>
      </w:rPr>
    </w:lvl>
  </w:abstractNum>
  <w:abstractNum w:abstractNumId="56" w15:restartNumberingAfterBreak="0">
    <w:nsid w:val="00000039"/>
    <w:multiLevelType w:val="singleLevel"/>
    <w:tmpl w:val="00000039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57" w15:restartNumberingAfterBreak="0">
    <w:nsid w:val="0000003A"/>
    <w:multiLevelType w:val="singleLevel"/>
    <w:tmpl w:val="0F184C64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</w:abstractNum>
  <w:abstractNum w:abstractNumId="58" w15:restartNumberingAfterBreak="0">
    <w:nsid w:val="0000003B"/>
    <w:multiLevelType w:val="multilevel"/>
    <w:tmpl w:val="2A7C27A6"/>
    <w:name w:val="WW8Num64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  <w:rPr>
        <w:rFonts w:hint="default"/>
      </w:rPr>
    </w:lvl>
  </w:abstractNum>
  <w:abstractNum w:abstractNumId="59" w15:restartNumberingAfterBreak="0">
    <w:nsid w:val="0000003C"/>
    <w:multiLevelType w:val="multilevel"/>
    <w:tmpl w:val="C94A9288"/>
    <w:name w:val="WW8Num65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60" w15:restartNumberingAfterBreak="0">
    <w:nsid w:val="0000003D"/>
    <w:multiLevelType w:val="singleLevel"/>
    <w:tmpl w:val="0000003D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61" w15:restartNumberingAfterBreak="0">
    <w:nsid w:val="0000003E"/>
    <w:multiLevelType w:val="singleLevel"/>
    <w:tmpl w:val="0000003E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62" w15:restartNumberingAfterBreak="0">
    <w:nsid w:val="0000003F"/>
    <w:multiLevelType w:val="multilevel"/>
    <w:tmpl w:val="1256B556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3" w15:restartNumberingAfterBreak="0">
    <w:nsid w:val="00000040"/>
    <w:multiLevelType w:val="singleLevel"/>
    <w:tmpl w:val="17A09E18"/>
    <w:name w:val="WW8Num69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ascii="Arial" w:hAnsi="Arial" w:cs="Arial" w:hint="default"/>
        <w:sz w:val="24"/>
        <w:szCs w:val="24"/>
      </w:rPr>
    </w:lvl>
  </w:abstractNum>
  <w:abstractNum w:abstractNumId="64" w15:restartNumberingAfterBreak="0">
    <w:nsid w:val="00000041"/>
    <w:multiLevelType w:val="multilevel"/>
    <w:tmpl w:val="00000041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5" w15:restartNumberingAfterBreak="0">
    <w:nsid w:val="00000042"/>
    <w:multiLevelType w:val="multilevel"/>
    <w:tmpl w:val="00000042"/>
    <w:name w:val="WW8Num71"/>
    <w:lvl w:ilvl="0">
      <w:start w:val="1"/>
      <w:numFmt w:val="lowerLetter"/>
      <w:lvlText w:val="%1)"/>
      <w:lvlJc w:val="left"/>
      <w:pPr>
        <w:tabs>
          <w:tab w:val="num" w:pos="349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7396" w:hanging="180"/>
      </w:pPr>
    </w:lvl>
  </w:abstractNum>
  <w:abstractNum w:abstractNumId="66" w15:restartNumberingAfterBreak="0">
    <w:nsid w:val="00000043"/>
    <w:multiLevelType w:val="multilevel"/>
    <w:tmpl w:val="00000043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7" w15:restartNumberingAfterBreak="0">
    <w:nsid w:val="00000044"/>
    <w:multiLevelType w:val="multilevel"/>
    <w:tmpl w:val="00000044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 w15:restartNumberingAfterBreak="0">
    <w:nsid w:val="01F409CB"/>
    <w:multiLevelType w:val="multilevel"/>
    <w:tmpl w:val="3DFA1AF4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69" w15:restartNumberingAfterBreak="0">
    <w:nsid w:val="03BC05C5"/>
    <w:multiLevelType w:val="hybridMultilevel"/>
    <w:tmpl w:val="BA7E1DD0"/>
    <w:lvl w:ilvl="0" w:tplc="EBEEA77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04073753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71" w15:restartNumberingAfterBreak="0">
    <w:nsid w:val="0CDD310B"/>
    <w:multiLevelType w:val="hybridMultilevel"/>
    <w:tmpl w:val="8C8A1C36"/>
    <w:name w:val="WW8Num202"/>
    <w:lvl w:ilvl="0" w:tplc="8E9C9FD8">
      <w:start w:val="2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2" w15:restartNumberingAfterBreak="0">
    <w:nsid w:val="0F48779F"/>
    <w:multiLevelType w:val="hybridMultilevel"/>
    <w:tmpl w:val="5DAAABAA"/>
    <w:lvl w:ilvl="0" w:tplc="2FA8B290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41A4FDB"/>
    <w:multiLevelType w:val="hybridMultilevel"/>
    <w:tmpl w:val="A784F69C"/>
    <w:lvl w:ilvl="0" w:tplc="53844D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5C0240C"/>
    <w:multiLevelType w:val="multilevel"/>
    <w:tmpl w:val="B0CC1AA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 w:hint="default"/>
        <w:sz w:val="18"/>
        <w:szCs w:val="18"/>
      </w:rPr>
    </w:lvl>
  </w:abstractNum>
  <w:abstractNum w:abstractNumId="75" w15:restartNumberingAfterBreak="0">
    <w:nsid w:val="1D2707A9"/>
    <w:multiLevelType w:val="hybridMultilevel"/>
    <w:tmpl w:val="9D9ACD6A"/>
    <w:lvl w:ilvl="0" w:tplc="55FC0F5A">
      <w:start w:val="1"/>
      <w:numFmt w:val="decimal"/>
      <w:lvlText w:val="%1)"/>
      <w:lvlJc w:val="left"/>
      <w:pPr>
        <w:ind w:left="17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E95E776C">
      <w:start w:val="2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 w15:restartNumberingAfterBreak="0">
    <w:nsid w:val="200808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0FB7383"/>
    <w:multiLevelType w:val="hybridMultilevel"/>
    <w:tmpl w:val="432C4F0E"/>
    <w:lvl w:ilvl="0" w:tplc="C4044B9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23EB2093"/>
    <w:multiLevelType w:val="hybridMultilevel"/>
    <w:tmpl w:val="A328BEB8"/>
    <w:lvl w:ilvl="0" w:tplc="21BCA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9269DB"/>
    <w:multiLevelType w:val="hybridMultilevel"/>
    <w:tmpl w:val="7E84F528"/>
    <w:lvl w:ilvl="0" w:tplc="6D783436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F83A17"/>
    <w:multiLevelType w:val="hybridMultilevel"/>
    <w:tmpl w:val="1902DC3A"/>
    <w:lvl w:ilvl="0" w:tplc="27DECB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32454B"/>
    <w:multiLevelType w:val="hybridMultilevel"/>
    <w:tmpl w:val="3F1A480A"/>
    <w:lvl w:ilvl="0" w:tplc="FD52FF94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2" w15:restartNumberingAfterBreak="0">
    <w:nsid w:val="31B1148F"/>
    <w:multiLevelType w:val="hybridMultilevel"/>
    <w:tmpl w:val="E59E7A44"/>
    <w:lvl w:ilvl="0" w:tplc="D2F23018">
      <w:start w:val="1"/>
      <w:numFmt w:val="decimal"/>
      <w:lvlText w:val="%1)"/>
      <w:lvlJc w:val="left"/>
      <w:pPr>
        <w:tabs>
          <w:tab w:val="num" w:pos="-68"/>
        </w:tabs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3" w15:restartNumberingAfterBreak="0">
    <w:nsid w:val="3ADC3720"/>
    <w:multiLevelType w:val="singleLevel"/>
    <w:tmpl w:val="731A3F36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ascii="Arial" w:hAnsi="Arial" w:cs="Arial" w:hint="default"/>
        <w:sz w:val="24"/>
        <w:szCs w:val="24"/>
      </w:rPr>
    </w:lvl>
  </w:abstractNum>
  <w:abstractNum w:abstractNumId="84" w15:restartNumberingAfterBreak="0">
    <w:nsid w:val="41C450F4"/>
    <w:multiLevelType w:val="hybridMultilevel"/>
    <w:tmpl w:val="C0FE7BC2"/>
    <w:lvl w:ilvl="0" w:tplc="472005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B9261A"/>
    <w:multiLevelType w:val="hybridMultilevel"/>
    <w:tmpl w:val="5EEE61A8"/>
    <w:lvl w:ilvl="0" w:tplc="D0B0929A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45B617BF"/>
    <w:multiLevelType w:val="multilevel"/>
    <w:tmpl w:val="BA2A8A22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  <w:rPr>
        <w:rFonts w:ascii="Arial" w:hAnsi="Arial" w:cs="Times New Roman" w:hint="default"/>
        <w:b w:val="0"/>
        <w:iCs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/>
        <w:sz w:val="18"/>
        <w:szCs w:val="18"/>
      </w:rPr>
    </w:lvl>
  </w:abstractNum>
  <w:abstractNum w:abstractNumId="87" w15:restartNumberingAfterBreak="0">
    <w:nsid w:val="5624593A"/>
    <w:multiLevelType w:val="hybridMultilevel"/>
    <w:tmpl w:val="9D9ACD6A"/>
    <w:lvl w:ilvl="0" w:tplc="55FC0F5A">
      <w:start w:val="1"/>
      <w:numFmt w:val="decimal"/>
      <w:lvlText w:val="%1)"/>
      <w:lvlJc w:val="left"/>
      <w:pPr>
        <w:ind w:left="17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E95E776C">
      <w:start w:val="2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8" w15:restartNumberingAfterBreak="0">
    <w:nsid w:val="562762B0"/>
    <w:multiLevelType w:val="hybridMultilevel"/>
    <w:tmpl w:val="6D188C20"/>
    <w:name w:val="WW8Num362"/>
    <w:lvl w:ilvl="0" w:tplc="00000017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C404B4A"/>
    <w:multiLevelType w:val="multilevel"/>
    <w:tmpl w:val="A08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90" w15:restartNumberingAfterBreak="0">
    <w:nsid w:val="5DE43144"/>
    <w:multiLevelType w:val="hybridMultilevel"/>
    <w:tmpl w:val="34BC6F5E"/>
    <w:lvl w:ilvl="0" w:tplc="EB8888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E409B7"/>
    <w:multiLevelType w:val="hybridMultilevel"/>
    <w:tmpl w:val="90082A2E"/>
    <w:lvl w:ilvl="0" w:tplc="328A2E2A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61392083"/>
    <w:multiLevelType w:val="hybridMultilevel"/>
    <w:tmpl w:val="EEC229F8"/>
    <w:lvl w:ilvl="0" w:tplc="8162126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3" w15:restartNumberingAfterBreak="0">
    <w:nsid w:val="64CD4AC9"/>
    <w:multiLevelType w:val="multilevel"/>
    <w:tmpl w:val="84287C7C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94" w15:restartNumberingAfterBreak="0">
    <w:nsid w:val="6A6D26E1"/>
    <w:multiLevelType w:val="multilevel"/>
    <w:tmpl w:val="9C42329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5" w15:restartNumberingAfterBreak="0">
    <w:nsid w:val="6E383487"/>
    <w:multiLevelType w:val="hybridMultilevel"/>
    <w:tmpl w:val="FF7E212A"/>
    <w:lvl w:ilvl="0" w:tplc="9FC6186A">
      <w:start w:val="5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6" w15:restartNumberingAfterBreak="0">
    <w:nsid w:val="6F671912"/>
    <w:multiLevelType w:val="hybridMultilevel"/>
    <w:tmpl w:val="3794B794"/>
    <w:lvl w:ilvl="0" w:tplc="50B0F2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7" w15:restartNumberingAfterBreak="0">
    <w:nsid w:val="74261C5C"/>
    <w:multiLevelType w:val="multilevel"/>
    <w:tmpl w:val="6F1E2DB4"/>
    <w:name w:val="WW8Num44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8" w15:restartNumberingAfterBreak="0">
    <w:nsid w:val="76101228"/>
    <w:multiLevelType w:val="multilevel"/>
    <w:tmpl w:val="816C86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7"/>
  </w:num>
  <w:num w:numId="25">
    <w:abstractNumId w:val="29"/>
  </w:num>
  <w:num w:numId="26">
    <w:abstractNumId w:val="30"/>
  </w:num>
  <w:num w:numId="27">
    <w:abstractNumId w:val="32"/>
  </w:num>
  <w:num w:numId="28">
    <w:abstractNumId w:val="35"/>
  </w:num>
  <w:num w:numId="29">
    <w:abstractNumId w:val="36"/>
  </w:num>
  <w:num w:numId="30">
    <w:abstractNumId w:val="38"/>
  </w:num>
  <w:num w:numId="31">
    <w:abstractNumId w:val="39"/>
  </w:num>
  <w:num w:numId="32">
    <w:abstractNumId w:val="40"/>
  </w:num>
  <w:num w:numId="33">
    <w:abstractNumId w:val="41"/>
  </w:num>
  <w:num w:numId="34">
    <w:abstractNumId w:val="42"/>
  </w:num>
  <w:num w:numId="35">
    <w:abstractNumId w:val="43"/>
  </w:num>
  <w:num w:numId="36">
    <w:abstractNumId w:val="44"/>
  </w:num>
  <w:num w:numId="37">
    <w:abstractNumId w:val="45"/>
  </w:num>
  <w:num w:numId="38">
    <w:abstractNumId w:val="46"/>
  </w:num>
  <w:num w:numId="39">
    <w:abstractNumId w:val="47"/>
  </w:num>
  <w:num w:numId="40">
    <w:abstractNumId w:val="50"/>
  </w:num>
  <w:num w:numId="41">
    <w:abstractNumId w:val="52"/>
  </w:num>
  <w:num w:numId="42">
    <w:abstractNumId w:val="55"/>
  </w:num>
  <w:num w:numId="43">
    <w:abstractNumId w:val="57"/>
  </w:num>
  <w:num w:numId="44">
    <w:abstractNumId w:val="59"/>
  </w:num>
  <w:num w:numId="45">
    <w:abstractNumId w:val="61"/>
  </w:num>
  <w:num w:numId="46">
    <w:abstractNumId w:val="62"/>
  </w:num>
  <w:num w:numId="47">
    <w:abstractNumId w:val="63"/>
  </w:num>
  <w:num w:numId="48">
    <w:abstractNumId w:val="75"/>
  </w:num>
  <w:num w:numId="49">
    <w:abstractNumId w:val="81"/>
  </w:num>
  <w:num w:numId="50">
    <w:abstractNumId w:val="96"/>
  </w:num>
  <w:num w:numId="51">
    <w:abstractNumId w:val="88"/>
  </w:num>
  <w:num w:numId="52">
    <w:abstractNumId w:val="73"/>
  </w:num>
  <w:num w:numId="53">
    <w:abstractNumId w:val="70"/>
  </w:num>
  <w:num w:numId="54">
    <w:abstractNumId w:val="80"/>
  </w:num>
  <w:num w:numId="55">
    <w:abstractNumId w:val="72"/>
  </w:num>
  <w:num w:numId="56">
    <w:abstractNumId w:val="85"/>
  </w:num>
  <w:num w:numId="57">
    <w:abstractNumId w:val="97"/>
  </w:num>
  <w:num w:numId="58">
    <w:abstractNumId w:val="86"/>
  </w:num>
  <w:num w:numId="59">
    <w:abstractNumId w:val="90"/>
  </w:num>
  <w:num w:numId="60">
    <w:abstractNumId w:val="89"/>
  </w:num>
  <w:num w:numId="61">
    <w:abstractNumId w:val="79"/>
  </w:num>
  <w:num w:numId="62">
    <w:abstractNumId w:val="83"/>
  </w:num>
  <w:num w:numId="63">
    <w:abstractNumId w:val="87"/>
  </w:num>
  <w:num w:numId="64">
    <w:abstractNumId w:val="77"/>
  </w:num>
  <w:num w:numId="65">
    <w:abstractNumId w:val="91"/>
  </w:num>
  <w:num w:numId="66">
    <w:abstractNumId w:val="8"/>
  </w:num>
  <w:num w:numId="67">
    <w:abstractNumId w:val="18"/>
  </w:num>
  <w:num w:numId="68">
    <w:abstractNumId w:val="26"/>
  </w:num>
  <w:num w:numId="69">
    <w:abstractNumId w:val="28"/>
  </w:num>
  <w:num w:numId="70">
    <w:abstractNumId w:val="33"/>
  </w:num>
  <w:num w:numId="71">
    <w:abstractNumId w:val="37"/>
  </w:num>
  <w:num w:numId="72">
    <w:abstractNumId w:val="49"/>
  </w:num>
  <w:num w:numId="73">
    <w:abstractNumId w:val="51"/>
  </w:num>
  <w:num w:numId="74">
    <w:abstractNumId w:val="54"/>
  </w:num>
  <w:num w:numId="75">
    <w:abstractNumId w:val="56"/>
  </w:num>
  <w:num w:numId="76">
    <w:abstractNumId w:val="58"/>
  </w:num>
  <w:num w:numId="77">
    <w:abstractNumId w:val="60"/>
  </w:num>
  <w:num w:numId="78">
    <w:abstractNumId w:val="64"/>
  </w:num>
  <w:num w:numId="79">
    <w:abstractNumId w:val="71"/>
  </w:num>
  <w:num w:numId="80">
    <w:abstractNumId w:val="84"/>
  </w:num>
  <w:num w:numId="81">
    <w:abstractNumId w:val="78"/>
  </w:num>
  <w:num w:numId="82">
    <w:abstractNumId w:val="76"/>
  </w:num>
  <w:num w:numId="83">
    <w:abstractNumId w:val="82"/>
  </w:num>
  <w:num w:numId="84">
    <w:abstractNumId w:val="92"/>
  </w:num>
  <w:num w:numId="85">
    <w:abstractNumId w:val="74"/>
  </w:num>
  <w:num w:numId="86">
    <w:abstractNumId w:val="69"/>
  </w:num>
  <w:num w:numId="87">
    <w:abstractNumId w:val="94"/>
  </w:num>
  <w:num w:numId="88">
    <w:abstractNumId w:val="95"/>
  </w:num>
  <w:num w:numId="89">
    <w:abstractNumId w:val="68"/>
  </w:num>
  <w:num w:numId="90">
    <w:abstractNumId w:val="98"/>
  </w:num>
  <w:num w:numId="91">
    <w:abstractNumId w:val="9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1D"/>
    <w:rsid w:val="00001338"/>
    <w:rsid w:val="000013DE"/>
    <w:rsid w:val="000016FA"/>
    <w:rsid w:val="0000502F"/>
    <w:rsid w:val="000074D8"/>
    <w:rsid w:val="00010D84"/>
    <w:rsid w:val="00014BDF"/>
    <w:rsid w:val="00016C34"/>
    <w:rsid w:val="00016E19"/>
    <w:rsid w:val="0001739F"/>
    <w:rsid w:val="00020843"/>
    <w:rsid w:val="00020CE1"/>
    <w:rsid w:val="00023276"/>
    <w:rsid w:val="0002415B"/>
    <w:rsid w:val="00030D51"/>
    <w:rsid w:val="00033463"/>
    <w:rsid w:val="0004026F"/>
    <w:rsid w:val="000473CE"/>
    <w:rsid w:val="00051080"/>
    <w:rsid w:val="000513AF"/>
    <w:rsid w:val="00052603"/>
    <w:rsid w:val="000527CC"/>
    <w:rsid w:val="00054E46"/>
    <w:rsid w:val="00060BBD"/>
    <w:rsid w:val="00064289"/>
    <w:rsid w:val="00070585"/>
    <w:rsid w:val="00072D34"/>
    <w:rsid w:val="00081D5C"/>
    <w:rsid w:val="00084DDE"/>
    <w:rsid w:val="000C0075"/>
    <w:rsid w:val="000C24BD"/>
    <w:rsid w:val="000C5543"/>
    <w:rsid w:val="000C59D3"/>
    <w:rsid w:val="000C5ED5"/>
    <w:rsid w:val="000C6C19"/>
    <w:rsid w:val="000D273D"/>
    <w:rsid w:val="000D2A8F"/>
    <w:rsid w:val="000D66E2"/>
    <w:rsid w:val="000E5326"/>
    <w:rsid w:val="000E7C25"/>
    <w:rsid w:val="000F07AD"/>
    <w:rsid w:val="000F206D"/>
    <w:rsid w:val="000F23B4"/>
    <w:rsid w:val="001253AF"/>
    <w:rsid w:val="00130B46"/>
    <w:rsid w:val="00132D93"/>
    <w:rsid w:val="001332A0"/>
    <w:rsid w:val="001470CE"/>
    <w:rsid w:val="0014742B"/>
    <w:rsid w:val="00152A6B"/>
    <w:rsid w:val="00152C41"/>
    <w:rsid w:val="00153552"/>
    <w:rsid w:val="00153B52"/>
    <w:rsid w:val="00154E64"/>
    <w:rsid w:val="001662B7"/>
    <w:rsid w:val="00166B09"/>
    <w:rsid w:val="00170B0B"/>
    <w:rsid w:val="001725E0"/>
    <w:rsid w:val="00174639"/>
    <w:rsid w:val="00184B54"/>
    <w:rsid w:val="0018726C"/>
    <w:rsid w:val="00187E9B"/>
    <w:rsid w:val="00190A28"/>
    <w:rsid w:val="001920AA"/>
    <w:rsid w:val="001928BE"/>
    <w:rsid w:val="001A3EB3"/>
    <w:rsid w:val="001A76BC"/>
    <w:rsid w:val="001A776A"/>
    <w:rsid w:val="001B0501"/>
    <w:rsid w:val="001B4971"/>
    <w:rsid w:val="001B5E8D"/>
    <w:rsid w:val="001C3C7F"/>
    <w:rsid w:val="001D040C"/>
    <w:rsid w:val="001D2F3C"/>
    <w:rsid w:val="001D6EE2"/>
    <w:rsid w:val="001D71F6"/>
    <w:rsid w:val="001D79FC"/>
    <w:rsid w:val="001E1FBD"/>
    <w:rsid w:val="001E4338"/>
    <w:rsid w:val="002016AD"/>
    <w:rsid w:val="002040C0"/>
    <w:rsid w:val="00216EAF"/>
    <w:rsid w:val="002177C9"/>
    <w:rsid w:val="00222684"/>
    <w:rsid w:val="00232D33"/>
    <w:rsid w:val="002421EF"/>
    <w:rsid w:val="00243188"/>
    <w:rsid w:val="002440CD"/>
    <w:rsid w:val="00251159"/>
    <w:rsid w:val="00253FE3"/>
    <w:rsid w:val="002553BA"/>
    <w:rsid w:val="00257AE0"/>
    <w:rsid w:val="00270CA4"/>
    <w:rsid w:val="0029596D"/>
    <w:rsid w:val="002A3883"/>
    <w:rsid w:val="002B0683"/>
    <w:rsid w:val="002B1A82"/>
    <w:rsid w:val="002B376F"/>
    <w:rsid w:val="002B4F08"/>
    <w:rsid w:val="002B6742"/>
    <w:rsid w:val="002B7BCC"/>
    <w:rsid w:val="002C166D"/>
    <w:rsid w:val="002D20D7"/>
    <w:rsid w:val="002D253C"/>
    <w:rsid w:val="002F54D2"/>
    <w:rsid w:val="002F6AF4"/>
    <w:rsid w:val="002F6CD5"/>
    <w:rsid w:val="00307CC3"/>
    <w:rsid w:val="00310DB2"/>
    <w:rsid w:val="00312816"/>
    <w:rsid w:val="00312F13"/>
    <w:rsid w:val="00315EC0"/>
    <w:rsid w:val="003170B7"/>
    <w:rsid w:val="00324D11"/>
    <w:rsid w:val="00325A86"/>
    <w:rsid w:val="003334AC"/>
    <w:rsid w:val="00333EB5"/>
    <w:rsid w:val="00337071"/>
    <w:rsid w:val="00341EAD"/>
    <w:rsid w:val="0034432D"/>
    <w:rsid w:val="003456D5"/>
    <w:rsid w:val="00351A5A"/>
    <w:rsid w:val="00360CE8"/>
    <w:rsid w:val="00365345"/>
    <w:rsid w:val="0037089E"/>
    <w:rsid w:val="00374DD0"/>
    <w:rsid w:val="00384E86"/>
    <w:rsid w:val="00390AB6"/>
    <w:rsid w:val="003A01C4"/>
    <w:rsid w:val="003A268E"/>
    <w:rsid w:val="003A33A3"/>
    <w:rsid w:val="003A3528"/>
    <w:rsid w:val="003A77CE"/>
    <w:rsid w:val="003B2780"/>
    <w:rsid w:val="003B2CC4"/>
    <w:rsid w:val="003B44DB"/>
    <w:rsid w:val="003B62C2"/>
    <w:rsid w:val="003B6FBB"/>
    <w:rsid w:val="003C0F01"/>
    <w:rsid w:val="003C67F4"/>
    <w:rsid w:val="003D08F7"/>
    <w:rsid w:val="003D7DD5"/>
    <w:rsid w:val="003E285C"/>
    <w:rsid w:val="003E4757"/>
    <w:rsid w:val="003F1C74"/>
    <w:rsid w:val="003F258E"/>
    <w:rsid w:val="0040085F"/>
    <w:rsid w:val="004032D8"/>
    <w:rsid w:val="0040441A"/>
    <w:rsid w:val="00406C1C"/>
    <w:rsid w:val="00407134"/>
    <w:rsid w:val="004100ED"/>
    <w:rsid w:val="00412262"/>
    <w:rsid w:val="00414DF5"/>
    <w:rsid w:val="00415E35"/>
    <w:rsid w:val="00424A1F"/>
    <w:rsid w:val="00430F10"/>
    <w:rsid w:val="00432FAF"/>
    <w:rsid w:val="0043513B"/>
    <w:rsid w:val="00440B6A"/>
    <w:rsid w:val="00443792"/>
    <w:rsid w:val="004445A2"/>
    <w:rsid w:val="004467A5"/>
    <w:rsid w:val="00462D2A"/>
    <w:rsid w:val="00464304"/>
    <w:rsid w:val="00465566"/>
    <w:rsid w:val="00466E0C"/>
    <w:rsid w:val="004712F0"/>
    <w:rsid w:val="00471E54"/>
    <w:rsid w:val="00474BC4"/>
    <w:rsid w:val="0047615E"/>
    <w:rsid w:val="0047638B"/>
    <w:rsid w:val="004804A3"/>
    <w:rsid w:val="004807B4"/>
    <w:rsid w:val="00484AD9"/>
    <w:rsid w:val="004955BF"/>
    <w:rsid w:val="00496345"/>
    <w:rsid w:val="004967C6"/>
    <w:rsid w:val="004A168F"/>
    <w:rsid w:val="004A34FF"/>
    <w:rsid w:val="004B26EA"/>
    <w:rsid w:val="004B6313"/>
    <w:rsid w:val="004B7C2D"/>
    <w:rsid w:val="004C5C18"/>
    <w:rsid w:val="004D209A"/>
    <w:rsid w:val="004D6860"/>
    <w:rsid w:val="004E0365"/>
    <w:rsid w:val="004E2003"/>
    <w:rsid w:val="004E5A8B"/>
    <w:rsid w:val="004F1808"/>
    <w:rsid w:val="004F2E0D"/>
    <w:rsid w:val="004F503A"/>
    <w:rsid w:val="005007D2"/>
    <w:rsid w:val="00502A84"/>
    <w:rsid w:val="005068DB"/>
    <w:rsid w:val="005174F8"/>
    <w:rsid w:val="005250C6"/>
    <w:rsid w:val="0052765A"/>
    <w:rsid w:val="0054117B"/>
    <w:rsid w:val="005464C1"/>
    <w:rsid w:val="0054743A"/>
    <w:rsid w:val="0055069F"/>
    <w:rsid w:val="00567DCB"/>
    <w:rsid w:val="00575468"/>
    <w:rsid w:val="00580207"/>
    <w:rsid w:val="00580974"/>
    <w:rsid w:val="00584B2D"/>
    <w:rsid w:val="0059318B"/>
    <w:rsid w:val="005C2896"/>
    <w:rsid w:val="005C3939"/>
    <w:rsid w:val="005C503F"/>
    <w:rsid w:val="005D0286"/>
    <w:rsid w:val="005D059F"/>
    <w:rsid w:val="005E5785"/>
    <w:rsid w:val="005E58CE"/>
    <w:rsid w:val="005F019C"/>
    <w:rsid w:val="005F3B33"/>
    <w:rsid w:val="005F724B"/>
    <w:rsid w:val="00601FA7"/>
    <w:rsid w:val="0060252F"/>
    <w:rsid w:val="00602532"/>
    <w:rsid w:val="0061131C"/>
    <w:rsid w:val="006125FE"/>
    <w:rsid w:val="006127A6"/>
    <w:rsid w:val="00612E26"/>
    <w:rsid w:val="00615D06"/>
    <w:rsid w:val="00623710"/>
    <w:rsid w:val="00624A2F"/>
    <w:rsid w:val="00625DA8"/>
    <w:rsid w:val="0063610A"/>
    <w:rsid w:val="00636FC3"/>
    <w:rsid w:val="006439A4"/>
    <w:rsid w:val="00643BCF"/>
    <w:rsid w:val="00646B9B"/>
    <w:rsid w:val="00647BDD"/>
    <w:rsid w:val="0065079F"/>
    <w:rsid w:val="006534E0"/>
    <w:rsid w:val="00660ABE"/>
    <w:rsid w:val="00660CC5"/>
    <w:rsid w:val="0066335E"/>
    <w:rsid w:val="00663B45"/>
    <w:rsid w:val="00665A5E"/>
    <w:rsid w:val="0066647A"/>
    <w:rsid w:val="006670B8"/>
    <w:rsid w:val="00667DCB"/>
    <w:rsid w:val="00671142"/>
    <w:rsid w:val="00673674"/>
    <w:rsid w:val="006746DF"/>
    <w:rsid w:val="00680027"/>
    <w:rsid w:val="006812AD"/>
    <w:rsid w:val="00682875"/>
    <w:rsid w:val="00683220"/>
    <w:rsid w:val="00684501"/>
    <w:rsid w:val="00685BEF"/>
    <w:rsid w:val="00687344"/>
    <w:rsid w:val="006A4C6A"/>
    <w:rsid w:val="006B7B8E"/>
    <w:rsid w:val="006C0CBA"/>
    <w:rsid w:val="006C0D1E"/>
    <w:rsid w:val="006C5761"/>
    <w:rsid w:val="006C64B3"/>
    <w:rsid w:val="006C6F3C"/>
    <w:rsid w:val="006D2BDE"/>
    <w:rsid w:val="006E05FB"/>
    <w:rsid w:val="006E459B"/>
    <w:rsid w:val="006E48EB"/>
    <w:rsid w:val="006F27FD"/>
    <w:rsid w:val="006F3709"/>
    <w:rsid w:val="006F534A"/>
    <w:rsid w:val="006F617F"/>
    <w:rsid w:val="00705EE0"/>
    <w:rsid w:val="00707BCD"/>
    <w:rsid w:val="00707C69"/>
    <w:rsid w:val="00716F9F"/>
    <w:rsid w:val="00717856"/>
    <w:rsid w:val="00717D6E"/>
    <w:rsid w:val="00736B8F"/>
    <w:rsid w:val="00742B9D"/>
    <w:rsid w:val="00750DC0"/>
    <w:rsid w:val="00756E8F"/>
    <w:rsid w:val="00761BF2"/>
    <w:rsid w:val="00761FB9"/>
    <w:rsid w:val="007634CA"/>
    <w:rsid w:val="00770405"/>
    <w:rsid w:val="00772E16"/>
    <w:rsid w:val="007800B8"/>
    <w:rsid w:val="00784907"/>
    <w:rsid w:val="00786A9B"/>
    <w:rsid w:val="00791B27"/>
    <w:rsid w:val="00792CBD"/>
    <w:rsid w:val="00793DC6"/>
    <w:rsid w:val="00796539"/>
    <w:rsid w:val="00796BAF"/>
    <w:rsid w:val="00797F26"/>
    <w:rsid w:val="007A45EF"/>
    <w:rsid w:val="007B1F11"/>
    <w:rsid w:val="007B2A4D"/>
    <w:rsid w:val="007C306E"/>
    <w:rsid w:val="007C43E4"/>
    <w:rsid w:val="007C50EF"/>
    <w:rsid w:val="007C52A7"/>
    <w:rsid w:val="007C7C14"/>
    <w:rsid w:val="007D3832"/>
    <w:rsid w:val="007E01BC"/>
    <w:rsid w:val="007E217A"/>
    <w:rsid w:val="007E5DAD"/>
    <w:rsid w:val="007E5E74"/>
    <w:rsid w:val="007F1548"/>
    <w:rsid w:val="007F3C1E"/>
    <w:rsid w:val="007F4A13"/>
    <w:rsid w:val="007F5DAB"/>
    <w:rsid w:val="007F7D73"/>
    <w:rsid w:val="0080031C"/>
    <w:rsid w:val="00806564"/>
    <w:rsid w:val="00824766"/>
    <w:rsid w:val="00824CBC"/>
    <w:rsid w:val="00825102"/>
    <w:rsid w:val="00826CEA"/>
    <w:rsid w:val="00830B0B"/>
    <w:rsid w:val="00836890"/>
    <w:rsid w:val="00843471"/>
    <w:rsid w:val="008468D3"/>
    <w:rsid w:val="008507B2"/>
    <w:rsid w:val="0085126A"/>
    <w:rsid w:val="00851E68"/>
    <w:rsid w:val="008521E0"/>
    <w:rsid w:val="008541D9"/>
    <w:rsid w:val="008569B2"/>
    <w:rsid w:val="008705E6"/>
    <w:rsid w:val="008721DD"/>
    <w:rsid w:val="00873ECC"/>
    <w:rsid w:val="00876E47"/>
    <w:rsid w:val="00884ED4"/>
    <w:rsid w:val="008851C8"/>
    <w:rsid w:val="00892E06"/>
    <w:rsid w:val="00894627"/>
    <w:rsid w:val="008964D1"/>
    <w:rsid w:val="008A4677"/>
    <w:rsid w:val="008A4BBC"/>
    <w:rsid w:val="008B2939"/>
    <w:rsid w:val="008B2E1C"/>
    <w:rsid w:val="008B3A54"/>
    <w:rsid w:val="008B3D67"/>
    <w:rsid w:val="008B4350"/>
    <w:rsid w:val="008C01F1"/>
    <w:rsid w:val="008C097B"/>
    <w:rsid w:val="008C1828"/>
    <w:rsid w:val="008C2E18"/>
    <w:rsid w:val="008C6E33"/>
    <w:rsid w:val="008C7702"/>
    <w:rsid w:val="008D2988"/>
    <w:rsid w:val="008D6486"/>
    <w:rsid w:val="008E3F98"/>
    <w:rsid w:val="008E5B65"/>
    <w:rsid w:val="008F284D"/>
    <w:rsid w:val="008F485F"/>
    <w:rsid w:val="008F5442"/>
    <w:rsid w:val="009015B4"/>
    <w:rsid w:val="00901AE4"/>
    <w:rsid w:val="009073F2"/>
    <w:rsid w:val="00910064"/>
    <w:rsid w:val="00913EE3"/>
    <w:rsid w:val="00915308"/>
    <w:rsid w:val="0091635E"/>
    <w:rsid w:val="009214DD"/>
    <w:rsid w:val="0092461B"/>
    <w:rsid w:val="009316B4"/>
    <w:rsid w:val="00933214"/>
    <w:rsid w:val="00940034"/>
    <w:rsid w:val="00947F81"/>
    <w:rsid w:val="00951C87"/>
    <w:rsid w:val="00957AFA"/>
    <w:rsid w:val="00960937"/>
    <w:rsid w:val="0096171E"/>
    <w:rsid w:val="00963E1A"/>
    <w:rsid w:val="0097097F"/>
    <w:rsid w:val="00977D53"/>
    <w:rsid w:val="00982D2F"/>
    <w:rsid w:val="0098786E"/>
    <w:rsid w:val="00991898"/>
    <w:rsid w:val="00992F8D"/>
    <w:rsid w:val="00995490"/>
    <w:rsid w:val="00997398"/>
    <w:rsid w:val="009A0AFA"/>
    <w:rsid w:val="009A405C"/>
    <w:rsid w:val="009C26EC"/>
    <w:rsid w:val="009C5EC8"/>
    <w:rsid w:val="009D23D4"/>
    <w:rsid w:val="009D2D13"/>
    <w:rsid w:val="009D644D"/>
    <w:rsid w:val="009E06AB"/>
    <w:rsid w:val="009E1218"/>
    <w:rsid w:val="009E2DAE"/>
    <w:rsid w:val="009E2E52"/>
    <w:rsid w:val="009E3F23"/>
    <w:rsid w:val="009F0928"/>
    <w:rsid w:val="009F2FE1"/>
    <w:rsid w:val="009F5A21"/>
    <w:rsid w:val="009F6105"/>
    <w:rsid w:val="00A04CB5"/>
    <w:rsid w:val="00A07247"/>
    <w:rsid w:val="00A1005E"/>
    <w:rsid w:val="00A25CCE"/>
    <w:rsid w:val="00A30472"/>
    <w:rsid w:val="00A41A12"/>
    <w:rsid w:val="00A52E7E"/>
    <w:rsid w:val="00A53E2F"/>
    <w:rsid w:val="00A55F41"/>
    <w:rsid w:val="00A57E5B"/>
    <w:rsid w:val="00A62D04"/>
    <w:rsid w:val="00A635D2"/>
    <w:rsid w:val="00A6764F"/>
    <w:rsid w:val="00A701FB"/>
    <w:rsid w:val="00A72CED"/>
    <w:rsid w:val="00A869C9"/>
    <w:rsid w:val="00A87058"/>
    <w:rsid w:val="00A900EE"/>
    <w:rsid w:val="00A97F16"/>
    <w:rsid w:val="00AB0A8A"/>
    <w:rsid w:val="00AB2672"/>
    <w:rsid w:val="00AB62AA"/>
    <w:rsid w:val="00AB7E6D"/>
    <w:rsid w:val="00AC023F"/>
    <w:rsid w:val="00AC0CB5"/>
    <w:rsid w:val="00AD131D"/>
    <w:rsid w:val="00AD200F"/>
    <w:rsid w:val="00AE429F"/>
    <w:rsid w:val="00AE4F4F"/>
    <w:rsid w:val="00AF1195"/>
    <w:rsid w:val="00AF1670"/>
    <w:rsid w:val="00AF5CDD"/>
    <w:rsid w:val="00B002F0"/>
    <w:rsid w:val="00B0040A"/>
    <w:rsid w:val="00B103DB"/>
    <w:rsid w:val="00B11922"/>
    <w:rsid w:val="00B1498F"/>
    <w:rsid w:val="00B1748E"/>
    <w:rsid w:val="00B2040B"/>
    <w:rsid w:val="00B20A1D"/>
    <w:rsid w:val="00B214C6"/>
    <w:rsid w:val="00B23325"/>
    <w:rsid w:val="00B24131"/>
    <w:rsid w:val="00B3083B"/>
    <w:rsid w:val="00B31341"/>
    <w:rsid w:val="00B37069"/>
    <w:rsid w:val="00B44A5B"/>
    <w:rsid w:val="00B505CB"/>
    <w:rsid w:val="00B51BD7"/>
    <w:rsid w:val="00B52BDC"/>
    <w:rsid w:val="00B54837"/>
    <w:rsid w:val="00B54D3F"/>
    <w:rsid w:val="00B5686B"/>
    <w:rsid w:val="00B5772B"/>
    <w:rsid w:val="00B73854"/>
    <w:rsid w:val="00B759A7"/>
    <w:rsid w:val="00B77D5A"/>
    <w:rsid w:val="00B81BE2"/>
    <w:rsid w:val="00B8398B"/>
    <w:rsid w:val="00B84AB9"/>
    <w:rsid w:val="00B84D42"/>
    <w:rsid w:val="00B93647"/>
    <w:rsid w:val="00BA3F25"/>
    <w:rsid w:val="00BA509F"/>
    <w:rsid w:val="00BB41A7"/>
    <w:rsid w:val="00BB678E"/>
    <w:rsid w:val="00BB6C0C"/>
    <w:rsid w:val="00BB6D8F"/>
    <w:rsid w:val="00BB6EEF"/>
    <w:rsid w:val="00BC0885"/>
    <w:rsid w:val="00BC33FF"/>
    <w:rsid w:val="00BE5F9E"/>
    <w:rsid w:val="00BE64F2"/>
    <w:rsid w:val="00BF1526"/>
    <w:rsid w:val="00BF3B59"/>
    <w:rsid w:val="00BF63DD"/>
    <w:rsid w:val="00C021A9"/>
    <w:rsid w:val="00C0562F"/>
    <w:rsid w:val="00C06467"/>
    <w:rsid w:val="00C13F4A"/>
    <w:rsid w:val="00C16BF1"/>
    <w:rsid w:val="00C16E42"/>
    <w:rsid w:val="00C20374"/>
    <w:rsid w:val="00C21A2F"/>
    <w:rsid w:val="00C2362A"/>
    <w:rsid w:val="00C27683"/>
    <w:rsid w:val="00C375FB"/>
    <w:rsid w:val="00C378A3"/>
    <w:rsid w:val="00C4479D"/>
    <w:rsid w:val="00C44A89"/>
    <w:rsid w:val="00C50408"/>
    <w:rsid w:val="00C529E1"/>
    <w:rsid w:val="00C52D9F"/>
    <w:rsid w:val="00C52F93"/>
    <w:rsid w:val="00C55C56"/>
    <w:rsid w:val="00C56937"/>
    <w:rsid w:val="00C56A16"/>
    <w:rsid w:val="00C608BD"/>
    <w:rsid w:val="00C6228C"/>
    <w:rsid w:val="00C62AD8"/>
    <w:rsid w:val="00C66E2B"/>
    <w:rsid w:val="00C72EE5"/>
    <w:rsid w:val="00C93FA9"/>
    <w:rsid w:val="00C9509F"/>
    <w:rsid w:val="00C972F3"/>
    <w:rsid w:val="00CA7E0E"/>
    <w:rsid w:val="00CB4755"/>
    <w:rsid w:val="00CC6F70"/>
    <w:rsid w:val="00CC79E1"/>
    <w:rsid w:val="00CD030F"/>
    <w:rsid w:val="00CD2E09"/>
    <w:rsid w:val="00CD4403"/>
    <w:rsid w:val="00CD6B09"/>
    <w:rsid w:val="00CD6C61"/>
    <w:rsid w:val="00CD76E2"/>
    <w:rsid w:val="00CF0432"/>
    <w:rsid w:val="00CF569F"/>
    <w:rsid w:val="00D00BD3"/>
    <w:rsid w:val="00D0385A"/>
    <w:rsid w:val="00D06BE6"/>
    <w:rsid w:val="00D07AF6"/>
    <w:rsid w:val="00D11FAB"/>
    <w:rsid w:val="00D143DA"/>
    <w:rsid w:val="00D14CBD"/>
    <w:rsid w:val="00D17FE1"/>
    <w:rsid w:val="00D2148B"/>
    <w:rsid w:val="00D26EF4"/>
    <w:rsid w:val="00D316B4"/>
    <w:rsid w:val="00D35C40"/>
    <w:rsid w:val="00D36100"/>
    <w:rsid w:val="00D379DC"/>
    <w:rsid w:val="00D40956"/>
    <w:rsid w:val="00D4221A"/>
    <w:rsid w:val="00D429A0"/>
    <w:rsid w:val="00D45B22"/>
    <w:rsid w:val="00D50CB1"/>
    <w:rsid w:val="00D54DD0"/>
    <w:rsid w:val="00D5548F"/>
    <w:rsid w:val="00D56388"/>
    <w:rsid w:val="00D56661"/>
    <w:rsid w:val="00D6044B"/>
    <w:rsid w:val="00D63F67"/>
    <w:rsid w:val="00D644A3"/>
    <w:rsid w:val="00D64CF2"/>
    <w:rsid w:val="00D65157"/>
    <w:rsid w:val="00D73279"/>
    <w:rsid w:val="00D735EB"/>
    <w:rsid w:val="00D7696A"/>
    <w:rsid w:val="00D829F3"/>
    <w:rsid w:val="00D83096"/>
    <w:rsid w:val="00D83E83"/>
    <w:rsid w:val="00D8400E"/>
    <w:rsid w:val="00D91613"/>
    <w:rsid w:val="00D939ED"/>
    <w:rsid w:val="00D97936"/>
    <w:rsid w:val="00DB00C9"/>
    <w:rsid w:val="00DB317A"/>
    <w:rsid w:val="00DD44A4"/>
    <w:rsid w:val="00DD56E4"/>
    <w:rsid w:val="00DE1442"/>
    <w:rsid w:val="00DE376B"/>
    <w:rsid w:val="00DE5596"/>
    <w:rsid w:val="00DE5B0E"/>
    <w:rsid w:val="00DF109F"/>
    <w:rsid w:val="00DF1C0A"/>
    <w:rsid w:val="00DF264D"/>
    <w:rsid w:val="00DF4F07"/>
    <w:rsid w:val="00E04025"/>
    <w:rsid w:val="00E04A25"/>
    <w:rsid w:val="00E04C79"/>
    <w:rsid w:val="00E216EE"/>
    <w:rsid w:val="00E25B6D"/>
    <w:rsid w:val="00E40F2E"/>
    <w:rsid w:val="00E451C5"/>
    <w:rsid w:val="00E46793"/>
    <w:rsid w:val="00E578F1"/>
    <w:rsid w:val="00E63732"/>
    <w:rsid w:val="00E65D12"/>
    <w:rsid w:val="00E712AE"/>
    <w:rsid w:val="00E74F34"/>
    <w:rsid w:val="00E76236"/>
    <w:rsid w:val="00E87565"/>
    <w:rsid w:val="00E90501"/>
    <w:rsid w:val="00E91AAF"/>
    <w:rsid w:val="00E955F1"/>
    <w:rsid w:val="00E97DC4"/>
    <w:rsid w:val="00EA0191"/>
    <w:rsid w:val="00EA3F14"/>
    <w:rsid w:val="00EA49C6"/>
    <w:rsid w:val="00EA6695"/>
    <w:rsid w:val="00EB6868"/>
    <w:rsid w:val="00EB76A7"/>
    <w:rsid w:val="00EC4537"/>
    <w:rsid w:val="00ED39A0"/>
    <w:rsid w:val="00ED47CA"/>
    <w:rsid w:val="00ED4BD6"/>
    <w:rsid w:val="00ED7AF1"/>
    <w:rsid w:val="00EE3E39"/>
    <w:rsid w:val="00EE7B8F"/>
    <w:rsid w:val="00EF30C9"/>
    <w:rsid w:val="00F0478F"/>
    <w:rsid w:val="00F15D72"/>
    <w:rsid w:val="00F15EDA"/>
    <w:rsid w:val="00F17732"/>
    <w:rsid w:val="00F312B1"/>
    <w:rsid w:val="00F32D2D"/>
    <w:rsid w:val="00F45646"/>
    <w:rsid w:val="00F4599F"/>
    <w:rsid w:val="00F463C0"/>
    <w:rsid w:val="00F53EFA"/>
    <w:rsid w:val="00F56D7D"/>
    <w:rsid w:val="00F57556"/>
    <w:rsid w:val="00F67732"/>
    <w:rsid w:val="00F717D9"/>
    <w:rsid w:val="00F71C16"/>
    <w:rsid w:val="00F76093"/>
    <w:rsid w:val="00FA20B9"/>
    <w:rsid w:val="00FA7DC1"/>
    <w:rsid w:val="00FB4AC9"/>
    <w:rsid w:val="00FC51DB"/>
    <w:rsid w:val="00FD0758"/>
    <w:rsid w:val="00FD7A7B"/>
    <w:rsid w:val="00FE57CB"/>
    <w:rsid w:val="00FF2A52"/>
    <w:rsid w:val="00FF335E"/>
    <w:rsid w:val="00FF4086"/>
    <w:rsid w:val="00FF5E66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0BB314C"/>
  <w15:docId w15:val="{8E49488E-3CEB-41CB-9582-647F9197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6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qFormat/>
    <w:rsid w:val="004D209A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rsid w:val="004D209A"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"/>
    <w:next w:val="Tekstpodstawowy"/>
    <w:qFormat/>
    <w:rsid w:val="004D209A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4D209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D209A"/>
  </w:style>
  <w:style w:type="character" w:customStyle="1" w:styleId="WW8Num1z1">
    <w:name w:val="WW8Num1z1"/>
    <w:rsid w:val="004D209A"/>
  </w:style>
  <w:style w:type="character" w:customStyle="1" w:styleId="WW8Num1z2">
    <w:name w:val="WW8Num1z2"/>
    <w:rsid w:val="004D209A"/>
  </w:style>
  <w:style w:type="character" w:customStyle="1" w:styleId="WW8Num1z3">
    <w:name w:val="WW8Num1z3"/>
    <w:rsid w:val="004D209A"/>
  </w:style>
  <w:style w:type="character" w:customStyle="1" w:styleId="WW8Num1z4">
    <w:name w:val="WW8Num1z4"/>
    <w:rsid w:val="004D209A"/>
  </w:style>
  <w:style w:type="character" w:customStyle="1" w:styleId="WW8Num1z5">
    <w:name w:val="WW8Num1z5"/>
    <w:rsid w:val="004D209A"/>
  </w:style>
  <w:style w:type="character" w:customStyle="1" w:styleId="WW8Num1z6">
    <w:name w:val="WW8Num1z6"/>
    <w:rsid w:val="004D209A"/>
  </w:style>
  <w:style w:type="character" w:customStyle="1" w:styleId="WW8Num1z7">
    <w:name w:val="WW8Num1z7"/>
    <w:rsid w:val="004D209A"/>
  </w:style>
  <w:style w:type="character" w:customStyle="1" w:styleId="WW8Num1z8">
    <w:name w:val="WW8Num1z8"/>
    <w:rsid w:val="004D209A"/>
  </w:style>
  <w:style w:type="character" w:customStyle="1" w:styleId="WW8Num2z0">
    <w:name w:val="WW8Num2z0"/>
    <w:rsid w:val="004D209A"/>
    <w:rPr>
      <w:rFonts w:cs="Times New Roman"/>
      <w:color w:val="auto"/>
    </w:rPr>
  </w:style>
  <w:style w:type="character" w:customStyle="1" w:styleId="WW8Num2z1">
    <w:name w:val="WW8Num2z1"/>
    <w:rsid w:val="004D209A"/>
  </w:style>
  <w:style w:type="character" w:customStyle="1" w:styleId="WW8Num2z2">
    <w:name w:val="WW8Num2z2"/>
    <w:rsid w:val="004D209A"/>
    <w:rPr>
      <w:rFonts w:ascii="Arial" w:eastAsia="Times New Roman" w:hAnsi="Arial" w:cs="Arial"/>
    </w:rPr>
  </w:style>
  <w:style w:type="character" w:customStyle="1" w:styleId="WW8Num2z3">
    <w:name w:val="WW8Num2z3"/>
    <w:rsid w:val="004D209A"/>
  </w:style>
  <w:style w:type="character" w:customStyle="1" w:styleId="WW8Num2z4">
    <w:name w:val="WW8Num2z4"/>
    <w:rsid w:val="004D209A"/>
  </w:style>
  <w:style w:type="character" w:customStyle="1" w:styleId="WW8Num2z5">
    <w:name w:val="WW8Num2z5"/>
    <w:rsid w:val="004D209A"/>
  </w:style>
  <w:style w:type="character" w:customStyle="1" w:styleId="WW8Num2z6">
    <w:name w:val="WW8Num2z6"/>
    <w:rsid w:val="004D209A"/>
  </w:style>
  <w:style w:type="character" w:customStyle="1" w:styleId="WW8Num2z7">
    <w:name w:val="WW8Num2z7"/>
    <w:rsid w:val="004D209A"/>
  </w:style>
  <w:style w:type="character" w:customStyle="1" w:styleId="WW8Num2z8">
    <w:name w:val="WW8Num2z8"/>
    <w:rsid w:val="004D209A"/>
  </w:style>
  <w:style w:type="character" w:customStyle="1" w:styleId="WW8Num3z0">
    <w:name w:val="WW8Num3z0"/>
    <w:rsid w:val="004D209A"/>
    <w:rPr>
      <w:rFonts w:ascii="Times New Roman" w:hAnsi="Times New Roman" w:cs="Times New Roman"/>
      <w:b w:val="0"/>
      <w:iCs/>
      <w:sz w:val="24"/>
      <w:szCs w:val="24"/>
      <w:lang w:eastAsia="pl-PL"/>
    </w:rPr>
  </w:style>
  <w:style w:type="character" w:customStyle="1" w:styleId="WW8Num3z1">
    <w:name w:val="WW8Num3z1"/>
    <w:rsid w:val="004D209A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D209A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4D209A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4D209A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4D209A"/>
  </w:style>
  <w:style w:type="character" w:customStyle="1" w:styleId="WW8Num4z2">
    <w:name w:val="WW8Num4z2"/>
    <w:rsid w:val="004D209A"/>
  </w:style>
  <w:style w:type="character" w:customStyle="1" w:styleId="WW8Num4z3">
    <w:name w:val="WW8Num4z3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z4">
    <w:name w:val="WW8Num4z4"/>
    <w:rsid w:val="004D209A"/>
  </w:style>
  <w:style w:type="character" w:customStyle="1" w:styleId="WW8Num4z5">
    <w:name w:val="WW8Num4z5"/>
    <w:rsid w:val="004D209A"/>
  </w:style>
  <w:style w:type="character" w:customStyle="1" w:styleId="WW8Num4z6">
    <w:name w:val="WW8Num4z6"/>
    <w:rsid w:val="004D209A"/>
    <w:rPr>
      <w:b/>
      <w:i w:val="0"/>
      <w:color w:val="auto"/>
    </w:rPr>
  </w:style>
  <w:style w:type="character" w:customStyle="1" w:styleId="WW8Num4z7">
    <w:name w:val="WW8Num4z7"/>
    <w:rsid w:val="004D209A"/>
  </w:style>
  <w:style w:type="character" w:customStyle="1" w:styleId="WW8Num4z8">
    <w:name w:val="WW8Num4z8"/>
    <w:rsid w:val="004D209A"/>
  </w:style>
  <w:style w:type="character" w:customStyle="1" w:styleId="WW8Num5z0">
    <w:name w:val="WW8Num5z0"/>
    <w:rsid w:val="004D2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5z1">
    <w:name w:val="WW8Num5z1"/>
    <w:rsid w:val="004D209A"/>
    <w:rPr>
      <w:rFonts w:hint="default"/>
    </w:rPr>
  </w:style>
  <w:style w:type="character" w:customStyle="1" w:styleId="WW8Num5z2">
    <w:name w:val="WW8Num5z2"/>
    <w:rsid w:val="004D209A"/>
    <w:rPr>
      <w:rFonts w:ascii="Arial" w:eastAsia="Times New Roman" w:hAnsi="Arial" w:cs="Arial" w:hint="default"/>
    </w:rPr>
  </w:style>
  <w:style w:type="character" w:customStyle="1" w:styleId="WW8Num6z0">
    <w:name w:val="WW8Num6z0"/>
    <w:rsid w:val="004D209A"/>
    <w:rPr>
      <w:b/>
    </w:rPr>
  </w:style>
  <w:style w:type="character" w:customStyle="1" w:styleId="WW8Num7z0">
    <w:name w:val="WW8Num7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z0">
    <w:name w:val="WW8Num8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9z0">
    <w:name w:val="WW8Num9z0"/>
    <w:rsid w:val="004D209A"/>
    <w:rPr>
      <w:rFonts w:ascii="Times New Roman" w:eastAsia="Times New Roman" w:hAnsi="Times New Roman" w:cs="Times New Roman" w:hint="default"/>
      <w:b w:val="0"/>
      <w:bCs w:val="0"/>
      <w:i w:val="0"/>
      <w:color w:val="000000"/>
      <w:sz w:val="24"/>
      <w:szCs w:val="24"/>
    </w:rPr>
  </w:style>
  <w:style w:type="character" w:customStyle="1" w:styleId="WW8Num10z0">
    <w:name w:val="WW8Num10z0"/>
    <w:rsid w:val="004D209A"/>
    <w:rPr>
      <w:rFonts w:hint="default"/>
    </w:rPr>
  </w:style>
  <w:style w:type="character" w:customStyle="1" w:styleId="WW8Num11z0">
    <w:name w:val="WW8Num11z0"/>
    <w:rsid w:val="004D209A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2z0">
    <w:name w:val="WW8Num12z0"/>
    <w:rsid w:val="004D209A"/>
    <w:rPr>
      <w:rFonts w:hint="default"/>
    </w:rPr>
  </w:style>
  <w:style w:type="character" w:customStyle="1" w:styleId="WW8Num13z0">
    <w:name w:val="WW8Num13z0"/>
    <w:rsid w:val="004D209A"/>
  </w:style>
  <w:style w:type="character" w:customStyle="1" w:styleId="WW8Num14z0">
    <w:name w:val="WW8Num14z0"/>
    <w:rsid w:val="004D209A"/>
    <w:rPr>
      <w:rFonts w:hint="default"/>
    </w:rPr>
  </w:style>
  <w:style w:type="character" w:customStyle="1" w:styleId="WW8Num15z0">
    <w:name w:val="WW8Num15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5z1">
    <w:name w:val="WW8Num15z1"/>
    <w:rsid w:val="004D209A"/>
  </w:style>
  <w:style w:type="character" w:customStyle="1" w:styleId="WW8Num15z2">
    <w:name w:val="WW8Num15z2"/>
    <w:rsid w:val="004D209A"/>
  </w:style>
  <w:style w:type="character" w:customStyle="1" w:styleId="WW8Num15z3">
    <w:name w:val="WW8Num15z3"/>
    <w:rsid w:val="004D209A"/>
    <w:rPr>
      <w:b/>
    </w:rPr>
  </w:style>
  <w:style w:type="character" w:customStyle="1" w:styleId="WW8Num15z4">
    <w:name w:val="WW8Num15z4"/>
    <w:rsid w:val="004D209A"/>
  </w:style>
  <w:style w:type="character" w:customStyle="1" w:styleId="WW8Num15z5">
    <w:name w:val="WW8Num15z5"/>
    <w:rsid w:val="004D209A"/>
  </w:style>
  <w:style w:type="character" w:customStyle="1" w:styleId="WW8Num15z6">
    <w:name w:val="WW8Num15z6"/>
    <w:rsid w:val="004D209A"/>
    <w:rPr>
      <w:b/>
      <w:i w:val="0"/>
      <w:color w:val="auto"/>
    </w:rPr>
  </w:style>
  <w:style w:type="character" w:customStyle="1" w:styleId="WW8Num15z7">
    <w:name w:val="WW8Num15z7"/>
    <w:rsid w:val="004D209A"/>
  </w:style>
  <w:style w:type="character" w:customStyle="1" w:styleId="WW8Num15z8">
    <w:name w:val="WW8Num15z8"/>
    <w:rsid w:val="004D209A"/>
  </w:style>
  <w:style w:type="character" w:customStyle="1" w:styleId="WW8Num16z0">
    <w:name w:val="WW8Num16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6z1">
    <w:name w:val="WW8Num16z1"/>
    <w:rsid w:val="004D209A"/>
    <w:rPr>
      <w:rFonts w:hint="default"/>
    </w:rPr>
  </w:style>
  <w:style w:type="character" w:customStyle="1" w:styleId="WW8Num16z3">
    <w:name w:val="WW8Num16z3"/>
    <w:rsid w:val="004D209A"/>
    <w:rPr>
      <w:rFonts w:hint="default"/>
      <w:b/>
      <w:color w:val="auto"/>
    </w:rPr>
  </w:style>
  <w:style w:type="character" w:customStyle="1" w:styleId="WW8Num16z6">
    <w:name w:val="WW8Num16z6"/>
    <w:rsid w:val="004D209A"/>
    <w:rPr>
      <w:rFonts w:hint="default"/>
      <w:b/>
      <w:i w:val="0"/>
      <w:color w:val="auto"/>
    </w:rPr>
  </w:style>
  <w:style w:type="character" w:customStyle="1" w:styleId="WW8Num17z0">
    <w:name w:val="WW8Num17z0"/>
    <w:rsid w:val="004D209A"/>
    <w:rPr>
      <w:rFonts w:hint="default"/>
      <w:b w:val="0"/>
      <w:i w:val="0"/>
      <w:sz w:val="24"/>
    </w:rPr>
  </w:style>
  <w:style w:type="character" w:customStyle="1" w:styleId="WW8Num18z0">
    <w:name w:val="WW8Num18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8z1">
    <w:name w:val="WW8Num18z1"/>
    <w:rsid w:val="004D209A"/>
  </w:style>
  <w:style w:type="character" w:customStyle="1" w:styleId="WW8Num18z2">
    <w:name w:val="WW8Num18z2"/>
    <w:rsid w:val="004D209A"/>
  </w:style>
  <w:style w:type="character" w:customStyle="1" w:styleId="WW8Num18z3">
    <w:name w:val="WW8Num18z3"/>
    <w:rsid w:val="004D209A"/>
    <w:rPr>
      <w:b/>
    </w:rPr>
  </w:style>
  <w:style w:type="character" w:customStyle="1" w:styleId="WW8Num18z4">
    <w:name w:val="WW8Num18z4"/>
    <w:rsid w:val="004D209A"/>
  </w:style>
  <w:style w:type="character" w:customStyle="1" w:styleId="WW8Num18z5">
    <w:name w:val="WW8Num18z5"/>
    <w:rsid w:val="004D209A"/>
  </w:style>
  <w:style w:type="character" w:customStyle="1" w:styleId="WW8Num18z6">
    <w:name w:val="WW8Num18z6"/>
    <w:rsid w:val="004D209A"/>
    <w:rPr>
      <w:b/>
      <w:i w:val="0"/>
      <w:color w:val="auto"/>
    </w:rPr>
  </w:style>
  <w:style w:type="character" w:customStyle="1" w:styleId="WW8Num18z7">
    <w:name w:val="WW8Num18z7"/>
    <w:rsid w:val="004D209A"/>
  </w:style>
  <w:style w:type="character" w:customStyle="1" w:styleId="WW8Num18z8">
    <w:name w:val="WW8Num18z8"/>
    <w:rsid w:val="004D209A"/>
  </w:style>
  <w:style w:type="character" w:customStyle="1" w:styleId="WW8Num19z0">
    <w:name w:val="WW8Num19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9z1">
    <w:name w:val="WW8Num19z1"/>
    <w:rsid w:val="004D209A"/>
  </w:style>
  <w:style w:type="character" w:customStyle="1" w:styleId="WW8Num19z2">
    <w:name w:val="WW8Num19z2"/>
    <w:rsid w:val="004D209A"/>
  </w:style>
  <w:style w:type="character" w:customStyle="1" w:styleId="WW8Num19z3">
    <w:name w:val="WW8Num19z3"/>
    <w:rsid w:val="004D209A"/>
    <w:rPr>
      <w:b/>
      <w:color w:val="auto"/>
    </w:rPr>
  </w:style>
  <w:style w:type="character" w:customStyle="1" w:styleId="WW8Num19z4">
    <w:name w:val="WW8Num19z4"/>
    <w:rsid w:val="004D209A"/>
  </w:style>
  <w:style w:type="character" w:customStyle="1" w:styleId="WW8Num19z5">
    <w:name w:val="WW8Num19z5"/>
    <w:rsid w:val="004D209A"/>
  </w:style>
  <w:style w:type="character" w:customStyle="1" w:styleId="WW8Num19z6">
    <w:name w:val="WW8Num19z6"/>
    <w:rsid w:val="004D209A"/>
    <w:rPr>
      <w:b/>
      <w:i w:val="0"/>
      <w:color w:val="auto"/>
    </w:rPr>
  </w:style>
  <w:style w:type="character" w:customStyle="1" w:styleId="WW8Num19z7">
    <w:name w:val="WW8Num19z7"/>
    <w:rsid w:val="004D209A"/>
  </w:style>
  <w:style w:type="character" w:customStyle="1" w:styleId="WW8Num19z8">
    <w:name w:val="WW8Num19z8"/>
    <w:rsid w:val="004D209A"/>
  </w:style>
  <w:style w:type="character" w:customStyle="1" w:styleId="WW8Num20z0">
    <w:name w:val="WW8Num20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21z0">
    <w:name w:val="WW8Num21z0"/>
    <w:rsid w:val="004D209A"/>
    <w:rPr>
      <w:rFonts w:ascii="Symbol" w:hAnsi="Symbol" w:cs="Symbol" w:hint="default"/>
    </w:rPr>
  </w:style>
  <w:style w:type="character" w:customStyle="1" w:styleId="WW8Num22z0">
    <w:name w:val="WW8Num22z0"/>
    <w:rsid w:val="004D209A"/>
    <w:rPr>
      <w:b w:val="0"/>
      <w:strike w:val="0"/>
      <w:dstrike w:val="0"/>
      <w:color w:val="auto"/>
    </w:rPr>
  </w:style>
  <w:style w:type="character" w:customStyle="1" w:styleId="WW8Num23z0">
    <w:name w:val="WW8Num23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24z0">
    <w:name w:val="WW8Num24z0"/>
    <w:rsid w:val="004D209A"/>
    <w:rPr>
      <w:rFonts w:ascii="Times New Roman" w:hAnsi="Times New Roman" w:cs="Times New Roman"/>
      <w:b w:val="0"/>
      <w:iCs/>
      <w:sz w:val="24"/>
      <w:szCs w:val="24"/>
      <w:lang w:eastAsia="pl-PL"/>
    </w:rPr>
  </w:style>
  <w:style w:type="character" w:customStyle="1" w:styleId="WW8Num24z1">
    <w:name w:val="WW8Num24z1"/>
    <w:rsid w:val="004D209A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4D209A"/>
    <w:rPr>
      <w:rFonts w:hint="default"/>
    </w:rPr>
  </w:style>
  <w:style w:type="character" w:customStyle="1" w:styleId="WW8Num26z0">
    <w:name w:val="WW8Num26z0"/>
    <w:rsid w:val="004D209A"/>
    <w:rPr>
      <w:rFonts w:hint="default"/>
    </w:rPr>
  </w:style>
  <w:style w:type="character" w:customStyle="1" w:styleId="WW8Num27z0">
    <w:name w:val="WW8Num27z0"/>
    <w:rsid w:val="004D209A"/>
    <w:rPr>
      <w:rFonts w:cs="Times New Roman" w:hint="default"/>
      <w:b/>
      <w:i w:val="0"/>
      <w:color w:val="000000"/>
    </w:rPr>
  </w:style>
  <w:style w:type="character" w:customStyle="1" w:styleId="WW8Num28z0">
    <w:name w:val="WW8Num28z0"/>
    <w:rsid w:val="004D209A"/>
    <w:rPr>
      <w:rFonts w:hint="default"/>
    </w:rPr>
  </w:style>
  <w:style w:type="character" w:customStyle="1" w:styleId="WW8Num29z0">
    <w:name w:val="WW8Num29z0"/>
    <w:rsid w:val="004D209A"/>
    <w:rPr>
      <w:rFonts w:hint="default"/>
    </w:rPr>
  </w:style>
  <w:style w:type="character" w:customStyle="1" w:styleId="WW8Num30z0">
    <w:name w:val="WW8Num30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31z0">
    <w:name w:val="WW8Num31z0"/>
    <w:rsid w:val="004D209A"/>
    <w:rPr>
      <w:rFonts w:hint="default"/>
    </w:rPr>
  </w:style>
  <w:style w:type="character" w:customStyle="1" w:styleId="WW8Num32z0">
    <w:name w:val="WW8Num32z0"/>
    <w:rsid w:val="004D209A"/>
    <w:rPr>
      <w:rFonts w:hint="default"/>
    </w:rPr>
  </w:style>
  <w:style w:type="character" w:customStyle="1" w:styleId="WW8Num33z0">
    <w:name w:val="WW8Num33z0"/>
    <w:rsid w:val="004D209A"/>
    <w:rPr>
      <w:rFonts w:hint="default"/>
      <w:b w:val="0"/>
    </w:rPr>
  </w:style>
  <w:style w:type="character" w:customStyle="1" w:styleId="WW8Num33z1">
    <w:name w:val="WW8Num33z1"/>
    <w:rsid w:val="004D209A"/>
    <w:rPr>
      <w:rFonts w:ascii="Wingdings 2" w:hAnsi="Wingdings 2" w:cs="StarSymbol" w:hint="default"/>
      <w:sz w:val="18"/>
      <w:szCs w:val="18"/>
    </w:rPr>
  </w:style>
  <w:style w:type="character" w:customStyle="1" w:styleId="WW8Num33z2">
    <w:name w:val="WW8Num33z2"/>
    <w:rsid w:val="004D209A"/>
    <w:rPr>
      <w:rFonts w:ascii="StarSymbol" w:hAnsi="StarSymbol" w:cs="StarSymbol" w:hint="default"/>
      <w:sz w:val="18"/>
      <w:szCs w:val="18"/>
    </w:rPr>
  </w:style>
  <w:style w:type="character" w:customStyle="1" w:styleId="WW8Num33z3">
    <w:name w:val="WW8Num33z3"/>
    <w:rsid w:val="004D209A"/>
    <w:rPr>
      <w:rFonts w:ascii="Wingdings" w:hAnsi="Wingdings" w:cs="StarSymbol" w:hint="default"/>
      <w:sz w:val="18"/>
      <w:szCs w:val="18"/>
    </w:rPr>
  </w:style>
  <w:style w:type="character" w:customStyle="1" w:styleId="WW8Num34z0">
    <w:name w:val="WW8Num34z0"/>
    <w:rsid w:val="004D209A"/>
  </w:style>
  <w:style w:type="character" w:customStyle="1" w:styleId="WW8Num35z0">
    <w:name w:val="WW8Num35z0"/>
    <w:rsid w:val="004D209A"/>
    <w:rPr>
      <w:rFonts w:hint="default"/>
      <w:b w:val="0"/>
    </w:rPr>
  </w:style>
  <w:style w:type="character" w:customStyle="1" w:styleId="WW8Num35z1">
    <w:name w:val="WW8Num35z1"/>
    <w:rsid w:val="004D209A"/>
    <w:rPr>
      <w:rFonts w:ascii="Wingdings 2" w:hAnsi="Wingdings 2" w:cs="StarSymbol" w:hint="default"/>
      <w:sz w:val="18"/>
      <w:szCs w:val="18"/>
    </w:rPr>
  </w:style>
  <w:style w:type="character" w:customStyle="1" w:styleId="WW8Num35z2">
    <w:name w:val="WW8Num35z2"/>
    <w:rsid w:val="004D209A"/>
    <w:rPr>
      <w:rFonts w:ascii="StarSymbol" w:hAnsi="StarSymbol" w:cs="StarSymbol" w:hint="default"/>
      <w:sz w:val="18"/>
      <w:szCs w:val="18"/>
    </w:rPr>
  </w:style>
  <w:style w:type="character" w:customStyle="1" w:styleId="WW8Num35z3">
    <w:name w:val="WW8Num35z3"/>
    <w:rsid w:val="004D209A"/>
    <w:rPr>
      <w:rFonts w:ascii="Wingdings" w:hAnsi="Wingdings" w:cs="StarSymbol" w:hint="default"/>
      <w:sz w:val="18"/>
      <w:szCs w:val="18"/>
    </w:rPr>
  </w:style>
  <w:style w:type="character" w:customStyle="1" w:styleId="WW8Num36z0">
    <w:name w:val="WW8Num36z0"/>
    <w:rsid w:val="004D209A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36z1">
    <w:name w:val="WW8Num36z1"/>
    <w:rsid w:val="004D209A"/>
  </w:style>
  <w:style w:type="character" w:customStyle="1" w:styleId="WW8Num36z2">
    <w:name w:val="WW8Num36z2"/>
    <w:rsid w:val="004D209A"/>
  </w:style>
  <w:style w:type="character" w:customStyle="1" w:styleId="WW8Num36z3">
    <w:name w:val="WW8Num36z3"/>
    <w:rsid w:val="004D209A"/>
    <w:rPr>
      <w:b/>
      <w:color w:val="auto"/>
    </w:rPr>
  </w:style>
  <w:style w:type="character" w:customStyle="1" w:styleId="WW8Num36z4">
    <w:name w:val="WW8Num36z4"/>
    <w:rsid w:val="004D209A"/>
  </w:style>
  <w:style w:type="character" w:customStyle="1" w:styleId="WW8Num36z5">
    <w:name w:val="WW8Num36z5"/>
    <w:rsid w:val="004D209A"/>
  </w:style>
  <w:style w:type="character" w:customStyle="1" w:styleId="WW8Num36z6">
    <w:name w:val="WW8Num36z6"/>
    <w:rsid w:val="004D209A"/>
    <w:rPr>
      <w:rFonts w:cs="Times New Roman"/>
      <w:b/>
      <w:i w:val="0"/>
      <w:color w:val="auto"/>
    </w:rPr>
  </w:style>
  <w:style w:type="character" w:customStyle="1" w:styleId="WW8Num36z7">
    <w:name w:val="WW8Num36z7"/>
    <w:rsid w:val="004D209A"/>
  </w:style>
  <w:style w:type="character" w:customStyle="1" w:styleId="WW8Num36z8">
    <w:name w:val="WW8Num36z8"/>
    <w:rsid w:val="004D209A"/>
  </w:style>
  <w:style w:type="character" w:customStyle="1" w:styleId="WW8Num37z0">
    <w:name w:val="WW8Num37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8z0">
    <w:name w:val="WW8Num38z0"/>
    <w:rsid w:val="004D209A"/>
    <w:rPr>
      <w:rFonts w:hint="default"/>
      <w:b/>
    </w:rPr>
  </w:style>
  <w:style w:type="character" w:customStyle="1" w:styleId="WW8Num39z0">
    <w:name w:val="WW8Num39z0"/>
    <w:rsid w:val="004D209A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40z0">
    <w:name w:val="WW8Num40z0"/>
    <w:rsid w:val="004D209A"/>
    <w:rPr>
      <w:rFonts w:hint="default"/>
    </w:rPr>
  </w:style>
  <w:style w:type="character" w:customStyle="1" w:styleId="WW8Num41z0">
    <w:name w:val="WW8Num41z0"/>
    <w:rsid w:val="004D209A"/>
    <w:rPr>
      <w:b w:val="0"/>
    </w:rPr>
  </w:style>
  <w:style w:type="character" w:customStyle="1" w:styleId="WW8Num42z0">
    <w:name w:val="WW8Num42z0"/>
    <w:rsid w:val="004D209A"/>
    <w:rPr>
      <w:rFonts w:hint="default"/>
    </w:rPr>
  </w:style>
  <w:style w:type="character" w:customStyle="1" w:styleId="WW8Num43z0">
    <w:name w:val="WW8Num43z0"/>
    <w:rsid w:val="004D209A"/>
    <w:rPr>
      <w:rFonts w:hint="default"/>
    </w:rPr>
  </w:style>
  <w:style w:type="character" w:customStyle="1" w:styleId="WW8Num44z0">
    <w:name w:val="WW8Num44z0"/>
    <w:rsid w:val="004D209A"/>
  </w:style>
  <w:style w:type="character" w:customStyle="1" w:styleId="WW8Num44z1">
    <w:name w:val="WW8Num44z1"/>
    <w:rsid w:val="004D209A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4z2">
    <w:name w:val="WW8Num44z2"/>
    <w:rsid w:val="004D209A"/>
  </w:style>
  <w:style w:type="character" w:customStyle="1" w:styleId="WW8Num44z3">
    <w:name w:val="WW8Num44z3"/>
    <w:rsid w:val="004D209A"/>
  </w:style>
  <w:style w:type="character" w:customStyle="1" w:styleId="WW8Num44z4">
    <w:name w:val="WW8Num44z4"/>
    <w:rsid w:val="004D209A"/>
  </w:style>
  <w:style w:type="character" w:customStyle="1" w:styleId="WW8Num44z5">
    <w:name w:val="WW8Num44z5"/>
    <w:rsid w:val="004D209A"/>
  </w:style>
  <w:style w:type="character" w:customStyle="1" w:styleId="WW8Num44z6">
    <w:name w:val="WW8Num44z6"/>
    <w:rsid w:val="004D209A"/>
  </w:style>
  <w:style w:type="character" w:customStyle="1" w:styleId="WW8Num44z7">
    <w:name w:val="WW8Num44z7"/>
    <w:rsid w:val="004D209A"/>
  </w:style>
  <w:style w:type="character" w:customStyle="1" w:styleId="WW8Num44z8">
    <w:name w:val="WW8Num44z8"/>
    <w:rsid w:val="004D209A"/>
  </w:style>
  <w:style w:type="character" w:customStyle="1" w:styleId="WW8Num45z0">
    <w:name w:val="WW8Num45z0"/>
    <w:rsid w:val="004D209A"/>
    <w:rPr>
      <w:rFonts w:hint="default"/>
    </w:rPr>
  </w:style>
  <w:style w:type="character" w:customStyle="1" w:styleId="WW8Num45z3">
    <w:name w:val="WW8Num45z3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5z6">
    <w:name w:val="WW8Num45z6"/>
    <w:rsid w:val="004D209A"/>
    <w:rPr>
      <w:rFonts w:hint="default"/>
      <w:b/>
      <w:i w:val="0"/>
      <w:color w:val="auto"/>
    </w:rPr>
  </w:style>
  <w:style w:type="character" w:customStyle="1" w:styleId="WW8Num46z0">
    <w:name w:val="WW8Num46z0"/>
    <w:rsid w:val="004D209A"/>
    <w:rPr>
      <w:rFonts w:cs="Times New Roman" w:hint="default"/>
    </w:rPr>
  </w:style>
  <w:style w:type="character" w:customStyle="1" w:styleId="WW8Num47z0">
    <w:name w:val="WW8Num47z0"/>
    <w:rsid w:val="004D209A"/>
    <w:rPr>
      <w:rFonts w:hint="default"/>
    </w:rPr>
  </w:style>
  <w:style w:type="character" w:customStyle="1" w:styleId="WW8Num48z0">
    <w:name w:val="WW8Num48z0"/>
    <w:rsid w:val="004D209A"/>
    <w:rPr>
      <w:rFonts w:cs="Times New Roman"/>
      <w:b w:val="0"/>
    </w:rPr>
  </w:style>
  <w:style w:type="character" w:customStyle="1" w:styleId="WW8Num49z0">
    <w:name w:val="WW8Num49z0"/>
    <w:rsid w:val="004D209A"/>
    <w:rPr>
      <w:rFonts w:hint="default"/>
      <w:b w:val="0"/>
    </w:rPr>
  </w:style>
  <w:style w:type="character" w:customStyle="1" w:styleId="WW8Num50z0">
    <w:name w:val="WW8Num50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1z0">
    <w:name w:val="WW8Num51z0"/>
    <w:rsid w:val="004D209A"/>
  </w:style>
  <w:style w:type="character" w:customStyle="1" w:styleId="WW8Num52z0">
    <w:name w:val="WW8Num52z0"/>
    <w:rsid w:val="004D209A"/>
    <w:rPr>
      <w:rFonts w:hint="default"/>
    </w:rPr>
  </w:style>
  <w:style w:type="character" w:customStyle="1" w:styleId="WW8Num53z0">
    <w:name w:val="WW8Num53z0"/>
    <w:rsid w:val="004D209A"/>
  </w:style>
  <w:style w:type="character" w:customStyle="1" w:styleId="WW8Num54z0">
    <w:name w:val="WW8Num54z0"/>
    <w:rsid w:val="004D209A"/>
    <w:rPr>
      <w:rFonts w:hint="default"/>
      <w:b w:val="0"/>
    </w:rPr>
  </w:style>
  <w:style w:type="character" w:customStyle="1" w:styleId="WW8Num54z1">
    <w:name w:val="WW8Num54z1"/>
    <w:rsid w:val="004D209A"/>
    <w:rPr>
      <w:rFonts w:ascii="Wingdings 2" w:hAnsi="Wingdings 2" w:cs="StarSymbol" w:hint="default"/>
      <w:sz w:val="18"/>
      <w:szCs w:val="18"/>
    </w:rPr>
  </w:style>
  <w:style w:type="character" w:customStyle="1" w:styleId="WW8Num54z2">
    <w:name w:val="WW8Num54z2"/>
    <w:rsid w:val="004D209A"/>
    <w:rPr>
      <w:rFonts w:ascii="StarSymbol" w:hAnsi="StarSymbol" w:cs="StarSymbol" w:hint="default"/>
      <w:sz w:val="18"/>
      <w:szCs w:val="18"/>
    </w:rPr>
  </w:style>
  <w:style w:type="character" w:customStyle="1" w:styleId="WW8Num54z3">
    <w:name w:val="WW8Num54z3"/>
    <w:rsid w:val="004D209A"/>
    <w:rPr>
      <w:rFonts w:ascii="Wingdings" w:hAnsi="Wingdings" w:cs="StarSymbol" w:hint="default"/>
      <w:sz w:val="18"/>
      <w:szCs w:val="18"/>
    </w:rPr>
  </w:style>
  <w:style w:type="character" w:customStyle="1" w:styleId="WW8Num55z0">
    <w:name w:val="WW8Num55z0"/>
    <w:rsid w:val="004D209A"/>
    <w:rPr>
      <w:rFonts w:ascii="Symbol" w:hAnsi="Symbol" w:cs="Symbol" w:hint="default"/>
      <w:sz w:val="24"/>
      <w:szCs w:val="24"/>
    </w:rPr>
  </w:style>
  <w:style w:type="character" w:customStyle="1" w:styleId="WW8Num56z0">
    <w:name w:val="WW8Num56z0"/>
    <w:rsid w:val="004D209A"/>
    <w:rPr>
      <w:rFonts w:cs="Times New Roman" w:hint="default"/>
      <w:b w:val="0"/>
      <w:i w:val="0"/>
      <w:sz w:val="24"/>
    </w:rPr>
  </w:style>
  <w:style w:type="character" w:customStyle="1" w:styleId="WW8Num56z1">
    <w:name w:val="WW8Num56z1"/>
    <w:rsid w:val="004D209A"/>
    <w:rPr>
      <w:rFonts w:hint="default"/>
    </w:rPr>
  </w:style>
  <w:style w:type="character" w:customStyle="1" w:styleId="WW8Num56z3">
    <w:name w:val="WW8Num56z3"/>
    <w:rsid w:val="004D209A"/>
    <w:rPr>
      <w:rFonts w:hint="default"/>
      <w:b/>
      <w:color w:val="auto"/>
    </w:rPr>
  </w:style>
  <w:style w:type="character" w:customStyle="1" w:styleId="WW8Num56z6">
    <w:name w:val="WW8Num56z6"/>
    <w:rsid w:val="004D209A"/>
    <w:rPr>
      <w:rFonts w:cs="Times New Roman" w:hint="default"/>
      <w:b/>
      <w:i w:val="0"/>
      <w:color w:val="auto"/>
    </w:rPr>
  </w:style>
  <w:style w:type="character" w:customStyle="1" w:styleId="WW8Num57z0">
    <w:name w:val="WW8Num57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58z0">
    <w:name w:val="WW8Num58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59z0">
    <w:name w:val="WW8Num59z0"/>
    <w:rsid w:val="004D209A"/>
    <w:rPr>
      <w:rFonts w:hint="default"/>
      <w:b w:val="0"/>
    </w:rPr>
  </w:style>
  <w:style w:type="character" w:customStyle="1" w:styleId="WW8Num59z1">
    <w:name w:val="WW8Num59z1"/>
    <w:rsid w:val="004D209A"/>
    <w:rPr>
      <w:rFonts w:ascii="Wingdings 2" w:hAnsi="Wingdings 2" w:cs="StarSymbol" w:hint="default"/>
      <w:sz w:val="18"/>
      <w:szCs w:val="18"/>
    </w:rPr>
  </w:style>
  <w:style w:type="character" w:customStyle="1" w:styleId="WW8Num59z2">
    <w:name w:val="WW8Num59z2"/>
    <w:rsid w:val="004D209A"/>
    <w:rPr>
      <w:rFonts w:ascii="StarSymbol" w:hAnsi="StarSymbol" w:cs="StarSymbol" w:hint="default"/>
      <w:sz w:val="18"/>
      <w:szCs w:val="18"/>
    </w:rPr>
  </w:style>
  <w:style w:type="character" w:customStyle="1" w:styleId="WW8Num59z3">
    <w:name w:val="WW8Num59z3"/>
    <w:rsid w:val="004D209A"/>
    <w:rPr>
      <w:rFonts w:ascii="Wingdings" w:hAnsi="Wingdings" w:cs="StarSymbol" w:hint="default"/>
      <w:sz w:val="18"/>
      <w:szCs w:val="18"/>
    </w:rPr>
  </w:style>
  <w:style w:type="character" w:customStyle="1" w:styleId="WW8Num60z0">
    <w:name w:val="WW8Num60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60z1">
    <w:name w:val="WW8Num60z1"/>
    <w:rsid w:val="004D209A"/>
    <w:rPr>
      <w:rFonts w:ascii="Symbol" w:hAnsi="Symbol" w:cs="StarSymbol" w:hint="default"/>
      <w:sz w:val="18"/>
      <w:szCs w:val="18"/>
    </w:rPr>
  </w:style>
  <w:style w:type="character" w:customStyle="1" w:styleId="WW8Num61z0">
    <w:name w:val="WW8Num61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62z0">
    <w:name w:val="WW8Num62z0"/>
    <w:rsid w:val="004D209A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63z0">
    <w:name w:val="WW8Num63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64z0">
    <w:name w:val="WW8Num64z0"/>
    <w:rsid w:val="004D209A"/>
    <w:rPr>
      <w:rFonts w:ascii="Times New Roman" w:hAnsi="Times New Roman" w:cs="Times New Roman" w:hint="default"/>
      <w:b/>
      <w:i w:val="0"/>
      <w:sz w:val="24"/>
    </w:rPr>
  </w:style>
  <w:style w:type="character" w:customStyle="1" w:styleId="WW8Num64z1">
    <w:name w:val="WW8Num64z1"/>
    <w:rsid w:val="004D209A"/>
    <w:rPr>
      <w:rFonts w:hint="default"/>
    </w:rPr>
  </w:style>
  <w:style w:type="character" w:customStyle="1" w:styleId="WW8Num64z3">
    <w:name w:val="WW8Num64z3"/>
    <w:rsid w:val="004D209A"/>
    <w:rPr>
      <w:rFonts w:hint="default"/>
      <w:b/>
    </w:rPr>
  </w:style>
  <w:style w:type="character" w:customStyle="1" w:styleId="WW8Num64z6">
    <w:name w:val="WW8Num64z6"/>
    <w:rsid w:val="004D209A"/>
    <w:rPr>
      <w:rFonts w:hint="default"/>
      <w:b/>
      <w:i w:val="0"/>
      <w:color w:val="auto"/>
    </w:rPr>
  </w:style>
  <w:style w:type="character" w:customStyle="1" w:styleId="WW8Num65z0">
    <w:name w:val="WW8Num65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65z1">
    <w:name w:val="WW8Num65z1"/>
    <w:rsid w:val="004D209A"/>
    <w:rPr>
      <w:rFonts w:hint="default"/>
    </w:rPr>
  </w:style>
  <w:style w:type="character" w:customStyle="1" w:styleId="WW8Num65z3">
    <w:name w:val="WW8Num65z3"/>
    <w:rsid w:val="004D209A"/>
    <w:rPr>
      <w:rFonts w:hint="default"/>
      <w:b/>
      <w:color w:val="auto"/>
    </w:rPr>
  </w:style>
  <w:style w:type="character" w:customStyle="1" w:styleId="WW8Num65z6">
    <w:name w:val="WW8Num65z6"/>
    <w:rsid w:val="004D209A"/>
    <w:rPr>
      <w:rFonts w:hint="default"/>
      <w:b/>
      <w:i w:val="0"/>
      <w:color w:val="auto"/>
    </w:rPr>
  </w:style>
  <w:style w:type="character" w:customStyle="1" w:styleId="WW8Num66z0">
    <w:name w:val="WW8Num66z0"/>
    <w:rsid w:val="004D209A"/>
    <w:rPr>
      <w:rFonts w:hint="default"/>
    </w:rPr>
  </w:style>
  <w:style w:type="character" w:customStyle="1" w:styleId="WW8Num67z0">
    <w:name w:val="WW8Num67z0"/>
    <w:rsid w:val="004D209A"/>
    <w:rPr>
      <w:rFonts w:hint="default"/>
    </w:rPr>
  </w:style>
  <w:style w:type="character" w:customStyle="1" w:styleId="WW8Num68z0">
    <w:name w:val="WW8Num68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68z1">
    <w:name w:val="WW8Num68z1"/>
    <w:rsid w:val="004D209A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4D209A"/>
    <w:rPr>
      <w:rFonts w:hint="default"/>
    </w:rPr>
  </w:style>
  <w:style w:type="character" w:customStyle="1" w:styleId="WW8Num70z0">
    <w:name w:val="WW8Num70z0"/>
    <w:rsid w:val="004D209A"/>
  </w:style>
  <w:style w:type="character" w:customStyle="1" w:styleId="WW8Num70z1">
    <w:name w:val="WW8Num70z1"/>
    <w:rsid w:val="004D209A"/>
  </w:style>
  <w:style w:type="character" w:customStyle="1" w:styleId="WW8Num70z2">
    <w:name w:val="WW8Num70z2"/>
    <w:rsid w:val="004D209A"/>
  </w:style>
  <w:style w:type="character" w:customStyle="1" w:styleId="WW8Num70z3">
    <w:name w:val="WW8Num70z3"/>
    <w:rsid w:val="004D209A"/>
  </w:style>
  <w:style w:type="character" w:customStyle="1" w:styleId="WW8Num70z4">
    <w:name w:val="WW8Num70z4"/>
    <w:rsid w:val="004D209A"/>
  </w:style>
  <w:style w:type="character" w:customStyle="1" w:styleId="WW8Num70z5">
    <w:name w:val="WW8Num70z5"/>
    <w:rsid w:val="004D209A"/>
  </w:style>
  <w:style w:type="character" w:customStyle="1" w:styleId="WW8Num70z6">
    <w:name w:val="WW8Num70z6"/>
    <w:rsid w:val="004D209A"/>
  </w:style>
  <w:style w:type="character" w:customStyle="1" w:styleId="WW8Num70z7">
    <w:name w:val="WW8Num70z7"/>
    <w:rsid w:val="004D209A"/>
  </w:style>
  <w:style w:type="character" w:customStyle="1" w:styleId="WW8Num70z8">
    <w:name w:val="WW8Num70z8"/>
    <w:rsid w:val="004D209A"/>
  </w:style>
  <w:style w:type="character" w:customStyle="1" w:styleId="WW8Num71z0">
    <w:name w:val="WW8Num71z0"/>
    <w:rsid w:val="004D209A"/>
  </w:style>
  <w:style w:type="character" w:customStyle="1" w:styleId="WW8Num71z1">
    <w:name w:val="WW8Num71z1"/>
    <w:rsid w:val="004D209A"/>
  </w:style>
  <w:style w:type="character" w:customStyle="1" w:styleId="WW8Num71z2">
    <w:name w:val="WW8Num71z2"/>
    <w:rsid w:val="004D209A"/>
  </w:style>
  <w:style w:type="character" w:customStyle="1" w:styleId="WW8Num71z3">
    <w:name w:val="WW8Num71z3"/>
    <w:rsid w:val="004D209A"/>
  </w:style>
  <w:style w:type="character" w:customStyle="1" w:styleId="WW8Num71z4">
    <w:name w:val="WW8Num71z4"/>
    <w:rsid w:val="004D209A"/>
  </w:style>
  <w:style w:type="character" w:customStyle="1" w:styleId="WW8Num71z5">
    <w:name w:val="WW8Num71z5"/>
    <w:rsid w:val="004D209A"/>
  </w:style>
  <w:style w:type="character" w:customStyle="1" w:styleId="WW8Num71z6">
    <w:name w:val="WW8Num71z6"/>
    <w:rsid w:val="004D209A"/>
  </w:style>
  <w:style w:type="character" w:customStyle="1" w:styleId="WW8Num71z7">
    <w:name w:val="WW8Num71z7"/>
    <w:rsid w:val="004D209A"/>
  </w:style>
  <w:style w:type="character" w:customStyle="1" w:styleId="WW8Num71z8">
    <w:name w:val="WW8Num71z8"/>
    <w:rsid w:val="004D209A"/>
  </w:style>
  <w:style w:type="character" w:customStyle="1" w:styleId="WW8Num72z0">
    <w:name w:val="WW8Num72z0"/>
    <w:rsid w:val="004D209A"/>
  </w:style>
  <w:style w:type="character" w:customStyle="1" w:styleId="WW8Num72z1">
    <w:name w:val="WW8Num72z1"/>
    <w:rsid w:val="004D209A"/>
  </w:style>
  <w:style w:type="character" w:customStyle="1" w:styleId="WW8Num72z2">
    <w:name w:val="WW8Num72z2"/>
    <w:rsid w:val="004D209A"/>
  </w:style>
  <w:style w:type="character" w:customStyle="1" w:styleId="WW8Num72z3">
    <w:name w:val="WW8Num72z3"/>
    <w:rsid w:val="004D209A"/>
  </w:style>
  <w:style w:type="character" w:customStyle="1" w:styleId="WW8Num72z4">
    <w:name w:val="WW8Num72z4"/>
    <w:rsid w:val="004D209A"/>
  </w:style>
  <w:style w:type="character" w:customStyle="1" w:styleId="WW8Num72z5">
    <w:name w:val="WW8Num72z5"/>
    <w:rsid w:val="004D209A"/>
  </w:style>
  <w:style w:type="character" w:customStyle="1" w:styleId="WW8Num72z6">
    <w:name w:val="WW8Num72z6"/>
    <w:rsid w:val="004D209A"/>
  </w:style>
  <w:style w:type="character" w:customStyle="1" w:styleId="WW8Num72z7">
    <w:name w:val="WW8Num72z7"/>
    <w:rsid w:val="004D209A"/>
  </w:style>
  <w:style w:type="character" w:customStyle="1" w:styleId="WW8Num72z8">
    <w:name w:val="WW8Num72z8"/>
    <w:rsid w:val="004D209A"/>
  </w:style>
  <w:style w:type="character" w:customStyle="1" w:styleId="WW8Num73z0">
    <w:name w:val="WW8Num73z0"/>
    <w:rsid w:val="004D209A"/>
  </w:style>
  <w:style w:type="character" w:customStyle="1" w:styleId="WW8Num73z1">
    <w:name w:val="WW8Num73z1"/>
    <w:rsid w:val="004D209A"/>
  </w:style>
  <w:style w:type="character" w:customStyle="1" w:styleId="WW8Num73z2">
    <w:name w:val="WW8Num73z2"/>
    <w:rsid w:val="004D209A"/>
  </w:style>
  <w:style w:type="character" w:customStyle="1" w:styleId="WW8Num73z3">
    <w:name w:val="WW8Num73z3"/>
    <w:rsid w:val="004D209A"/>
  </w:style>
  <w:style w:type="character" w:customStyle="1" w:styleId="WW8Num73z4">
    <w:name w:val="WW8Num73z4"/>
    <w:rsid w:val="004D209A"/>
  </w:style>
  <w:style w:type="character" w:customStyle="1" w:styleId="WW8Num73z5">
    <w:name w:val="WW8Num73z5"/>
    <w:rsid w:val="004D209A"/>
  </w:style>
  <w:style w:type="character" w:customStyle="1" w:styleId="WW8Num73z6">
    <w:name w:val="WW8Num73z6"/>
    <w:rsid w:val="004D209A"/>
  </w:style>
  <w:style w:type="character" w:customStyle="1" w:styleId="WW8Num73z7">
    <w:name w:val="WW8Num73z7"/>
    <w:rsid w:val="004D209A"/>
  </w:style>
  <w:style w:type="character" w:customStyle="1" w:styleId="WW8Num73z8">
    <w:name w:val="WW8Num73z8"/>
    <w:rsid w:val="004D209A"/>
  </w:style>
  <w:style w:type="character" w:customStyle="1" w:styleId="WW8Num7z1">
    <w:name w:val="WW8Num7z1"/>
    <w:rsid w:val="004D209A"/>
    <w:rPr>
      <w:rFonts w:ascii="Courier New" w:hAnsi="Courier New" w:cs="Courier New"/>
    </w:rPr>
  </w:style>
  <w:style w:type="character" w:customStyle="1" w:styleId="WW8Num8z1">
    <w:name w:val="WW8Num8z1"/>
    <w:rsid w:val="004D209A"/>
  </w:style>
  <w:style w:type="character" w:customStyle="1" w:styleId="WW8Num8z2">
    <w:name w:val="WW8Num8z2"/>
    <w:rsid w:val="004D209A"/>
    <w:rPr>
      <w:rFonts w:ascii="Arial" w:eastAsia="Times New Roman" w:hAnsi="Arial" w:cs="Arial"/>
    </w:rPr>
  </w:style>
  <w:style w:type="character" w:customStyle="1" w:styleId="WW8Num8z3">
    <w:name w:val="WW8Num8z3"/>
    <w:rsid w:val="004D209A"/>
  </w:style>
  <w:style w:type="character" w:customStyle="1" w:styleId="WW8Num8z4">
    <w:name w:val="WW8Num8z4"/>
    <w:rsid w:val="004D209A"/>
  </w:style>
  <w:style w:type="character" w:customStyle="1" w:styleId="WW8Num8z5">
    <w:name w:val="WW8Num8z5"/>
    <w:rsid w:val="004D209A"/>
  </w:style>
  <w:style w:type="character" w:customStyle="1" w:styleId="WW8Num8z6">
    <w:name w:val="WW8Num8z6"/>
    <w:rsid w:val="004D209A"/>
  </w:style>
  <w:style w:type="character" w:customStyle="1" w:styleId="WW8Num8z7">
    <w:name w:val="WW8Num8z7"/>
    <w:rsid w:val="004D209A"/>
  </w:style>
  <w:style w:type="character" w:customStyle="1" w:styleId="WW8Num8z8">
    <w:name w:val="WW8Num8z8"/>
    <w:rsid w:val="004D209A"/>
  </w:style>
  <w:style w:type="character" w:customStyle="1" w:styleId="WW8Num9z1">
    <w:name w:val="WW8Num9z1"/>
    <w:rsid w:val="004D209A"/>
  </w:style>
  <w:style w:type="character" w:customStyle="1" w:styleId="WW8Num9z2">
    <w:name w:val="WW8Num9z2"/>
    <w:rsid w:val="004D209A"/>
  </w:style>
  <w:style w:type="character" w:customStyle="1" w:styleId="WW8Num9z3">
    <w:name w:val="WW8Num9z3"/>
    <w:rsid w:val="004D209A"/>
  </w:style>
  <w:style w:type="character" w:customStyle="1" w:styleId="WW8Num9z4">
    <w:name w:val="WW8Num9z4"/>
    <w:rsid w:val="004D209A"/>
  </w:style>
  <w:style w:type="character" w:customStyle="1" w:styleId="WW8Num9z5">
    <w:name w:val="WW8Num9z5"/>
    <w:rsid w:val="004D209A"/>
  </w:style>
  <w:style w:type="character" w:customStyle="1" w:styleId="WW8Num9z6">
    <w:name w:val="WW8Num9z6"/>
    <w:rsid w:val="004D209A"/>
  </w:style>
  <w:style w:type="character" w:customStyle="1" w:styleId="WW8Num9z7">
    <w:name w:val="WW8Num9z7"/>
    <w:rsid w:val="004D209A"/>
  </w:style>
  <w:style w:type="character" w:customStyle="1" w:styleId="WW8Num9z8">
    <w:name w:val="WW8Num9z8"/>
    <w:rsid w:val="004D209A"/>
  </w:style>
  <w:style w:type="character" w:customStyle="1" w:styleId="WW8Num10z1">
    <w:name w:val="WW8Num10z1"/>
    <w:rsid w:val="004D209A"/>
  </w:style>
  <w:style w:type="character" w:customStyle="1" w:styleId="WW8Num10z2">
    <w:name w:val="WW8Num10z2"/>
    <w:rsid w:val="004D209A"/>
  </w:style>
  <w:style w:type="character" w:customStyle="1" w:styleId="WW8Num10z3">
    <w:name w:val="WW8Num10z3"/>
    <w:rsid w:val="004D209A"/>
  </w:style>
  <w:style w:type="character" w:customStyle="1" w:styleId="WW8Num10z4">
    <w:name w:val="WW8Num10z4"/>
    <w:rsid w:val="004D209A"/>
  </w:style>
  <w:style w:type="character" w:customStyle="1" w:styleId="WW8Num10z5">
    <w:name w:val="WW8Num10z5"/>
    <w:rsid w:val="004D209A"/>
  </w:style>
  <w:style w:type="character" w:customStyle="1" w:styleId="WW8Num10z6">
    <w:name w:val="WW8Num10z6"/>
    <w:rsid w:val="004D209A"/>
  </w:style>
  <w:style w:type="character" w:customStyle="1" w:styleId="WW8Num10z7">
    <w:name w:val="WW8Num10z7"/>
    <w:rsid w:val="004D209A"/>
  </w:style>
  <w:style w:type="character" w:customStyle="1" w:styleId="WW8Num10z8">
    <w:name w:val="WW8Num10z8"/>
    <w:rsid w:val="004D209A"/>
  </w:style>
  <w:style w:type="character" w:customStyle="1" w:styleId="WW8Num11z1">
    <w:name w:val="WW8Num11z1"/>
    <w:rsid w:val="004D209A"/>
  </w:style>
  <w:style w:type="character" w:customStyle="1" w:styleId="WW8Num11z2">
    <w:name w:val="WW8Num11z2"/>
    <w:rsid w:val="004D209A"/>
    <w:rPr>
      <w:b w:val="0"/>
      <w:strike w:val="0"/>
      <w:dstrike w:val="0"/>
    </w:rPr>
  </w:style>
  <w:style w:type="character" w:customStyle="1" w:styleId="WW8Num11z3">
    <w:name w:val="WW8Num11z3"/>
    <w:rsid w:val="004D209A"/>
  </w:style>
  <w:style w:type="character" w:customStyle="1" w:styleId="WW8Num11z4">
    <w:name w:val="WW8Num11z4"/>
    <w:rsid w:val="004D209A"/>
  </w:style>
  <w:style w:type="character" w:customStyle="1" w:styleId="WW8Num11z5">
    <w:name w:val="WW8Num11z5"/>
    <w:rsid w:val="004D209A"/>
  </w:style>
  <w:style w:type="character" w:customStyle="1" w:styleId="WW8Num11z6">
    <w:name w:val="WW8Num11z6"/>
    <w:rsid w:val="004D209A"/>
  </w:style>
  <w:style w:type="character" w:customStyle="1" w:styleId="WW8Num11z7">
    <w:name w:val="WW8Num11z7"/>
    <w:rsid w:val="004D209A"/>
  </w:style>
  <w:style w:type="character" w:customStyle="1" w:styleId="WW8Num11z8">
    <w:name w:val="WW8Num11z8"/>
    <w:rsid w:val="004D209A"/>
  </w:style>
  <w:style w:type="character" w:customStyle="1" w:styleId="WW8Num12z1">
    <w:name w:val="WW8Num12z1"/>
    <w:rsid w:val="004D209A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4D209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4D209A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4D209A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D209A"/>
  </w:style>
  <w:style w:type="character" w:customStyle="1" w:styleId="WW8Num14z2">
    <w:name w:val="WW8Num14z2"/>
    <w:rsid w:val="004D209A"/>
  </w:style>
  <w:style w:type="character" w:customStyle="1" w:styleId="WW8Num14z3">
    <w:name w:val="WW8Num14z3"/>
    <w:rsid w:val="004D209A"/>
  </w:style>
  <w:style w:type="character" w:customStyle="1" w:styleId="WW8Num14z4">
    <w:name w:val="WW8Num14z4"/>
    <w:rsid w:val="004D209A"/>
  </w:style>
  <w:style w:type="character" w:customStyle="1" w:styleId="WW8Num14z5">
    <w:name w:val="WW8Num14z5"/>
    <w:rsid w:val="004D209A"/>
  </w:style>
  <w:style w:type="character" w:customStyle="1" w:styleId="WW8Num14z6">
    <w:name w:val="WW8Num14z6"/>
    <w:rsid w:val="004D209A"/>
  </w:style>
  <w:style w:type="character" w:customStyle="1" w:styleId="WW8Num14z7">
    <w:name w:val="WW8Num14z7"/>
    <w:rsid w:val="004D209A"/>
  </w:style>
  <w:style w:type="character" w:customStyle="1" w:styleId="WW8Num14z8">
    <w:name w:val="WW8Num14z8"/>
    <w:rsid w:val="004D209A"/>
  </w:style>
  <w:style w:type="character" w:customStyle="1" w:styleId="WW8Num16z2">
    <w:name w:val="WW8Num16z2"/>
    <w:rsid w:val="004D209A"/>
  </w:style>
  <w:style w:type="character" w:customStyle="1" w:styleId="WW8Num16z4">
    <w:name w:val="WW8Num16z4"/>
    <w:rsid w:val="004D209A"/>
  </w:style>
  <w:style w:type="character" w:customStyle="1" w:styleId="WW8Num16z5">
    <w:name w:val="WW8Num16z5"/>
    <w:rsid w:val="004D209A"/>
  </w:style>
  <w:style w:type="character" w:customStyle="1" w:styleId="WW8Num16z7">
    <w:name w:val="WW8Num16z7"/>
    <w:rsid w:val="004D209A"/>
  </w:style>
  <w:style w:type="character" w:customStyle="1" w:styleId="WW8Num16z8">
    <w:name w:val="WW8Num16z8"/>
    <w:rsid w:val="004D209A"/>
  </w:style>
  <w:style w:type="character" w:customStyle="1" w:styleId="WW8Num17z1">
    <w:name w:val="WW8Num17z1"/>
    <w:rsid w:val="004D209A"/>
  </w:style>
  <w:style w:type="character" w:customStyle="1" w:styleId="WW8Num17z2">
    <w:name w:val="WW8Num17z2"/>
    <w:rsid w:val="004D209A"/>
  </w:style>
  <w:style w:type="character" w:customStyle="1" w:styleId="WW8Num17z3">
    <w:name w:val="WW8Num17z3"/>
    <w:rsid w:val="004D209A"/>
  </w:style>
  <w:style w:type="character" w:customStyle="1" w:styleId="WW8Num17z4">
    <w:name w:val="WW8Num17z4"/>
    <w:rsid w:val="004D209A"/>
  </w:style>
  <w:style w:type="character" w:customStyle="1" w:styleId="WW8Num17z5">
    <w:name w:val="WW8Num17z5"/>
    <w:rsid w:val="004D209A"/>
  </w:style>
  <w:style w:type="character" w:customStyle="1" w:styleId="WW8Num17z6">
    <w:name w:val="WW8Num17z6"/>
    <w:rsid w:val="004D209A"/>
  </w:style>
  <w:style w:type="character" w:customStyle="1" w:styleId="WW8Num17z7">
    <w:name w:val="WW8Num17z7"/>
    <w:rsid w:val="004D209A"/>
  </w:style>
  <w:style w:type="character" w:customStyle="1" w:styleId="WW8Num17z8">
    <w:name w:val="WW8Num17z8"/>
    <w:rsid w:val="004D209A"/>
  </w:style>
  <w:style w:type="character" w:customStyle="1" w:styleId="WW8Num20z1">
    <w:name w:val="WW8Num20z1"/>
    <w:rsid w:val="004D209A"/>
    <w:rPr>
      <w:rFonts w:ascii="Symbol" w:hAnsi="Symbol" w:cs="Symbol" w:hint="default"/>
    </w:rPr>
  </w:style>
  <w:style w:type="character" w:customStyle="1" w:styleId="WW8Num20z2">
    <w:name w:val="WW8Num20z2"/>
    <w:rsid w:val="004D209A"/>
    <w:rPr>
      <w:rFonts w:ascii="Times New Roman" w:eastAsia="Times New Roman" w:hAnsi="Times New Roman" w:cs="Times New Roman"/>
    </w:rPr>
  </w:style>
  <w:style w:type="character" w:customStyle="1" w:styleId="WW8Num20z3">
    <w:name w:val="WW8Num20z3"/>
    <w:rsid w:val="004D209A"/>
  </w:style>
  <w:style w:type="character" w:customStyle="1" w:styleId="WW8Num20z4">
    <w:name w:val="WW8Num20z4"/>
    <w:rsid w:val="004D209A"/>
  </w:style>
  <w:style w:type="character" w:customStyle="1" w:styleId="WW8Num20z5">
    <w:name w:val="WW8Num20z5"/>
    <w:rsid w:val="004D209A"/>
  </w:style>
  <w:style w:type="character" w:customStyle="1" w:styleId="WW8Num20z6">
    <w:name w:val="WW8Num20z6"/>
    <w:rsid w:val="004D209A"/>
  </w:style>
  <w:style w:type="character" w:customStyle="1" w:styleId="WW8Num20z7">
    <w:name w:val="WW8Num20z7"/>
    <w:rsid w:val="004D209A"/>
  </w:style>
  <w:style w:type="character" w:customStyle="1" w:styleId="WW8Num20z8">
    <w:name w:val="WW8Num20z8"/>
    <w:rsid w:val="004D209A"/>
  </w:style>
  <w:style w:type="character" w:customStyle="1" w:styleId="WW8Num21z1">
    <w:name w:val="WW8Num21z1"/>
    <w:rsid w:val="004D209A"/>
  </w:style>
  <w:style w:type="character" w:customStyle="1" w:styleId="WW8Num21z2">
    <w:name w:val="WW8Num21z2"/>
    <w:rsid w:val="004D209A"/>
  </w:style>
  <w:style w:type="character" w:customStyle="1" w:styleId="WW8Num21z3">
    <w:name w:val="WW8Num21z3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1z4">
    <w:name w:val="WW8Num21z4"/>
    <w:rsid w:val="004D209A"/>
  </w:style>
  <w:style w:type="character" w:customStyle="1" w:styleId="WW8Num21z5">
    <w:name w:val="WW8Num21z5"/>
    <w:rsid w:val="004D209A"/>
  </w:style>
  <w:style w:type="character" w:customStyle="1" w:styleId="WW8Num21z6">
    <w:name w:val="WW8Num21z6"/>
    <w:rsid w:val="004D209A"/>
  </w:style>
  <w:style w:type="character" w:customStyle="1" w:styleId="WW8Num21z7">
    <w:name w:val="WW8Num21z7"/>
    <w:rsid w:val="004D209A"/>
  </w:style>
  <w:style w:type="character" w:customStyle="1" w:styleId="WW8Num21z8">
    <w:name w:val="WW8Num21z8"/>
    <w:rsid w:val="004D209A"/>
  </w:style>
  <w:style w:type="character" w:customStyle="1" w:styleId="WW8Num22z1">
    <w:name w:val="WW8Num22z1"/>
    <w:rsid w:val="004D209A"/>
  </w:style>
  <w:style w:type="character" w:customStyle="1" w:styleId="WW8Num22z2">
    <w:name w:val="WW8Num22z2"/>
    <w:rsid w:val="004D209A"/>
  </w:style>
  <w:style w:type="character" w:customStyle="1" w:styleId="WW8Num22z3">
    <w:name w:val="WW8Num22z3"/>
    <w:rsid w:val="004D209A"/>
  </w:style>
  <w:style w:type="character" w:customStyle="1" w:styleId="WW8Num22z4">
    <w:name w:val="WW8Num22z4"/>
    <w:rsid w:val="004D209A"/>
  </w:style>
  <w:style w:type="character" w:customStyle="1" w:styleId="WW8Num22z5">
    <w:name w:val="WW8Num22z5"/>
    <w:rsid w:val="004D209A"/>
  </w:style>
  <w:style w:type="character" w:customStyle="1" w:styleId="WW8Num22z6">
    <w:name w:val="WW8Num22z6"/>
    <w:rsid w:val="004D209A"/>
  </w:style>
  <w:style w:type="character" w:customStyle="1" w:styleId="WW8Num22z7">
    <w:name w:val="WW8Num22z7"/>
    <w:rsid w:val="004D209A"/>
  </w:style>
  <w:style w:type="character" w:customStyle="1" w:styleId="WW8Num22z8">
    <w:name w:val="WW8Num22z8"/>
    <w:rsid w:val="004D209A"/>
  </w:style>
  <w:style w:type="character" w:customStyle="1" w:styleId="WW8Num23z1">
    <w:name w:val="WW8Num23z1"/>
    <w:rsid w:val="004D209A"/>
    <w:rPr>
      <w:rFonts w:hint="default"/>
    </w:rPr>
  </w:style>
  <w:style w:type="character" w:customStyle="1" w:styleId="WW8Num23z2">
    <w:name w:val="WW8Num23z2"/>
    <w:rsid w:val="004D209A"/>
    <w:rPr>
      <w:rFonts w:ascii="Arial" w:eastAsia="Times New Roman" w:hAnsi="Arial" w:cs="Arial" w:hint="default"/>
    </w:rPr>
  </w:style>
  <w:style w:type="character" w:customStyle="1" w:styleId="WW8Num24z2">
    <w:name w:val="WW8Num24z2"/>
    <w:rsid w:val="004D209A"/>
  </w:style>
  <w:style w:type="character" w:customStyle="1" w:styleId="WW8Num24z3">
    <w:name w:val="WW8Num24z3"/>
    <w:rsid w:val="004D209A"/>
  </w:style>
  <w:style w:type="character" w:customStyle="1" w:styleId="WW8Num24z4">
    <w:name w:val="WW8Num24z4"/>
    <w:rsid w:val="004D209A"/>
  </w:style>
  <w:style w:type="character" w:customStyle="1" w:styleId="WW8Num24z5">
    <w:name w:val="WW8Num24z5"/>
    <w:rsid w:val="004D209A"/>
  </w:style>
  <w:style w:type="character" w:customStyle="1" w:styleId="WW8Num24z6">
    <w:name w:val="WW8Num24z6"/>
    <w:rsid w:val="004D209A"/>
  </w:style>
  <w:style w:type="character" w:customStyle="1" w:styleId="WW8Num24z7">
    <w:name w:val="WW8Num24z7"/>
    <w:rsid w:val="004D209A"/>
  </w:style>
  <w:style w:type="character" w:customStyle="1" w:styleId="WW8Num24z8">
    <w:name w:val="WW8Num24z8"/>
    <w:rsid w:val="004D209A"/>
  </w:style>
  <w:style w:type="character" w:customStyle="1" w:styleId="WW8Num25z1">
    <w:name w:val="WW8Num25z1"/>
    <w:rsid w:val="004D209A"/>
  </w:style>
  <w:style w:type="character" w:customStyle="1" w:styleId="WW8Num25z2">
    <w:name w:val="WW8Num25z2"/>
    <w:rsid w:val="004D209A"/>
  </w:style>
  <w:style w:type="character" w:customStyle="1" w:styleId="WW8Num25z3">
    <w:name w:val="WW8Num25z3"/>
    <w:rsid w:val="004D209A"/>
  </w:style>
  <w:style w:type="character" w:customStyle="1" w:styleId="WW8Num25z4">
    <w:name w:val="WW8Num25z4"/>
    <w:rsid w:val="004D209A"/>
  </w:style>
  <w:style w:type="character" w:customStyle="1" w:styleId="WW8Num25z5">
    <w:name w:val="WW8Num25z5"/>
    <w:rsid w:val="004D209A"/>
  </w:style>
  <w:style w:type="character" w:customStyle="1" w:styleId="WW8Num25z6">
    <w:name w:val="WW8Num25z6"/>
    <w:rsid w:val="004D209A"/>
  </w:style>
  <w:style w:type="character" w:customStyle="1" w:styleId="WW8Num25z7">
    <w:name w:val="WW8Num25z7"/>
    <w:rsid w:val="004D209A"/>
  </w:style>
  <w:style w:type="character" w:customStyle="1" w:styleId="WW8Num25z8">
    <w:name w:val="WW8Num25z8"/>
    <w:rsid w:val="004D209A"/>
  </w:style>
  <w:style w:type="character" w:customStyle="1" w:styleId="WW8Num26z1">
    <w:name w:val="WW8Num26z1"/>
    <w:rsid w:val="004D209A"/>
  </w:style>
  <w:style w:type="character" w:customStyle="1" w:styleId="WW8Num26z2">
    <w:name w:val="WW8Num26z2"/>
    <w:rsid w:val="004D209A"/>
  </w:style>
  <w:style w:type="character" w:customStyle="1" w:styleId="WW8Num26z3">
    <w:name w:val="WW8Num26z3"/>
    <w:rsid w:val="004D209A"/>
  </w:style>
  <w:style w:type="character" w:customStyle="1" w:styleId="WW8Num26z4">
    <w:name w:val="WW8Num26z4"/>
    <w:rsid w:val="004D209A"/>
  </w:style>
  <w:style w:type="character" w:customStyle="1" w:styleId="WW8Num26z5">
    <w:name w:val="WW8Num26z5"/>
    <w:rsid w:val="004D209A"/>
  </w:style>
  <w:style w:type="character" w:customStyle="1" w:styleId="WW8Num26z6">
    <w:name w:val="WW8Num26z6"/>
    <w:rsid w:val="004D209A"/>
  </w:style>
  <w:style w:type="character" w:customStyle="1" w:styleId="WW8Num26z7">
    <w:name w:val="WW8Num26z7"/>
    <w:rsid w:val="004D209A"/>
  </w:style>
  <w:style w:type="character" w:customStyle="1" w:styleId="WW8Num26z8">
    <w:name w:val="WW8Num26z8"/>
    <w:rsid w:val="004D209A"/>
  </w:style>
  <w:style w:type="character" w:customStyle="1" w:styleId="WW8Num27z1">
    <w:name w:val="WW8Num27z1"/>
    <w:rsid w:val="004D209A"/>
  </w:style>
  <w:style w:type="character" w:customStyle="1" w:styleId="WW8Num27z2">
    <w:name w:val="WW8Num27z2"/>
    <w:rsid w:val="004D209A"/>
  </w:style>
  <w:style w:type="character" w:customStyle="1" w:styleId="WW8Num27z3">
    <w:name w:val="WW8Num27z3"/>
    <w:rsid w:val="004D209A"/>
  </w:style>
  <w:style w:type="character" w:customStyle="1" w:styleId="WW8Num27z4">
    <w:name w:val="WW8Num27z4"/>
    <w:rsid w:val="004D209A"/>
  </w:style>
  <w:style w:type="character" w:customStyle="1" w:styleId="WW8Num27z5">
    <w:name w:val="WW8Num27z5"/>
    <w:rsid w:val="004D209A"/>
  </w:style>
  <w:style w:type="character" w:customStyle="1" w:styleId="WW8Num27z6">
    <w:name w:val="WW8Num27z6"/>
    <w:rsid w:val="004D209A"/>
  </w:style>
  <w:style w:type="character" w:customStyle="1" w:styleId="WW8Num27z7">
    <w:name w:val="WW8Num27z7"/>
    <w:rsid w:val="004D209A"/>
  </w:style>
  <w:style w:type="character" w:customStyle="1" w:styleId="WW8Num27z8">
    <w:name w:val="WW8Num27z8"/>
    <w:rsid w:val="004D209A"/>
  </w:style>
  <w:style w:type="character" w:customStyle="1" w:styleId="WW8Num28z1">
    <w:name w:val="WW8Num28z1"/>
    <w:rsid w:val="004D209A"/>
  </w:style>
  <w:style w:type="character" w:customStyle="1" w:styleId="WW8Num28z2">
    <w:name w:val="WW8Num28z2"/>
    <w:rsid w:val="004D209A"/>
  </w:style>
  <w:style w:type="character" w:customStyle="1" w:styleId="WW8Num28z3">
    <w:name w:val="WW8Num28z3"/>
    <w:rsid w:val="004D209A"/>
  </w:style>
  <w:style w:type="character" w:customStyle="1" w:styleId="WW8Num28z4">
    <w:name w:val="WW8Num28z4"/>
    <w:rsid w:val="004D209A"/>
  </w:style>
  <w:style w:type="character" w:customStyle="1" w:styleId="WW8Num28z5">
    <w:name w:val="WW8Num28z5"/>
    <w:rsid w:val="004D209A"/>
  </w:style>
  <w:style w:type="character" w:customStyle="1" w:styleId="WW8Num28z6">
    <w:name w:val="WW8Num28z6"/>
    <w:rsid w:val="004D209A"/>
  </w:style>
  <w:style w:type="character" w:customStyle="1" w:styleId="WW8Num28z7">
    <w:name w:val="WW8Num28z7"/>
    <w:rsid w:val="004D209A"/>
  </w:style>
  <w:style w:type="character" w:customStyle="1" w:styleId="WW8Num28z8">
    <w:name w:val="WW8Num28z8"/>
    <w:rsid w:val="004D209A"/>
  </w:style>
  <w:style w:type="character" w:customStyle="1" w:styleId="WW8Num29z1">
    <w:name w:val="WW8Num29z1"/>
    <w:rsid w:val="004D209A"/>
  </w:style>
  <w:style w:type="character" w:customStyle="1" w:styleId="WW8Num29z2">
    <w:name w:val="WW8Num29z2"/>
    <w:rsid w:val="004D209A"/>
  </w:style>
  <w:style w:type="character" w:customStyle="1" w:styleId="WW8Num29z3">
    <w:name w:val="WW8Num29z3"/>
    <w:rsid w:val="004D209A"/>
  </w:style>
  <w:style w:type="character" w:customStyle="1" w:styleId="WW8Num29z4">
    <w:name w:val="WW8Num29z4"/>
    <w:rsid w:val="004D209A"/>
  </w:style>
  <w:style w:type="character" w:customStyle="1" w:styleId="WW8Num29z5">
    <w:name w:val="WW8Num29z5"/>
    <w:rsid w:val="004D209A"/>
  </w:style>
  <w:style w:type="character" w:customStyle="1" w:styleId="WW8Num29z6">
    <w:name w:val="WW8Num29z6"/>
    <w:rsid w:val="004D209A"/>
  </w:style>
  <w:style w:type="character" w:customStyle="1" w:styleId="WW8Num29z7">
    <w:name w:val="WW8Num29z7"/>
    <w:rsid w:val="004D209A"/>
  </w:style>
  <w:style w:type="character" w:customStyle="1" w:styleId="WW8Num29z8">
    <w:name w:val="WW8Num29z8"/>
    <w:rsid w:val="004D209A"/>
  </w:style>
  <w:style w:type="character" w:customStyle="1" w:styleId="WW8Num30z1">
    <w:name w:val="WW8Num30z1"/>
    <w:rsid w:val="004D209A"/>
  </w:style>
  <w:style w:type="character" w:customStyle="1" w:styleId="WW8Num30z2">
    <w:name w:val="WW8Num30z2"/>
    <w:rsid w:val="004D209A"/>
  </w:style>
  <w:style w:type="character" w:customStyle="1" w:styleId="WW8Num30z3">
    <w:name w:val="WW8Num30z3"/>
    <w:rsid w:val="004D209A"/>
  </w:style>
  <w:style w:type="character" w:customStyle="1" w:styleId="WW8Num30z4">
    <w:name w:val="WW8Num30z4"/>
    <w:rsid w:val="004D209A"/>
  </w:style>
  <w:style w:type="character" w:customStyle="1" w:styleId="WW8Num30z5">
    <w:name w:val="WW8Num30z5"/>
    <w:rsid w:val="004D209A"/>
  </w:style>
  <w:style w:type="character" w:customStyle="1" w:styleId="WW8Num30z6">
    <w:name w:val="WW8Num30z6"/>
    <w:rsid w:val="004D209A"/>
  </w:style>
  <w:style w:type="character" w:customStyle="1" w:styleId="WW8Num30z7">
    <w:name w:val="WW8Num30z7"/>
    <w:rsid w:val="004D209A"/>
  </w:style>
  <w:style w:type="character" w:customStyle="1" w:styleId="WW8Num30z8">
    <w:name w:val="WW8Num30z8"/>
    <w:rsid w:val="004D209A"/>
  </w:style>
  <w:style w:type="character" w:customStyle="1" w:styleId="WW8Num31z1">
    <w:name w:val="WW8Num31z1"/>
    <w:rsid w:val="004D209A"/>
  </w:style>
  <w:style w:type="character" w:customStyle="1" w:styleId="WW8Num31z2">
    <w:name w:val="WW8Num31z2"/>
    <w:rsid w:val="004D209A"/>
  </w:style>
  <w:style w:type="character" w:customStyle="1" w:styleId="WW8Num31z3">
    <w:name w:val="WW8Num31z3"/>
    <w:rsid w:val="004D209A"/>
  </w:style>
  <w:style w:type="character" w:customStyle="1" w:styleId="WW8Num31z4">
    <w:name w:val="WW8Num31z4"/>
    <w:rsid w:val="004D209A"/>
  </w:style>
  <w:style w:type="character" w:customStyle="1" w:styleId="WW8Num31z5">
    <w:name w:val="WW8Num31z5"/>
    <w:rsid w:val="004D209A"/>
  </w:style>
  <w:style w:type="character" w:customStyle="1" w:styleId="WW8Num31z6">
    <w:name w:val="WW8Num31z6"/>
    <w:rsid w:val="004D209A"/>
  </w:style>
  <w:style w:type="character" w:customStyle="1" w:styleId="WW8Num31z7">
    <w:name w:val="WW8Num31z7"/>
    <w:rsid w:val="004D209A"/>
  </w:style>
  <w:style w:type="character" w:customStyle="1" w:styleId="WW8Num31z8">
    <w:name w:val="WW8Num31z8"/>
    <w:rsid w:val="004D209A"/>
  </w:style>
  <w:style w:type="character" w:customStyle="1" w:styleId="WW8Num32z1">
    <w:name w:val="WW8Num32z1"/>
    <w:rsid w:val="004D209A"/>
  </w:style>
  <w:style w:type="character" w:customStyle="1" w:styleId="WW8Num32z2">
    <w:name w:val="WW8Num32z2"/>
    <w:rsid w:val="004D209A"/>
  </w:style>
  <w:style w:type="character" w:customStyle="1" w:styleId="WW8Num32z3">
    <w:name w:val="WW8Num32z3"/>
    <w:rsid w:val="004D209A"/>
  </w:style>
  <w:style w:type="character" w:customStyle="1" w:styleId="WW8Num32z4">
    <w:name w:val="WW8Num32z4"/>
    <w:rsid w:val="004D209A"/>
  </w:style>
  <w:style w:type="character" w:customStyle="1" w:styleId="WW8Num32z5">
    <w:name w:val="WW8Num32z5"/>
    <w:rsid w:val="004D209A"/>
  </w:style>
  <w:style w:type="character" w:customStyle="1" w:styleId="WW8Num32z6">
    <w:name w:val="WW8Num32z6"/>
    <w:rsid w:val="004D209A"/>
  </w:style>
  <w:style w:type="character" w:customStyle="1" w:styleId="WW8Num32z7">
    <w:name w:val="WW8Num32z7"/>
    <w:rsid w:val="004D209A"/>
  </w:style>
  <w:style w:type="character" w:customStyle="1" w:styleId="WW8Num32z8">
    <w:name w:val="WW8Num32z8"/>
    <w:rsid w:val="004D209A"/>
  </w:style>
  <w:style w:type="character" w:customStyle="1" w:styleId="WW8Num33z4">
    <w:name w:val="WW8Num33z4"/>
    <w:rsid w:val="004D209A"/>
  </w:style>
  <w:style w:type="character" w:customStyle="1" w:styleId="WW8Num33z5">
    <w:name w:val="WW8Num33z5"/>
    <w:rsid w:val="004D209A"/>
  </w:style>
  <w:style w:type="character" w:customStyle="1" w:styleId="WW8Num33z6">
    <w:name w:val="WW8Num33z6"/>
    <w:rsid w:val="004D209A"/>
  </w:style>
  <w:style w:type="character" w:customStyle="1" w:styleId="WW8Num33z7">
    <w:name w:val="WW8Num33z7"/>
    <w:rsid w:val="004D209A"/>
  </w:style>
  <w:style w:type="character" w:customStyle="1" w:styleId="WW8Num33z8">
    <w:name w:val="WW8Num33z8"/>
    <w:rsid w:val="004D209A"/>
  </w:style>
  <w:style w:type="character" w:customStyle="1" w:styleId="WW8Num34z1">
    <w:name w:val="WW8Num34z1"/>
    <w:rsid w:val="004D209A"/>
  </w:style>
  <w:style w:type="character" w:customStyle="1" w:styleId="WW8Num34z2">
    <w:name w:val="WW8Num34z2"/>
    <w:rsid w:val="004D209A"/>
  </w:style>
  <w:style w:type="character" w:customStyle="1" w:styleId="WW8Num34z3">
    <w:name w:val="WW8Num34z3"/>
    <w:rsid w:val="004D209A"/>
  </w:style>
  <w:style w:type="character" w:customStyle="1" w:styleId="WW8Num34z4">
    <w:name w:val="WW8Num34z4"/>
    <w:rsid w:val="004D209A"/>
  </w:style>
  <w:style w:type="character" w:customStyle="1" w:styleId="WW8Num34z5">
    <w:name w:val="WW8Num34z5"/>
    <w:rsid w:val="004D209A"/>
  </w:style>
  <w:style w:type="character" w:customStyle="1" w:styleId="WW8Num34z6">
    <w:name w:val="WW8Num34z6"/>
    <w:rsid w:val="004D209A"/>
  </w:style>
  <w:style w:type="character" w:customStyle="1" w:styleId="WW8Num34z7">
    <w:name w:val="WW8Num34z7"/>
    <w:rsid w:val="004D209A"/>
  </w:style>
  <w:style w:type="character" w:customStyle="1" w:styleId="WW8Num34z8">
    <w:name w:val="WW8Num34z8"/>
    <w:rsid w:val="004D209A"/>
  </w:style>
  <w:style w:type="character" w:customStyle="1" w:styleId="WW8Num35z4">
    <w:name w:val="WW8Num35z4"/>
    <w:rsid w:val="004D209A"/>
  </w:style>
  <w:style w:type="character" w:customStyle="1" w:styleId="WW8Num35z5">
    <w:name w:val="WW8Num35z5"/>
    <w:rsid w:val="004D209A"/>
  </w:style>
  <w:style w:type="character" w:customStyle="1" w:styleId="WW8Num35z6">
    <w:name w:val="WW8Num35z6"/>
    <w:rsid w:val="004D209A"/>
    <w:rPr>
      <w:b/>
      <w:i w:val="0"/>
      <w:color w:val="auto"/>
    </w:rPr>
  </w:style>
  <w:style w:type="character" w:customStyle="1" w:styleId="WW8Num35z7">
    <w:name w:val="WW8Num35z7"/>
    <w:rsid w:val="004D209A"/>
  </w:style>
  <w:style w:type="character" w:customStyle="1" w:styleId="WW8Num35z8">
    <w:name w:val="WW8Num35z8"/>
    <w:rsid w:val="004D209A"/>
  </w:style>
  <w:style w:type="character" w:customStyle="1" w:styleId="WW8Num37z1">
    <w:name w:val="WW8Num37z1"/>
    <w:rsid w:val="004D209A"/>
  </w:style>
  <w:style w:type="character" w:customStyle="1" w:styleId="WW8Num37z2">
    <w:name w:val="WW8Num37z2"/>
    <w:rsid w:val="004D209A"/>
  </w:style>
  <w:style w:type="character" w:customStyle="1" w:styleId="WW8Num37z3">
    <w:name w:val="WW8Num37z3"/>
    <w:rsid w:val="004D209A"/>
  </w:style>
  <w:style w:type="character" w:customStyle="1" w:styleId="WW8Num37z4">
    <w:name w:val="WW8Num37z4"/>
    <w:rsid w:val="004D209A"/>
  </w:style>
  <w:style w:type="character" w:customStyle="1" w:styleId="WW8Num37z5">
    <w:name w:val="WW8Num37z5"/>
    <w:rsid w:val="004D209A"/>
  </w:style>
  <w:style w:type="character" w:customStyle="1" w:styleId="WW8Num37z6">
    <w:name w:val="WW8Num37z6"/>
    <w:rsid w:val="004D209A"/>
  </w:style>
  <w:style w:type="character" w:customStyle="1" w:styleId="WW8Num37z7">
    <w:name w:val="WW8Num37z7"/>
    <w:rsid w:val="004D209A"/>
  </w:style>
  <w:style w:type="character" w:customStyle="1" w:styleId="WW8Num37z8">
    <w:name w:val="WW8Num37z8"/>
    <w:rsid w:val="004D209A"/>
  </w:style>
  <w:style w:type="character" w:customStyle="1" w:styleId="WW8Num38z1">
    <w:name w:val="WW8Num38z1"/>
    <w:rsid w:val="004D209A"/>
  </w:style>
  <w:style w:type="character" w:customStyle="1" w:styleId="WW8Num38z2">
    <w:name w:val="WW8Num38z2"/>
    <w:rsid w:val="004D209A"/>
  </w:style>
  <w:style w:type="character" w:customStyle="1" w:styleId="WW8Num38z3">
    <w:name w:val="WW8Num38z3"/>
    <w:rsid w:val="004D209A"/>
    <w:rPr>
      <w:b/>
    </w:rPr>
  </w:style>
  <w:style w:type="character" w:customStyle="1" w:styleId="WW8Num38z4">
    <w:name w:val="WW8Num38z4"/>
    <w:rsid w:val="004D209A"/>
  </w:style>
  <w:style w:type="character" w:customStyle="1" w:styleId="WW8Num38z5">
    <w:name w:val="WW8Num38z5"/>
    <w:rsid w:val="004D209A"/>
  </w:style>
  <w:style w:type="character" w:customStyle="1" w:styleId="WW8Num38z6">
    <w:name w:val="WW8Num38z6"/>
    <w:rsid w:val="004D209A"/>
    <w:rPr>
      <w:b/>
      <w:i w:val="0"/>
      <w:color w:val="auto"/>
    </w:rPr>
  </w:style>
  <w:style w:type="character" w:customStyle="1" w:styleId="WW8Num38z7">
    <w:name w:val="WW8Num38z7"/>
    <w:rsid w:val="004D209A"/>
  </w:style>
  <w:style w:type="character" w:customStyle="1" w:styleId="WW8Num38z8">
    <w:name w:val="WW8Num38z8"/>
    <w:rsid w:val="004D209A"/>
  </w:style>
  <w:style w:type="character" w:customStyle="1" w:styleId="WW8Num39z1">
    <w:name w:val="WW8Num39z1"/>
    <w:rsid w:val="004D209A"/>
  </w:style>
  <w:style w:type="character" w:customStyle="1" w:styleId="WW8Num39z2">
    <w:name w:val="WW8Num39z2"/>
    <w:rsid w:val="004D209A"/>
  </w:style>
  <w:style w:type="character" w:customStyle="1" w:styleId="WW8Num39z3">
    <w:name w:val="WW8Num39z3"/>
    <w:rsid w:val="004D209A"/>
    <w:rPr>
      <w:b/>
      <w:color w:val="auto"/>
    </w:rPr>
  </w:style>
  <w:style w:type="character" w:customStyle="1" w:styleId="WW8Num39z4">
    <w:name w:val="WW8Num39z4"/>
    <w:rsid w:val="004D209A"/>
  </w:style>
  <w:style w:type="character" w:customStyle="1" w:styleId="WW8Num39z5">
    <w:name w:val="WW8Num39z5"/>
    <w:rsid w:val="004D209A"/>
  </w:style>
  <w:style w:type="character" w:customStyle="1" w:styleId="WW8Num39z6">
    <w:name w:val="WW8Num39z6"/>
    <w:rsid w:val="004D209A"/>
    <w:rPr>
      <w:b/>
      <w:i w:val="0"/>
      <w:color w:val="auto"/>
    </w:rPr>
  </w:style>
  <w:style w:type="character" w:customStyle="1" w:styleId="WW8Num39z7">
    <w:name w:val="WW8Num39z7"/>
    <w:rsid w:val="004D209A"/>
  </w:style>
  <w:style w:type="character" w:customStyle="1" w:styleId="WW8Num39z8">
    <w:name w:val="WW8Num39z8"/>
    <w:rsid w:val="004D209A"/>
  </w:style>
  <w:style w:type="character" w:customStyle="1" w:styleId="WW8Num40z1">
    <w:name w:val="WW8Num40z1"/>
    <w:rsid w:val="004D209A"/>
  </w:style>
  <w:style w:type="character" w:customStyle="1" w:styleId="WW8Num40z2">
    <w:name w:val="WW8Num40z2"/>
    <w:rsid w:val="004D209A"/>
  </w:style>
  <w:style w:type="character" w:customStyle="1" w:styleId="WW8Num40z3">
    <w:name w:val="WW8Num40z3"/>
    <w:rsid w:val="004D209A"/>
  </w:style>
  <w:style w:type="character" w:customStyle="1" w:styleId="WW8Num40z4">
    <w:name w:val="WW8Num40z4"/>
    <w:rsid w:val="004D209A"/>
  </w:style>
  <w:style w:type="character" w:customStyle="1" w:styleId="WW8Num40z5">
    <w:name w:val="WW8Num40z5"/>
    <w:rsid w:val="004D209A"/>
  </w:style>
  <w:style w:type="character" w:customStyle="1" w:styleId="WW8Num40z6">
    <w:name w:val="WW8Num40z6"/>
    <w:rsid w:val="004D209A"/>
  </w:style>
  <w:style w:type="character" w:customStyle="1" w:styleId="WW8Num40z7">
    <w:name w:val="WW8Num40z7"/>
    <w:rsid w:val="004D209A"/>
  </w:style>
  <w:style w:type="character" w:customStyle="1" w:styleId="WW8Num40z8">
    <w:name w:val="WW8Num40z8"/>
    <w:rsid w:val="004D209A"/>
  </w:style>
  <w:style w:type="character" w:customStyle="1" w:styleId="WW8Num41z1">
    <w:name w:val="WW8Num41z1"/>
    <w:rsid w:val="004D209A"/>
  </w:style>
  <w:style w:type="character" w:customStyle="1" w:styleId="WW8Num41z2">
    <w:name w:val="WW8Num41z2"/>
    <w:rsid w:val="004D209A"/>
  </w:style>
  <w:style w:type="character" w:customStyle="1" w:styleId="WW8Num41z3">
    <w:name w:val="WW8Num41z3"/>
    <w:rsid w:val="004D209A"/>
  </w:style>
  <w:style w:type="character" w:customStyle="1" w:styleId="WW8Num41z4">
    <w:name w:val="WW8Num41z4"/>
    <w:rsid w:val="004D209A"/>
  </w:style>
  <w:style w:type="character" w:customStyle="1" w:styleId="WW8Num41z5">
    <w:name w:val="WW8Num41z5"/>
    <w:rsid w:val="004D209A"/>
  </w:style>
  <w:style w:type="character" w:customStyle="1" w:styleId="WW8Num41z6">
    <w:name w:val="WW8Num41z6"/>
    <w:rsid w:val="004D209A"/>
  </w:style>
  <w:style w:type="character" w:customStyle="1" w:styleId="WW8Num41z7">
    <w:name w:val="WW8Num41z7"/>
    <w:rsid w:val="004D209A"/>
  </w:style>
  <w:style w:type="character" w:customStyle="1" w:styleId="WW8Num41z8">
    <w:name w:val="WW8Num41z8"/>
    <w:rsid w:val="004D209A"/>
  </w:style>
  <w:style w:type="character" w:customStyle="1" w:styleId="WW8Num42z1">
    <w:name w:val="WW8Num42z1"/>
    <w:rsid w:val="004D209A"/>
  </w:style>
  <w:style w:type="character" w:customStyle="1" w:styleId="WW8Num42z2">
    <w:name w:val="WW8Num42z2"/>
    <w:rsid w:val="004D209A"/>
  </w:style>
  <w:style w:type="character" w:customStyle="1" w:styleId="WW8Num42z3">
    <w:name w:val="WW8Num42z3"/>
    <w:rsid w:val="004D209A"/>
  </w:style>
  <w:style w:type="character" w:customStyle="1" w:styleId="WW8Num42z4">
    <w:name w:val="WW8Num42z4"/>
    <w:rsid w:val="004D209A"/>
  </w:style>
  <w:style w:type="character" w:customStyle="1" w:styleId="WW8Num42z5">
    <w:name w:val="WW8Num42z5"/>
    <w:rsid w:val="004D209A"/>
  </w:style>
  <w:style w:type="character" w:customStyle="1" w:styleId="WW8Num42z6">
    <w:name w:val="WW8Num42z6"/>
    <w:rsid w:val="004D209A"/>
  </w:style>
  <w:style w:type="character" w:customStyle="1" w:styleId="WW8Num42z7">
    <w:name w:val="WW8Num42z7"/>
    <w:rsid w:val="004D209A"/>
  </w:style>
  <w:style w:type="character" w:customStyle="1" w:styleId="WW8Num42z8">
    <w:name w:val="WW8Num42z8"/>
    <w:rsid w:val="004D209A"/>
  </w:style>
  <w:style w:type="character" w:customStyle="1" w:styleId="WW8Num43z1">
    <w:name w:val="WW8Num43z1"/>
    <w:rsid w:val="004D209A"/>
  </w:style>
  <w:style w:type="character" w:customStyle="1" w:styleId="WW8Num43z2">
    <w:name w:val="WW8Num43z2"/>
    <w:rsid w:val="004D209A"/>
  </w:style>
  <w:style w:type="character" w:customStyle="1" w:styleId="WW8Num43z3">
    <w:name w:val="WW8Num43z3"/>
    <w:rsid w:val="004D209A"/>
  </w:style>
  <w:style w:type="character" w:customStyle="1" w:styleId="WW8Num43z4">
    <w:name w:val="WW8Num43z4"/>
    <w:rsid w:val="004D209A"/>
  </w:style>
  <w:style w:type="character" w:customStyle="1" w:styleId="WW8Num43z5">
    <w:name w:val="WW8Num43z5"/>
    <w:rsid w:val="004D209A"/>
  </w:style>
  <w:style w:type="character" w:customStyle="1" w:styleId="WW8Num43z6">
    <w:name w:val="WW8Num43z6"/>
    <w:rsid w:val="004D209A"/>
  </w:style>
  <w:style w:type="character" w:customStyle="1" w:styleId="WW8Num43z7">
    <w:name w:val="WW8Num43z7"/>
    <w:rsid w:val="004D209A"/>
  </w:style>
  <w:style w:type="character" w:customStyle="1" w:styleId="WW8Num43z8">
    <w:name w:val="WW8Num43z8"/>
    <w:rsid w:val="004D209A"/>
  </w:style>
  <w:style w:type="character" w:customStyle="1" w:styleId="WW8Num45z1">
    <w:name w:val="WW8Num45z1"/>
    <w:rsid w:val="004D209A"/>
  </w:style>
  <w:style w:type="character" w:customStyle="1" w:styleId="WW8Num45z2">
    <w:name w:val="WW8Num45z2"/>
    <w:rsid w:val="004D209A"/>
  </w:style>
  <w:style w:type="character" w:customStyle="1" w:styleId="WW8Num45z4">
    <w:name w:val="WW8Num45z4"/>
    <w:rsid w:val="004D209A"/>
  </w:style>
  <w:style w:type="character" w:customStyle="1" w:styleId="WW8Num45z5">
    <w:name w:val="WW8Num45z5"/>
    <w:rsid w:val="004D209A"/>
  </w:style>
  <w:style w:type="character" w:customStyle="1" w:styleId="WW8Num45z7">
    <w:name w:val="WW8Num45z7"/>
    <w:rsid w:val="004D209A"/>
  </w:style>
  <w:style w:type="character" w:customStyle="1" w:styleId="WW8Num45z8">
    <w:name w:val="WW8Num45z8"/>
    <w:rsid w:val="004D209A"/>
  </w:style>
  <w:style w:type="character" w:customStyle="1" w:styleId="WW8Num46z1">
    <w:name w:val="WW8Num46z1"/>
    <w:rsid w:val="004D209A"/>
  </w:style>
  <w:style w:type="character" w:customStyle="1" w:styleId="WW8Num46z2">
    <w:name w:val="WW8Num46z2"/>
    <w:rsid w:val="004D209A"/>
  </w:style>
  <w:style w:type="character" w:customStyle="1" w:styleId="WW8Num46z3">
    <w:name w:val="WW8Num46z3"/>
    <w:rsid w:val="004D209A"/>
  </w:style>
  <w:style w:type="character" w:customStyle="1" w:styleId="WW8Num46z4">
    <w:name w:val="WW8Num46z4"/>
    <w:rsid w:val="004D209A"/>
  </w:style>
  <w:style w:type="character" w:customStyle="1" w:styleId="WW8Num46z5">
    <w:name w:val="WW8Num46z5"/>
    <w:rsid w:val="004D209A"/>
  </w:style>
  <w:style w:type="character" w:customStyle="1" w:styleId="WW8Num46z6">
    <w:name w:val="WW8Num46z6"/>
    <w:rsid w:val="004D209A"/>
  </w:style>
  <w:style w:type="character" w:customStyle="1" w:styleId="WW8Num46z7">
    <w:name w:val="WW8Num46z7"/>
    <w:rsid w:val="004D209A"/>
  </w:style>
  <w:style w:type="character" w:customStyle="1" w:styleId="WW8Num46z8">
    <w:name w:val="WW8Num46z8"/>
    <w:rsid w:val="004D209A"/>
  </w:style>
  <w:style w:type="character" w:customStyle="1" w:styleId="WW8Num47z1">
    <w:name w:val="WW8Num47z1"/>
    <w:rsid w:val="004D209A"/>
  </w:style>
  <w:style w:type="character" w:customStyle="1" w:styleId="WW8Num47z2">
    <w:name w:val="WW8Num47z2"/>
    <w:rsid w:val="004D209A"/>
  </w:style>
  <w:style w:type="character" w:customStyle="1" w:styleId="WW8Num47z3">
    <w:name w:val="WW8Num47z3"/>
    <w:rsid w:val="004D209A"/>
  </w:style>
  <w:style w:type="character" w:customStyle="1" w:styleId="WW8Num47z4">
    <w:name w:val="WW8Num47z4"/>
    <w:rsid w:val="004D209A"/>
  </w:style>
  <w:style w:type="character" w:customStyle="1" w:styleId="WW8Num47z5">
    <w:name w:val="WW8Num47z5"/>
    <w:rsid w:val="004D209A"/>
  </w:style>
  <w:style w:type="character" w:customStyle="1" w:styleId="WW8Num47z6">
    <w:name w:val="WW8Num47z6"/>
    <w:rsid w:val="004D209A"/>
  </w:style>
  <w:style w:type="character" w:customStyle="1" w:styleId="WW8Num47z7">
    <w:name w:val="WW8Num47z7"/>
    <w:rsid w:val="004D209A"/>
  </w:style>
  <w:style w:type="character" w:customStyle="1" w:styleId="WW8Num47z8">
    <w:name w:val="WW8Num47z8"/>
    <w:rsid w:val="004D209A"/>
  </w:style>
  <w:style w:type="character" w:customStyle="1" w:styleId="WW8Num48z1">
    <w:name w:val="WW8Num48z1"/>
    <w:rsid w:val="004D209A"/>
  </w:style>
  <w:style w:type="character" w:customStyle="1" w:styleId="WW8Num48z2">
    <w:name w:val="WW8Num48z2"/>
    <w:rsid w:val="004D209A"/>
  </w:style>
  <w:style w:type="character" w:customStyle="1" w:styleId="WW8Num48z3">
    <w:name w:val="WW8Num48z3"/>
    <w:rsid w:val="004D209A"/>
  </w:style>
  <w:style w:type="character" w:customStyle="1" w:styleId="WW8Num48z4">
    <w:name w:val="WW8Num48z4"/>
    <w:rsid w:val="004D209A"/>
  </w:style>
  <w:style w:type="character" w:customStyle="1" w:styleId="WW8Num48z5">
    <w:name w:val="WW8Num48z5"/>
    <w:rsid w:val="004D209A"/>
  </w:style>
  <w:style w:type="character" w:customStyle="1" w:styleId="WW8Num48z6">
    <w:name w:val="WW8Num48z6"/>
    <w:rsid w:val="004D209A"/>
  </w:style>
  <w:style w:type="character" w:customStyle="1" w:styleId="WW8Num48z7">
    <w:name w:val="WW8Num48z7"/>
    <w:rsid w:val="004D209A"/>
  </w:style>
  <w:style w:type="character" w:customStyle="1" w:styleId="WW8Num48z8">
    <w:name w:val="WW8Num48z8"/>
    <w:rsid w:val="004D209A"/>
  </w:style>
  <w:style w:type="character" w:customStyle="1" w:styleId="WW8Num49z3">
    <w:name w:val="WW8Num49z3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9z6">
    <w:name w:val="WW8Num49z6"/>
    <w:rsid w:val="004D209A"/>
    <w:rPr>
      <w:rFonts w:hint="default"/>
      <w:b/>
      <w:i w:val="0"/>
      <w:color w:val="auto"/>
    </w:rPr>
  </w:style>
  <w:style w:type="character" w:customStyle="1" w:styleId="WW8Num50z1">
    <w:name w:val="WW8Num50z1"/>
    <w:rsid w:val="004D209A"/>
  </w:style>
  <w:style w:type="character" w:customStyle="1" w:styleId="WW8Num50z2">
    <w:name w:val="WW8Num50z2"/>
    <w:rsid w:val="004D209A"/>
  </w:style>
  <w:style w:type="character" w:customStyle="1" w:styleId="WW8Num50z3">
    <w:name w:val="WW8Num50z3"/>
    <w:rsid w:val="004D209A"/>
  </w:style>
  <w:style w:type="character" w:customStyle="1" w:styleId="WW8Num50z4">
    <w:name w:val="WW8Num50z4"/>
    <w:rsid w:val="004D209A"/>
  </w:style>
  <w:style w:type="character" w:customStyle="1" w:styleId="WW8Num50z5">
    <w:name w:val="WW8Num50z5"/>
    <w:rsid w:val="004D209A"/>
  </w:style>
  <w:style w:type="character" w:customStyle="1" w:styleId="WW8Num50z6">
    <w:name w:val="WW8Num50z6"/>
    <w:rsid w:val="004D209A"/>
  </w:style>
  <w:style w:type="character" w:customStyle="1" w:styleId="WW8Num50z7">
    <w:name w:val="WW8Num50z7"/>
    <w:rsid w:val="004D209A"/>
  </w:style>
  <w:style w:type="character" w:customStyle="1" w:styleId="WW8Num50z8">
    <w:name w:val="WW8Num50z8"/>
    <w:rsid w:val="004D209A"/>
  </w:style>
  <w:style w:type="character" w:customStyle="1" w:styleId="WW8Num51z1">
    <w:name w:val="WW8Num51z1"/>
    <w:rsid w:val="004D209A"/>
  </w:style>
  <w:style w:type="character" w:customStyle="1" w:styleId="WW8Num51z2">
    <w:name w:val="WW8Num51z2"/>
    <w:rsid w:val="004D209A"/>
  </w:style>
  <w:style w:type="character" w:customStyle="1" w:styleId="WW8Num51z3">
    <w:name w:val="WW8Num51z3"/>
    <w:rsid w:val="004D209A"/>
  </w:style>
  <w:style w:type="character" w:customStyle="1" w:styleId="WW8Num51z4">
    <w:name w:val="WW8Num51z4"/>
    <w:rsid w:val="004D209A"/>
  </w:style>
  <w:style w:type="character" w:customStyle="1" w:styleId="WW8Num51z5">
    <w:name w:val="WW8Num51z5"/>
    <w:rsid w:val="004D209A"/>
  </w:style>
  <w:style w:type="character" w:customStyle="1" w:styleId="WW8Num51z6">
    <w:name w:val="WW8Num51z6"/>
    <w:rsid w:val="004D209A"/>
  </w:style>
  <w:style w:type="character" w:customStyle="1" w:styleId="WW8Num51z7">
    <w:name w:val="WW8Num51z7"/>
    <w:rsid w:val="004D209A"/>
  </w:style>
  <w:style w:type="character" w:customStyle="1" w:styleId="WW8Num51z8">
    <w:name w:val="WW8Num51z8"/>
    <w:rsid w:val="004D209A"/>
  </w:style>
  <w:style w:type="character" w:customStyle="1" w:styleId="WW8Num52z1">
    <w:name w:val="WW8Num52z1"/>
    <w:rsid w:val="004D209A"/>
  </w:style>
  <w:style w:type="character" w:customStyle="1" w:styleId="WW8Num52z2">
    <w:name w:val="WW8Num52z2"/>
    <w:rsid w:val="004D209A"/>
  </w:style>
  <w:style w:type="character" w:customStyle="1" w:styleId="WW8Num52z3">
    <w:name w:val="WW8Num52z3"/>
    <w:rsid w:val="004D209A"/>
  </w:style>
  <w:style w:type="character" w:customStyle="1" w:styleId="WW8Num52z4">
    <w:name w:val="WW8Num52z4"/>
    <w:rsid w:val="004D209A"/>
  </w:style>
  <w:style w:type="character" w:customStyle="1" w:styleId="WW8Num52z5">
    <w:name w:val="WW8Num52z5"/>
    <w:rsid w:val="004D209A"/>
  </w:style>
  <w:style w:type="character" w:customStyle="1" w:styleId="WW8Num52z6">
    <w:name w:val="WW8Num52z6"/>
    <w:rsid w:val="004D209A"/>
  </w:style>
  <w:style w:type="character" w:customStyle="1" w:styleId="WW8Num52z7">
    <w:name w:val="WW8Num52z7"/>
    <w:rsid w:val="004D209A"/>
  </w:style>
  <w:style w:type="character" w:customStyle="1" w:styleId="WW8Num52z8">
    <w:name w:val="WW8Num52z8"/>
    <w:rsid w:val="004D209A"/>
  </w:style>
  <w:style w:type="character" w:customStyle="1" w:styleId="WW8Num53z1">
    <w:name w:val="WW8Num53z1"/>
    <w:rsid w:val="004D209A"/>
  </w:style>
  <w:style w:type="character" w:customStyle="1" w:styleId="WW8Num53z2">
    <w:name w:val="WW8Num53z2"/>
    <w:rsid w:val="004D209A"/>
  </w:style>
  <w:style w:type="character" w:customStyle="1" w:styleId="WW8Num53z3">
    <w:name w:val="WW8Num53z3"/>
    <w:rsid w:val="004D209A"/>
  </w:style>
  <w:style w:type="character" w:customStyle="1" w:styleId="WW8Num53z4">
    <w:name w:val="WW8Num53z4"/>
    <w:rsid w:val="004D209A"/>
  </w:style>
  <w:style w:type="character" w:customStyle="1" w:styleId="WW8Num53z5">
    <w:name w:val="WW8Num53z5"/>
    <w:rsid w:val="004D209A"/>
  </w:style>
  <w:style w:type="character" w:customStyle="1" w:styleId="WW8Num53z6">
    <w:name w:val="WW8Num53z6"/>
    <w:rsid w:val="004D209A"/>
  </w:style>
  <w:style w:type="character" w:customStyle="1" w:styleId="WW8Num53z7">
    <w:name w:val="WW8Num53z7"/>
    <w:rsid w:val="004D209A"/>
  </w:style>
  <w:style w:type="character" w:customStyle="1" w:styleId="WW8Num53z8">
    <w:name w:val="WW8Num53z8"/>
    <w:rsid w:val="004D209A"/>
  </w:style>
  <w:style w:type="character" w:customStyle="1" w:styleId="WW8Num55z1">
    <w:name w:val="WW8Num55z1"/>
    <w:rsid w:val="004D209A"/>
  </w:style>
  <w:style w:type="character" w:customStyle="1" w:styleId="WW8Num55z2">
    <w:name w:val="WW8Num55z2"/>
    <w:rsid w:val="004D209A"/>
  </w:style>
  <w:style w:type="character" w:customStyle="1" w:styleId="WW8Num55z3">
    <w:name w:val="WW8Num55z3"/>
    <w:rsid w:val="004D209A"/>
  </w:style>
  <w:style w:type="character" w:customStyle="1" w:styleId="WW8Num55z4">
    <w:name w:val="WW8Num55z4"/>
    <w:rsid w:val="004D209A"/>
  </w:style>
  <w:style w:type="character" w:customStyle="1" w:styleId="WW8Num55z5">
    <w:name w:val="WW8Num55z5"/>
    <w:rsid w:val="004D209A"/>
  </w:style>
  <w:style w:type="character" w:customStyle="1" w:styleId="WW8Num55z6">
    <w:name w:val="WW8Num55z6"/>
    <w:rsid w:val="004D209A"/>
  </w:style>
  <w:style w:type="character" w:customStyle="1" w:styleId="WW8Num55z7">
    <w:name w:val="WW8Num55z7"/>
    <w:rsid w:val="004D209A"/>
  </w:style>
  <w:style w:type="character" w:customStyle="1" w:styleId="WW8Num55z8">
    <w:name w:val="WW8Num55z8"/>
    <w:rsid w:val="004D209A"/>
  </w:style>
  <w:style w:type="character" w:customStyle="1" w:styleId="WW8Num56z2">
    <w:name w:val="WW8Num56z2"/>
    <w:rsid w:val="004D209A"/>
  </w:style>
  <w:style w:type="character" w:customStyle="1" w:styleId="WW8Num56z4">
    <w:name w:val="WW8Num56z4"/>
    <w:rsid w:val="004D209A"/>
  </w:style>
  <w:style w:type="character" w:customStyle="1" w:styleId="WW8Num56z5">
    <w:name w:val="WW8Num56z5"/>
    <w:rsid w:val="004D209A"/>
  </w:style>
  <w:style w:type="character" w:customStyle="1" w:styleId="WW8Num56z7">
    <w:name w:val="WW8Num56z7"/>
    <w:rsid w:val="004D209A"/>
  </w:style>
  <w:style w:type="character" w:customStyle="1" w:styleId="WW8Num56z8">
    <w:name w:val="WW8Num56z8"/>
    <w:rsid w:val="004D209A"/>
  </w:style>
  <w:style w:type="character" w:customStyle="1" w:styleId="WW8Num57z1">
    <w:name w:val="WW8Num57z1"/>
    <w:rsid w:val="004D209A"/>
  </w:style>
  <w:style w:type="character" w:customStyle="1" w:styleId="WW8Num57z2">
    <w:name w:val="WW8Num57z2"/>
    <w:rsid w:val="004D209A"/>
  </w:style>
  <w:style w:type="character" w:customStyle="1" w:styleId="WW8Num57z3">
    <w:name w:val="WW8Num57z3"/>
    <w:rsid w:val="004D209A"/>
  </w:style>
  <w:style w:type="character" w:customStyle="1" w:styleId="WW8Num57z4">
    <w:name w:val="WW8Num57z4"/>
    <w:rsid w:val="004D209A"/>
  </w:style>
  <w:style w:type="character" w:customStyle="1" w:styleId="WW8Num57z5">
    <w:name w:val="WW8Num57z5"/>
    <w:rsid w:val="004D209A"/>
  </w:style>
  <w:style w:type="character" w:customStyle="1" w:styleId="WW8Num57z6">
    <w:name w:val="WW8Num57z6"/>
    <w:rsid w:val="004D209A"/>
  </w:style>
  <w:style w:type="character" w:customStyle="1" w:styleId="WW8Num57z7">
    <w:name w:val="WW8Num57z7"/>
    <w:rsid w:val="004D209A"/>
  </w:style>
  <w:style w:type="character" w:customStyle="1" w:styleId="WW8Num57z8">
    <w:name w:val="WW8Num57z8"/>
    <w:rsid w:val="004D209A"/>
  </w:style>
  <w:style w:type="character" w:customStyle="1" w:styleId="WW8Num58z1">
    <w:name w:val="WW8Num58z1"/>
    <w:rsid w:val="004D209A"/>
  </w:style>
  <w:style w:type="character" w:customStyle="1" w:styleId="WW8Num58z2">
    <w:name w:val="WW8Num58z2"/>
    <w:rsid w:val="004D209A"/>
  </w:style>
  <w:style w:type="character" w:customStyle="1" w:styleId="WW8Num58z3">
    <w:name w:val="WW8Num58z3"/>
    <w:rsid w:val="004D209A"/>
  </w:style>
  <w:style w:type="character" w:customStyle="1" w:styleId="WW8Num58z4">
    <w:name w:val="WW8Num58z4"/>
    <w:rsid w:val="004D209A"/>
  </w:style>
  <w:style w:type="character" w:customStyle="1" w:styleId="WW8Num58z5">
    <w:name w:val="WW8Num58z5"/>
    <w:rsid w:val="004D209A"/>
  </w:style>
  <w:style w:type="character" w:customStyle="1" w:styleId="WW8Num58z6">
    <w:name w:val="WW8Num58z6"/>
    <w:rsid w:val="004D209A"/>
  </w:style>
  <w:style w:type="character" w:customStyle="1" w:styleId="WW8Num58z7">
    <w:name w:val="WW8Num58z7"/>
    <w:rsid w:val="004D209A"/>
  </w:style>
  <w:style w:type="character" w:customStyle="1" w:styleId="WW8Num58z8">
    <w:name w:val="WW8Num58z8"/>
    <w:rsid w:val="004D209A"/>
  </w:style>
  <w:style w:type="character" w:customStyle="1" w:styleId="WW8Num60z2">
    <w:name w:val="WW8Num60z2"/>
    <w:rsid w:val="004D209A"/>
  </w:style>
  <w:style w:type="character" w:customStyle="1" w:styleId="WW8Num60z3">
    <w:name w:val="WW8Num60z3"/>
    <w:rsid w:val="004D209A"/>
    <w:rPr>
      <w:b/>
      <w:color w:val="auto"/>
    </w:rPr>
  </w:style>
  <w:style w:type="character" w:customStyle="1" w:styleId="WW8Num60z4">
    <w:name w:val="WW8Num60z4"/>
    <w:rsid w:val="004D209A"/>
  </w:style>
  <w:style w:type="character" w:customStyle="1" w:styleId="WW8Num60z5">
    <w:name w:val="WW8Num60z5"/>
    <w:rsid w:val="004D209A"/>
  </w:style>
  <w:style w:type="character" w:customStyle="1" w:styleId="WW8Num60z6">
    <w:name w:val="WW8Num60z6"/>
    <w:rsid w:val="004D209A"/>
    <w:rPr>
      <w:rFonts w:cs="Times New Roman"/>
      <w:b/>
      <w:i w:val="0"/>
      <w:color w:val="auto"/>
    </w:rPr>
  </w:style>
  <w:style w:type="character" w:customStyle="1" w:styleId="WW8Num60z7">
    <w:name w:val="WW8Num60z7"/>
    <w:rsid w:val="004D209A"/>
  </w:style>
  <w:style w:type="character" w:customStyle="1" w:styleId="WW8Num60z8">
    <w:name w:val="WW8Num60z8"/>
    <w:rsid w:val="004D209A"/>
  </w:style>
  <w:style w:type="character" w:customStyle="1" w:styleId="WW8Num61z1">
    <w:name w:val="WW8Num61z1"/>
    <w:rsid w:val="004D209A"/>
  </w:style>
  <w:style w:type="character" w:customStyle="1" w:styleId="WW8Num61z2">
    <w:name w:val="WW8Num61z2"/>
    <w:rsid w:val="004D209A"/>
  </w:style>
  <w:style w:type="character" w:customStyle="1" w:styleId="WW8Num61z3">
    <w:name w:val="WW8Num61z3"/>
    <w:rsid w:val="004D209A"/>
  </w:style>
  <w:style w:type="character" w:customStyle="1" w:styleId="WW8Num61z4">
    <w:name w:val="WW8Num61z4"/>
    <w:rsid w:val="004D209A"/>
  </w:style>
  <w:style w:type="character" w:customStyle="1" w:styleId="WW8Num61z5">
    <w:name w:val="WW8Num61z5"/>
    <w:rsid w:val="004D209A"/>
  </w:style>
  <w:style w:type="character" w:customStyle="1" w:styleId="WW8Num61z6">
    <w:name w:val="WW8Num61z6"/>
    <w:rsid w:val="004D209A"/>
  </w:style>
  <w:style w:type="character" w:customStyle="1" w:styleId="WW8Num61z7">
    <w:name w:val="WW8Num61z7"/>
    <w:rsid w:val="004D209A"/>
  </w:style>
  <w:style w:type="character" w:customStyle="1" w:styleId="WW8Num61z8">
    <w:name w:val="WW8Num61z8"/>
    <w:rsid w:val="004D209A"/>
  </w:style>
  <w:style w:type="character" w:customStyle="1" w:styleId="WW8Num62z1">
    <w:name w:val="WW8Num62z1"/>
    <w:rsid w:val="004D209A"/>
  </w:style>
  <w:style w:type="character" w:customStyle="1" w:styleId="WW8Num62z2">
    <w:name w:val="WW8Num62z2"/>
    <w:rsid w:val="004D209A"/>
  </w:style>
  <w:style w:type="character" w:customStyle="1" w:styleId="WW8Num62z3">
    <w:name w:val="WW8Num62z3"/>
    <w:rsid w:val="004D209A"/>
  </w:style>
  <w:style w:type="character" w:customStyle="1" w:styleId="WW8Num62z4">
    <w:name w:val="WW8Num62z4"/>
    <w:rsid w:val="004D209A"/>
  </w:style>
  <w:style w:type="character" w:customStyle="1" w:styleId="WW8Num62z5">
    <w:name w:val="WW8Num62z5"/>
    <w:rsid w:val="004D209A"/>
  </w:style>
  <w:style w:type="character" w:customStyle="1" w:styleId="WW8Num62z6">
    <w:name w:val="WW8Num62z6"/>
    <w:rsid w:val="004D209A"/>
  </w:style>
  <w:style w:type="character" w:customStyle="1" w:styleId="WW8Num62z7">
    <w:name w:val="WW8Num62z7"/>
    <w:rsid w:val="004D209A"/>
  </w:style>
  <w:style w:type="character" w:customStyle="1" w:styleId="WW8Num62z8">
    <w:name w:val="WW8Num62z8"/>
    <w:rsid w:val="004D209A"/>
  </w:style>
  <w:style w:type="character" w:customStyle="1" w:styleId="WW8Num63z1">
    <w:name w:val="WW8Num63z1"/>
    <w:rsid w:val="004D209A"/>
  </w:style>
  <w:style w:type="character" w:customStyle="1" w:styleId="WW8Num63z2">
    <w:name w:val="WW8Num63z2"/>
    <w:rsid w:val="004D209A"/>
  </w:style>
  <w:style w:type="character" w:customStyle="1" w:styleId="WW8Num63z3">
    <w:name w:val="WW8Num63z3"/>
    <w:rsid w:val="004D209A"/>
  </w:style>
  <w:style w:type="character" w:customStyle="1" w:styleId="WW8Num63z4">
    <w:name w:val="WW8Num63z4"/>
    <w:rsid w:val="004D209A"/>
  </w:style>
  <w:style w:type="character" w:customStyle="1" w:styleId="WW8Num63z5">
    <w:name w:val="WW8Num63z5"/>
    <w:rsid w:val="004D209A"/>
  </w:style>
  <w:style w:type="character" w:customStyle="1" w:styleId="WW8Num63z6">
    <w:name w:val="WW8Num63z6"/>
    <w:rsid w:val="004D209A"/>
  </w:style>
  <w:style w:type="character" w:customStyle="1" w:styleId="WW8Num63z7">
    <w:name w:val="WW8Num63z7"/>
    <w:rsid w:val="004D209A"/>
  </w:style>
  <w:style w:type="character" w:customStyle="1" w:styleId="WW8Num63z8">
    <w:name w:val="WW8Num63z8"/>
    <w:rsid w:val="004D209A"/>
  </w:style>
  <w:style w:type="character" w:customStyle="1" w:styleId="WW8Num64z2">
    <w:name w:val="WW8Num64z2"/>
    <w:rsid w:val="004D209A"/>
  </w:style>
  <w:style w:type="character" w:customStyle="1" w:styleId="WW8Num64z4">
    <w:name w:val="WW8Num64z4"/>
    <w:rsid w:val="004D209A"/>
  </w:style>
  <w:style w:type="character" w:customStyle="1" w:styleId="WW8Num64z5">
    <w:name w:val="WW8Num64z5"/>
    <w:rsid w:val="004D209A"/>
  </w:style>
  <w:style w:type="character" w:customStyle="1" w:styleId="WW8Num64z7">
    <w:name w:val="WW8Num64z7"/>
    <w:rsid w:val="004D209A"/>
  </w:style>
  <w:style w:type="character" w:customStyle="1" w:styleId="WW8Num64z8">
    <w:name w:val="WW8Num64z8"/>
    <w:rsid w:val="004D209A"/>
  </w:style>
  <w:style w:type="character" w:customStyle="1" w:styleId="WW8Num65z2">
    <w:name w:val="WW8Num65z2"/>
    <w:rsid w:val="004D209A"/>
  </w:style>
  <w:style w:type="character" w:customStyle="1" w:styleId="WW8Num65z4">
    <w:name w:val="WW8Num65z4"/>
    <w:rsid w:val="004D209A"/>
  </w:style>
  <w:style w:type="character" w:customStyle="1" w:styleId="WW8Num65z5">
    <w:name w:val="WW8Num65z5"/>
    <w:rsid w:val="004D209A"/>
  </w:style>
  <w:style w:type="character" w:customStyle="1" w:styleId="WW8Num65z7">
    <w:name w:val="WW8Num65z7"/>
    <w:rsid w:val="004D209A"/>
  </w:style>
  <w:style w:type="character" w:customStyle="1" w:styleId="WW8Num65z8">
    <w:name w:val="WW8Num65z8"/>
    <w:rsid w:val="004D209A"/>
  </w:style>
  <w:style w:type="character" w:customStyle="1" w:styleId="WW8Num66z1">
    <w:name w:val="WW8Num66z1"/>
    <w:rsid w:val="004D209A"/>
  </w:style>
  <w:style w:type="character" w:customStyle="1" w:styleId="WW8Num66z2">
    <w:name w:val="WW8Num66z2"/>
    <w:rsid w:val="004D209A"/>
  </w:style>
  <w:style w:type="character" w:customStyle="1" w:styleId="WW8Num66z3">
    <w:name w:val="WW8Num66z3"/>
    <w:rsid w:val="004D209A"/>
  </w:style>
  <w:style w:type="character" w:customStyle="1" w:styleId="WW8Num66z4">
    <w:name w:val="WW8Num66z4"/>
    <w:rsid w:val="004D209A"/>
  </w:style>
  <w:style w:type="character" w:customStyle="1" w:styleId="WW8Num66z5">
    <w:name w:val="WW8Num66z5"/>
    <w:rsid w:val="004D209A"/>
  </w:style>
  <w:style w:type="character" w:customStyle="1" w:styleId="WW8Num66z6">
    <w:name w:val="WW8Num66z6"/>
    <w:rsid w:val="004D209A"/>
  </w:style>
  <w:style w:type="character" w:customStyle="1" w:styleId="WW8Num66z7">
    <w:name w:val="WW8Num66z7"/>
    <w:rsid w:val="004D209A"/>
  </w:style>
  <w:style w:type="character" w:customStyle="1" w:styleId="WW8Num66z8">
    <w:name w:val="WW8Num66z8"/>
    <w:rsid w:val="004D209A"/>
  </w:style>
  <w:style w:type="character" w:customStyle="1" w:styleId="WW8Num67z1">
    <w:name w:val="WW8Num67z1"/>
    <w:rsid w:val="004D209A"/>
  </w:style>
  <w:style w:type="character" w:customStyle="1" w:styleId="WW8Num67z2">
    <w:name w:val="WW8Num67z2"/>
    <w:rsid w:val="004D209A"/>
  </w:style>
  <w:style w:type="character" w:customStyle="1" w:styleId="WW8Num67z3">
    <w:name w:val="WW8Num67z3"/>
    <w:rsid w:val="004D209A"/>
  </w:style>
  <w:style w:type="character" w:customStyle="1" w:styleId="WW8Num67z4">
    <w:name w:val="WW8Num67z4"/>
    <w:rsid w:val="004D209A"/>
  </w:style>
  <w:style w:type="character" w:customStyle="1" w:styleId="WW8Num67z5">
    <w:name w:val="WW8Num67z5"/>
    <w:rsid w:val="004D209A"/>
  </w:style>
  <w:style w:type="character" w:customStyle="1" w:styleId="WW8Num67z6">
    <w:name w:val="WW8Num67z6"/>
    <w:rsid w:val="004D209A"/>
  </w:style>
  <w:style w:type="character" w:customStyle="1" w:styleId="WW8Num67z7">
    <w:name w:val="WW8Num67z7"/>
    <w:rsid w:val="004D209A"/>
  </w:style>
  <w:style w:type="character" w:customStyle="1" w:styleId="WW8Num67z8">
    <w:name w:val="WW8Num67z8"/>
    <w:rsid w:val="004D209A"/>
  </w:style>
  <w:style w:type="character" w:customStyle="1" w:styleId="WW8Num68z2">
    <w:name w:val="WW8Num68z2"/>
    <w:rsid w:val="004D209A"/>
  </w:style>
  <w:style w:type="character" w:customStyle="1" w:styleId="WW8Num68z3">
    <w:name w:val="WW8Num68z3"/>
    <w:rsid w:val="004D209A"/>
  </w:style>
  <w:style w:type="character" w:customStyle="1" w:styleId="WW8Num68z4">
    <w:name w:val="WW8Num68z4"/>
    <w:rsid w:val="004D209A"/>
  </w:style>
  <w:style w:type="character" w:customStyle="1" w:styleId="WW8Num68z5">
    <w:name w:val="WW8Num68z5"/>
    <w:rsid w:val="004D209A"/>
  </w:style>
  <w:style w:type="character" w:customStyle="1" w:styleId="WW8Num68z6">
    <w:name w:val="WW8Num68z6"/>
    <w:rsid w:val="004D209A"/>
  </w:style>
  <w:style w:type="character" w:customStyle="1" w:styleId="WW8Num68z7">
    <w:name w:val="WW8Num68z7"/>
    <w:rsid w:val="004D209A"/>
  </w:style>
  <w:style w:type="character" w:customStyle="1" w:styleId="WW8Num68z8">
    <w:name w:val="WW8Num68z8"/>
    <w:rsid w:val="004D209A"/>
  </w:style>
  <w:style w:type="character" w:customStyle="1" w:styleId="WW8Num69z3">
    <w:name w:val="WW8Num69z3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69z6">
    <w:name w:val="WW8Num69z6"/>
    <w:rsid w:val="004D209A"/>
    <w:rPr>
      <w:rFonts w:hint="default"/>
      <w:b/>
      <w:i w:val="0"/>
      <w:color w:val="auto"/>
    </w:rPr>
  </w:style>
  <w:style w:type="character" w:customStyle="1" w:styleId="WW8Num74z0">
    <w:name w:val="WW8Num74z0"/>
    <w:rsid w:val="004D209A"/>
    <w:rPr>
      <w:rFonts w:ascii="Times New Roman" w:hAnsi="Times New Roman" w:cs="Times New Roman" w:hint="default"/>
    </w:rPr>
  </w:style>
  <w:style w:type="character" w:customStyle="1" w:styleId="WW8Num74z1">
    <w:name w:val="WW8Num74z1"/>
    <w:rsid w:val="004D209A"/>
  </w:style>
  <w:style w:type="character" w:customStyle="1" w:styleId="WW8Num74z2">
    <w:name w:val="WW8Num74z2"/>
    <w:rsid w:val="004D209A"/>
  </w:style>
  <w:style w:type="character" w:customStyle="1" w:styleId="WW8Num74z3">
    <w:name w:val="WW8Num74z3"/>
    <w:rsid w:val="004D209A"/>
  </w:style>
  <w:style w:type="character" w:customStyle="1" w:styleId="WW8Num74z4">
    <w:name w:val="WW8Num74z4"/>
    <w:rsid w:val="004D209A"/>
  </w:style>
  <w:style w:type="character" w:customStyle="1" w:styleId="WW8Num74z5">
    <w:name w:val="WW8Num74z5"/>
    <w:rsid w:val="004D209A"/>
  </w:style>
  <w:style w:type="character" w:customStyle="1" w:styleId="WW8Num74z6">
    <w:name w:val="WW8Num74z6"/>
    <w:rsid w:val="004D209A"/>
  </w:style>
  <w:style w:type="character" w:customStyle="1" w:styleId="WW8Num74z7">
    <w:name w:val="WW8Num74z7"/>
    <w:rsid w:val="004D209A"/>
  </w:style>
  <w:style w:type="character" w:customStyle="1" w:styleId="WW8Num74z8">
    <w:name w:val="WW8Num74z8"/>
    <w:rsid w:val="004D209A"/>
  </w:style>
  <w:style w:type="character" w:customStyle="1" w:styleId="WW8Num75z0">
    <w:name w:val="WW8Num75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75z1">
    <w:name w:val="WW8Num75z1"/>
    <w:rsid w:val="004D209A"/>
  </w:style>
  <w:style w:type="character" w:customStyle="1" w:styleId="WW8Num75z2">
    <w:name w:val="WW8Num75z2"/>
    <w:rsid w:val="004D209A"/>
  </w:style>
  <w:style w:type="character" w:customStyle="1" w:styleId="WW8Num75z3">
    <w:name w:val="WW8Num75z3"/>
    <w:rsid w:val="004D209A"/>
  </w:style>
  <w:style w:type="character" w:customStyle="1" w:styleId="WW8Num75z4">
    <w:name w:val="WW8Num75z4"/>
    <w:rsid w:val="004D209A"/>
  </w:style>
  <w:style w:type="character" w:customStyle="1" w:styleId="WW8Num75z5">
    <w:name w:val="WW8Num75z5"/>
    <w:rsid w:val="004D209A"/>
  </w:style>
  <w:style w:type="character" w:customStyle="1" w:styleId="WW8Num75z6">
    <w:name w:val="WW8Num75z6"/>
    <w:rsid w:val="004D209A"/>
  </w:style>
  <w:style w:type="character" w:customStyle="1" w:styleId="WW8Num75z7">
    <w:name w:val="WW8Num75z7"/>
    <w:rsid w:val="004D209A"/>
  </w:style>
  <w:style w:type="character" w:customStyle="1" w:styleId="WW8Num75z8">
    <w:name w:val="WW8Num75z8"/>
    <w:rsid w:val="004D209A"/>
  </w:style>
  <w:style w:type="character" w:customStyle="1" w:styleId="WW8Num76z0">
    <w:name w:val="WW8Num76z0"/>
    <w:rsid w:val="004D209A"/>
    <w:rPr>
      <w:rFonts w:hint="default"/>
    </w:rPr>
  </w:style>
  <w:style w:type="character" w:customStyle="1" w:styleId="WW8Num76z1">
    <w:name w:val="WW8Num76z1"/>
    <w:rsid w:val="004D209A"/>
  </w:style>
  <w:style w:type="character" w:customStyle="1" w:styleId="WW8Num76z2">
    <w:name w:val="WW8Num76z2"/>
    <w:rsid w:val="004D209A"/>
  </w:style>
  <w:style w:type="character" w:customStyle="1" w:styleId="WW8Num76z3">
    <w:name w:val="WW8Num76z3"/>
    <w:rsid w:val="004D209A"/>
  </w:style>
  <w:style w:type="character" w:customStyle="1" w:styleId="WW8Num76z4">
    <w:name w:val="WW8Num76z4"/>
    <w:rsid w:val="004D209A"/>
  </w:style>
  <w:style w:type="character" w:customStyle="1" w:styleId="WW8Num76z5">
    <w:name w:val="WW8Num76z5"/>
    <w:rsid w:val="004D209A"/>
  </w:style>
  <w:style w:type="character" w:customStyle="1" w:styleId="WW8Num76z6">
    <w:name w:val="WW8Num76z6"/>
    <w:rsid w:val="004D209A"/>
  </w:style>
  <w:style w:type="character" w:customStyle="1" w:styleId="WW8Num76z7">
    <w:name w:val="WW8Num76z7"/>
    <w:rsid w:val="004D209A"/>
  </w:style>
  <w:style w:type="character" w:customStyle="1" w:styleId="WW8Num76z8">
    <w:name w:val="WW8Num76z8"/>
    <w:rsid w:val="004D209A"/>
  </w:style>
  <w:style w:type="character" w:customStyle="1" w:styleId="WW8Num77z0">
    <w:name w:val="WW8Num77z0"/>
    <w:rsid w:val="004D209A"/>
  </w:style>
  <w:style w:type="character" w:customStyle="1" w:styleId="WW8Num77z1">
    <w:name w:val="WW8Num77z1"/>
    <w:rsid w:val="004D209A"/>
  </w:style>
  <w:style w:type="character" w:customStyle="1" w:styleId="WW8Num77z2">
    <w:name w:val="WW8Num77z2"/>
    <w:rsid w:val="004D209A"/>
  </w:style>
  <w:style w:type="character" w:customStyle="1" w:styleId="WW8Num77z3">
    <w:name w:val="WW8Num77z3"/>
    <w:rsid w:val="004D209A"/>
  </w:style>
  <w:style w:type="character" w:customStyle="1" w:styleId="WW8Num77z4">
    <w:name w:val="WW8Num77z4"/>
    <w:rsid w:val="004D209A"/>
  </w:style>
  <w:style w:type="character" w:customStyle="1" w:styleId="WW8Num77z5">
    <w:name w:val="WW8Num77z5"/>
    <w:rsid w:val="004D209A"/>
  </w:style>
  <w:style w:type="character" w:customStyle="1" w:styleId="WW8Num77z6">
    <w:name w:val="WW8Num77z6"/>
    <w:rsid w:val="004D209A"/>
  </w:style>
  <w:style w:type="character" w:customStyle="1" w:styleId="WW8Num77z7">
    <w:name w:val="WW8Num77z7"/>
    <w:rsid w:val="004D209A"/>
  </w:style>
  <w:style w:type="character" w:customStyle="1" w:styleId="WW8Num77z8">
    <w:name w:val="WW8Num77z8"/>
    <w:rsid w:val="004D209A"/>
  </w:style>
  <w:style w:type="character" w:customStyle="1" w:styleId="WW8Num78z0">
    <w:name w:val="WW8Num78z0"/>
    <w:rsid w:val="004D209A"/>
    <w:rPr>
      <w:rFonts w:hint="default"/>
    </w:rPr>
  </w:style>
  <w:style w:type="character" w:customStyle="1" w:styleId="WW8Num78z1">
    <w:name w:val="WW8Num78z1"/>
    <w:rsid w:val="004D209A"/>
  </w:style>
  <w:style w:type="character" w:customStyle="1" w:styleId="WW8Num78z2">
    <w:name w:val="WW8Num78z2"/>
    <w:rsid w:val="004D209A"/>
  </w:style>
  <w:style w:type="character" w:customStyle="1" w:styleId="WW8Num78z3">
    <w:name w:val="WW8Num78z3"/>
    <w:rsid w:val="004D209A"/>
  </w:style>
  <w:style w:type="character" w:customStyle="1" w:styleId="WW8Num78z4">
    <w:name w:val="WW8Num78z4"/>
    <w:rsid w:val="004D209A"/>
  </w:style>
  <w:style w:type="character" w:customStyle="1" w:styleId="WW8Num78z5">
    <w:name w:val="WW8Num78z5"/>
    <w:rsid w:val="004D209A"/>
  </w:style>
  <w:style w:type="character" w:customStyle="1" w:styleId="WW8Num78z6">
    <w:name w:val="WW8Num78z6"/>
    <w:rsid w:val="004D209A"/>
  </w:style>
  <w:style w:type="character" w:customStyle="1" w:styleId="WW8Num78z7">
    <w:name w:val="WW8Num78z7"/>
    <w:rsid w:val="004D209A"/>
  </w:style>
  <w:style w:type="character" w:customStyle="1" w:styleId="WW8Num78z8">
    <w:name w:val="WW8Num78z8"/>
    <w:rsid w:val="004D209A"/>
  </w:style>
  <w:style w:type="character" w:customStyle="1" w:styleId="WW8Num79z0">
    <w:name w:val="WW8Num79z0"/>
    <w:rsid w:val="004D209A"/>
  </w:style>
  <w:style w:type="character" w:customStyle="1" w:styleId="WW8Num79z1">
    <w:name w:val="WW8Num79z1"/>
    <w:rsid w:val="004D209A"/>
  </w:style>
  <w:style w:type="character" w:customStyle="1" w:styleId="WW8Num79z2">
    <w:name w:val="WW8Num79z2"/>
    <w:rsid w:val="004D209A"/>
  </w:style>
  <w:style w:type="character" w:customStyle="1" w:styleId="WW8Num79z3">
    <w:name w:val="WW8Num79z3"/>
    <w:rsid w:val="004D209A"/>
  </w:style>
  <w:style w:type="character" w:customStyle="1" w:styleId="WW8Num79z4">
    <w:name w:val="WW8Num79z4"/>
    <w:rsid w:val="004D209A"/>
  </w:style>
  <w:style w:type="character" w:customStyle="1" w:styleId="WW8Num79z5">
    <w:name w:val="WW8Num79z5"/>
    <w:rsid w:val="004D209A"/>
  </w:style>
  <w:style w:type="character" w:customStyle="1" w:styleId="WW8Num79z6">
    <w:name w:val="WW8Num79z6"/>
    <w:rsid w:val="004D209A"/>
  </w:style>
  <w:style w:type="character" w:customStyle="1" w:styleId="WW8Num79z7">
    <w:name w:val="WW8Num79z7"/>
    <w:rsid w:val="004D209A"/>
  </w:style>
  <w:style w:type="character" w:customStyle="1" w:styleId="WW8Num79z8">
    <w:name w:val="WW8Num79z8"/>
    <w:rsid w:val="004D209A"/>
  </w:style>
  <w:style w:type="character" w:customStyle="1" w:styleId="WW8Num80z0">
    <w:name w:val="WW8Num80z0"/>
    <w:rsid w:val="004D209A"/>
    <w:rPr>
      <w:rFonts w:hint="default"/>
      <w:b w:val="0"/>
    </w:rPr>
  </w:style>
  <w:style w:type="character" w:customStyle="1" w:styleId="WW8Num80z1">
    <w:name w:val="WW8Num80z1"/>
    <w:rsid w:val="004D209A"/>
    <w:rPr>
      <w:rFonts w:ascii="Wingdings 2" w:hAnsi="Wingdings 2" w:cs="StarSymbol" w:hint="default"/>
      <w:sz w:val="18"/>
      <w:szCs w:val="18"/>
    </w:rPr>
  </w:style>
  <w:style w:type="character" w:customStyle="1" w:styleId="WW8Num80z2">
    <w:name w:val="WW8Num80z2"/>
    <w:rsid w:val="004D209A"/>
    <w:rPr>
      <w:rFonts w:ascii="StarSymbol" w:hAnsi="StarSymbol" w:cs="StarSymbol" w:hint="default"/>
      <w:sz w:val="18"/>
      <w:szCs w:val="18"/>
    </w:rPr>
  </w:style>
  <w:style w:type="character" w:customStyle="1" w:styleId="WW8Num80z3">
    <w:name w:val="WW8Num80z3"/>
    <w:rsid w:val="004D209A"/>
    <w:rPr>
      <w:rFonts w:ascii="Wingdings" w:hAnsi="Wingdings" w:cs="StarSymbol" w:hint="default"/>
      <w:sz w:val="18"/>
      <w:szCs w:val="18"/>
    </w:rPr>
  </w:style>
  <w:style w:type="character" w:customStyle="1" w:styleId="WW8Num81z0">
    <w:name w:val="WW8Num81z0"/>
    <w:rsid w:val="004D209A"/>
    <w:rPr>
      <w:rFonts w:cs="Times New Roman" w:hint="default"/>
      <w:b w:val="0"/>
      <w:bCs w:val="0"/>
    </w:rPr>
  </w:style>
  <w:style w:type="character" w:customStyle="1" w:styleId="WW8Num81z2">
    <w:name w:val="WW8Num81z2"/>
    <w:rsid w:val="004D209A"/>
    <w:rPr>
      <w:rFonts w:cs="Times New Roman"/>
    </w:rPr>
  </w:style>
  <w:style w:type="character" w:customStyle="1" w:styleId="WW8Num82z0">
    <w:name w:val="WW8Num82z0"/>
    <w:rsid w:val="004D209A"/>
    <w:rPr>
      <w:rFonts w:ascii="Symbol" w:hAnsi="Symbol" w:cs="Symbol" w:hint="default"/>
      <w:sz w:val="24"/>
      <w:szCs w:val="24"/>
    </w:rPr>
  </w:style>
  <w:style w:type="character" w:customStyle="1" w:styleId="WW8Num82z1">
    <w:name w:val="WW8Num82z1"/>
    <w:rsid w:val="004D209A"/>
  </w:style>
  <w:style w:type="character" w:customStyle="1" w:styleId="WW8Num82z2">
    <w:name w:val="WW8Num82z2"/>
    <w:rsid w:val="004D209A"/>
  </w:style>
  <w:style w:type="character" w:customStyle="1" w:styleId="WW8Num82z3">
    <w:name w:val="WW8Num82z3"/>
    <w:rsid w:val="004D209A"/>
  </w:style>
  <w:style w:type="character" w:customStyle="1" w:styleId="WW8Num82z4">
    <w:name w:val="WW8Num82z4"/>
    <w:rsid w:val="004D209A"/>
  </w:style>
  <w:style w:type="character" w:customStyle="1" w:styleId="WW8Num82z5">
    <w:name w:val="WW8Num82z5"/>
    <w:rsid w:val="004D209A"/>
  </w:style>
  <w:style w:type="character" w:customStyle="1" w:styleId="WW8Num82z6">
    <w:name w:val="WW8Num82z6"/>
    <w:rsid w:val="004D209A"/>
  </w:style>
  <w:style w:type="character" w:customStyle="1" w:styleId="WW8Num82z7">
    <w:name w:val="WW8Num82z7"/>
    <w:rsid w:val="004D209A"/>
  </w:style>
  <w:style w:type="character" w:customStyle="1" w:styleId="WW8Num82z8">
    <w:name w:val="WW8Num82z8"/>
    <w:rsid w:val="004D209A"/>
  </w:style>
  <w:style w:type="character" w:customStyle="1" w:styleId="WW8Num83z0">
    <w:name w:val="WW8Num83z0"/>
    <w:rsid w:val="004D209A"/>
    <w:rPr>
      <w:rFonts w:cs="Times New Roman" w:hint="default"/>
      <w:b w:val="0"/>
      <w:i w:val="0"/>
      <w:sz w:val="24"/>
    </w:rPr>
  </w:style>
  <w:style w:type="character" w:customStyle="1" w:styleId="WW8Num83z1">
    <w:name w:val="WW8Num83z1"/>
    <w:rsid w:val="004D209A"/>
    <w:rPr>
      <w:rFonts w:hint="default"/>
    </w:rPr>
  </w:style>
  <w:style w:type="character" w:customStyle="1" w:styleId="WW8Num83z3">
    <w:name w:val="WW8Num83z3"/>
    <w:rsid w:val="004D209A"/>
    <w:rPr>
      <w:rFonts w:hint="default"/>
      <w:b/>
      <w:color w:val="auto"/>
    </w:rPr>
  </w:style>
  <w:style w:type="character" w:customStyle="1" w:styleId="WW8Num83z6">
    <w:name w:val="WW8Num83z6"/>
    <w:rsid w:val="004D209A"/>
    <w:rPr>
      <w:rFonts w:cs="Times New Roman" w:hint="default"/>
      <w:b/>
      <w:i w:val="0"/>
      <w:color w:val="auto"/>
    </w:rPr>
  </w:style>
  <w:style w:type="character" w:customStyle="1" w:styleId="WW8Num84z0">
    <w:name w:val="WW8Num84z0"/>
    <w:rsid w:val="004D209A"/>
    <w:rPr>
      <w:rFonts w:hint="default"/>
    </w:rPr>
  </w:style>
  <w:style w:type="character" w:customStyle="1" w:styleId="WW8Num84z1">
    <w:name w:val="WW8Num84z1"/>
    <w:rsid w:val="004D209A"/>
  </w:style>
  <w:style w:type="character" w:customStyle="1" w:styleId="WW8Num84z2">
    <w:name w:val="WW8Num84z2"/>
    <w:rsid w:val="004D209A"/>
  </w:style>
  <w:style w:type="character" w:customStyle="1" w:styleId="WW8Num84z3">
    <w:name w:val="WW8Num84z3"/>
    <w:rsid w:val="004D209A"/>
  </w:style>
  <w:style w:type="character" w:customStyle="1" w:styleId="WW8Num84z4">
    <w:name w:val="WW8Num84z4"/>
    <w:rsid w:val="004D209A"/>
  </w:style>
  <w:style w:type="character" w:customStyle="1" w:styleId="WW8Num84z5">
    <w:name w:val="WW8Num84z5"/>
    <w:rsid w:val="004D209A"/>
  </w:style>
  <w:style w:type="character" w:customStyle="1" w:styleId="WW8Num84z6">
    <w:name w:val="WW8Num84z6"/>
    <w:rsid w:val="004D209A"/>
  </w:style>
  <w:style w:type="character" w:customStyle="1" w:styleId="WW8Num84z7">
    <w:name w:val="WW8Num84z7"/>
    <w:rsid w:val="004D209A"/>
  </w:style>
  <w:style w:type="character" w:customStyle="1" w:styleId="WW8Num84z8">
    <w:name w:val="WW8Num84z8"/>
    <w:rsid w:val="004D209A"/>
  </w:style>
  <w:style w:type="character" w:customStyle="1" w:styleId="WW8Num85z0">
    <w:name w:val="WW8Num85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85z1">
    <w:name w:val="WW8Num85z1"/>
    <w:rsid w:val="004D209A"/>
  </w:style>
  <w:style w:type="character" w:customStyle="1" w:styleId="WW8Num85z2">
    <w:name w:val="WW8Num85z2"/>
    <w:rsid w:val="004D209A"/>
  </w:style>
  <w:style w:type="character" w:customStyle="1" w:styleId="WW8Num85z3">
    <w:name w:val="WW8Num85z3"/>
    <w:rsid w:val="004D209A"/>
  </w:style>
  <w:style w:type="character" w:customStyle="1" w:styleId="WW8Num85z4">
    <w:name w:val="WW8Num85z4"/>
    <w:rsid w:val="004D209A"/>
  </w:style>
  <w:style w:type="character" w:customStyle="1" w:styleId="WW8Num85z5">
    <w:name w:val="WW8Num85z5"/>
    <w:rsid w:val="004D209A"/>
  </w:style>
  <w:style w:type="character" w:customStyle="1" w:styleId="WW8Num85z6">
    <w:name w:val="WW8Num85z6"/>
    <w:rsid w:val="004D209A"/>
  </w:style>
  <w:style w:type="character" w:customStyle="1" w:styleId="WW8Num85z7">
    <w:name w:val="WW8Num85z7"/>
    <w:rsid w:val="004D209A"/>
  </w:style>
  <w:style w:type="character" w:customStyle="1" w:styleId="WW8Num85z8">
    <w:name w:val="WW8Num85z8"/>
    <w:rsid w:val="004D209A"/>
  </w:style>
  <w:style w:type="character" w:customStyle="1" w:styleId="WW8Num86z0">
    <w:name w:val="WW8Num86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86z1">
    <w:name w:val="WW8Num86z1"/>
    <w:rsid w:val="004D209A"/>
  </w:style>
  <w:style w:type="character" w:customStyle="1" w:styleId="WW8Num86z2">
    <w:name w:val="WW8Num86z2"/>
    <w:rsid w:val="004D209A"/>
  </w:style>
  <w:style w:type="character" w:customStyle="1" w:styleId="WW8Num86z3">
    <w:name w:val="WW8Num86z3"/>
    <w:rsid w:val="004D209A"/>
  </w:style>
  <w:style w:type="character" w:customStyle="1" w:styleId="WW8Num86z4">
    <w:name w:val="WW8Num86z4"/>
    <w:rsid w:val="004D209A"/>
  </w:style>
  <w:style w:type="character" w:customStyle="1" w:styleId="WW8Num86z5">
    <w:name w:val="WW8Num86z5"/>
    <w:rsid w:val="004D209A"/>
  </w:style>
  <w:style w:type="character" w:customStyle="1" w:styleId="WW8Num86z6">
    <w:name w:val="WW8Num86z6"/>
    <w:rsid w:val="004D209A"/>
  </w:style>
  <w:style w:type="character" w:customStyle="1" w:styleId="WW8Num86z7">
    <w:name w:val="WW8Num86z7"/>
    <w:rsid w:val="004D209A"/>
  </w:style>
  <w:style w:type="character" w:customStyle="1" w:styleId="WW8Num86z8">
    <w:name w:val="WW8Num86z8"/>
    <w:rsid w:val="004D209A"/>
  </w:style>
  <w:style w:type="character" w:customStyle="1" w:styleId="WW8Num87z0">
    <w:name w:val="WW8Num87z0"/>
    <w:rsid w:val="004D209A"/>
    <w:rPr>
      <w:rFonts w:hint="default"/>
      <w:b w:val="0"/>
    </w:rPr>
  </w:style>
  <w:style w:type="character" w:customStyle="1" w:styleId="WW8Num87z1">
    <w:name w:val="WW8Num87z1"/>
    <w:rsid w:val="004D209A"/>
    <w:rPr>
      <w:rFonts w:ascii="Wingdings 2" w:hAnsi="Wingdings 2" w:cs="StarSymbol" w:hint="default"/>
      <w:sz w:val="18"/>
      <w:szCs w:val="18"/>
    </w:rPr>
  </w:style>
  <w:style w:type="character" w:customStyle="1" w:styleId="WW8Num87z2">
    <w:name w:val="WW8Num87z2"/>
    <w:rsid w:val="004D209A"/>
    <w:rPr>
      <w:rFonts w:ascii="StarSymbol" w:hAnsi="StarSymbol" w:cs="StarSymbol" w:hint="default"/>
      <w:sz w:val="18"/>
      <w:szCs w:val="18"/>
    </w:rPr>
  </w:style>
  <w:style w:type="character" w:customStyle="1" w:styleId="WW8Num87z3">
    <w:name w:val="WW8Num87z3"/>
    <w:rsid w:val="004D209A"/>
    <w:rPr>
      <w:rFonts w:ascii="Wingdings" w:hAnsi="Wingdings" w:cs="StarSymbol" w:hint="default"/>
      <w:sz w:val="18"/>
      <w:szCs w:val="18"/>
    </w:rPr>
  </w:style>
  <w:style w:type="character" w:customStyle="1" w:styleId="WW8Num88z0">
    <w:name w:val="WW8Num88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8z1">
    <w:name w:val="WW8Num88z1"/>
    <w:rsid w:val="004D209A"/>
    <w:rPr>
      <w:rFonts w:ascii="Symbol" w:hAnsi="Symbol" w:cs="StarSymbol" w:hint="default"/>
      <w:sz w:val="18"/>
      <w:szCs w:val="18"/>
    </w:rPr>
  </w:style>
  <w:style w:type="character" w:customStyle="1" w:styleId="WW8Num89z0">
    <w:name w:val="WW8Num89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89z1">
    <w:name w:val="WW8Num89z1"/>
    <w:rsid w:val="004D209A"/>
  </w:style>
  <w:style w:type="character" w:customStyle="1" w:styleId="WW8Num89z2">
    <w:name w:val="WW8Num89z2"/>
    <w:rsid w:val="004D209A"/>
  </w:style>
  <w:style w:type="character" w:customStyle="1" w:styleId="WW8Num89z3">
    <w:name w:val="WW8Num89z3"/>
    <w:rsid w:val="004D209A"/>
  </w:style>
  <w:style w:type="character" w:customStyle="1" w:styleId="WW8Num89z4">
    <w:name w:val="WW8Num89z4"/>
    <w:rsid w:val="004D209A"/>
  </w:style>
  <w:style w:type="character" w:customStyle="1" w:styleId="WW8Num89z5">
    <w:name w:val="WW8Num89z5"/>
    <w:rsid w:val="004D209A"/>
  </w:style>
  <w:style w:type="character" w:customStyle="1" w:styleId="WW8Num89z6">
    <w:name w:val="WW8Num89z6"/>
    <w:rsid w:val="004D209A"/>
  </w:style>
  <w:style w:type="character" w:customStyle="1" w:styleId="WW8Num89z7">
    <w:name w:val="WW8Num89z7"/>
    <w:rsid w:val="004D209A"/>
  </w:style>
  <w:style w:type="character" w:customStyle="1" w:styleId="WW8Num89z8">
    <w:name w:val="WW8Num89z8"/>
    <w:rsid w:val="004D209A"/>
  </w:style>
  <w:style w:type="character" w:customStyle="1" w:styleId="WW8Num90z0">
    <w:name w:val="WW8Num90z0"/>
    <w:rsid w:val="004D209A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90z1">
    <w:name w:val="WW8Num90z1"/>
    <w:rsid w:val="004D209A"/>
  </w:style>
  <w:style w:type="character" w:customStyle="1" w:styleId="WW8Num90z2">
    <w:name w:val="WW8Num90z2"/>
    <w:rsid w:val="004D209A"/>
  </w:style>
  <w:style w:type="character" w:customStyle="1" w:styleId="WW8Num90z3">
    <w:name w:val="WW8Num90z3"/>
    <w:rsid w:val="004D209A"/>
  </w:style>
  <w:style w:type="character" w:customStyle="1" w:styleId="WW8Num90z4">
    <w:name w:val="WW8Num90z4"/>
    <w:rsid w:val="004D209A"/>
  </w:style>
  <w:style w:type="character" w:customStyle="1" w:styleId="WW8Num90z5">
    <w:name w:val="WW8Num90z5"/>
    <w:rsid w:val="004D209A"/>
  </w:style>
  <w:style w:type="character" w:customStyle="1" w:styleId="WW8Num90z6">
    <w:name w:val="WW8Num90z6"/>
    <w:rsid w:val="004D209A"/>
  </w:style>
  <w:style w:type="character" w:customStyle="1" w:styleId="WW8Num90z7">
    <w:name w:val="WW8Num90z7"/>
    <w:rsid w:val="004D209A"/>
  </w:style>
  <w:style w:type="character" w:customStyle="1" w:styleId="WW8Num90z8">
    <w:name w:val="WW8Num90z8"/>
    <w:rsid w:val="004D209A"/>
  </w:style>
  <w:style w:type="character" w:customStyle="1" w:styleId="WW8Num91z0">
    <w:name w:val="WW8Num91z0"/>
    <w:rsid w:val="004D209A"/>
    <w:rPr>
      <w:rFonts w:ascii="Times New Roman" w:hAnsi="Times New Roman" w:cs="Times New Roman" w:hint="default"/>
      <w:sz w:val="24"/>
      <w:szCs w:val="24"/>
    </w:rPr>
  </w:style>
  <w:style w:type="character" w:customStyle="1" w:styleId="WW8Num91z1">
    <w:name w:val="WW8Num91z1"/>
    <w:rsid w:val="004D209A"/>
  </w:style>
  <w:style w:type="character" w:customStyle="1" w:styleId="WW8Num91z2">
    <w:name w:val="WW8Num91z2"/>
    <w:rsid w:val="004D209A"/>
  </w:style>
  <w:style w:type="character" w:customStyle="1" w:styleId="WW8Num91z3">
    <w:name w:val="WW8Num91z3"/>
    <w:rsid w:val="004D209A"/>
  </w:style>
  <w:style w:type="character" w:customStyle="1" w:styleId="WW8Num91z4">
    <w:name w:val="WW8Num91z4"/>
    <w:rsid w:val="004D209A"/>
  </w:style>
  <w:style w:type="character" w:customStyle="1" w:styleId="WW8Num91z5">
    <w:name w:val="WW8Num91z5"/>
    <w:rsid w:val="004D209A"/>
  </w:style>
  <w:style w:type="character" w:customStyle="1" w:styleId="WW8Num91z6">
    <w:name w:val="WW8Num91z6"/>
    <w:rsid w:val="004D209A"/>
  </w:style>
  <w:style w:type="character" w:customStyle="1" w:styleId="WW8Num91z7">
    <w:name w:val="WW8Num91z7"/>
    <w:rsid w:val="004D209A"/>
  </w:style>
  <w:style w:type="character" w:customStyle="1" w:styleId="WW8Num91z8">
    <w:name w:val="WW8Num91z8"/>
    <w:rsid w:val="004D209A"/>
  </w:style>
  <w:style w:type="character" w:customStyle="1" w:styleId="WW8Num92z0">
    <w:name w:val="WW8Num92z0"/>
    <w:rsid w:val="004D209A"/>
    <w:rPr>
      <w:rFonts w:hint="default"/>
    </w:rPr>
  </w:style>
  <w:style w:type="character" w:customStyle="1" w:styleId="WW8Num92z1">
    <w:name w:val="WW8Num92z1"/>
    <w:rsid w:val="004D209A"/>
  </w:style>
  <w:style w:type="character" w:customStyle="1" w:styleId="WW8Num92z2">
    <w:name w:val="WW8Num92z2"/>
    <w:rsid w:val="004D209A"/>
  </w:style>
  <w:style w:type="character" w:customStyle="1" w:styleId="WW8Num92z3">
    <w:name w:val="WW8Num92z3"/>
    <w:rsid w:val="004D209A"/>
  </w:style>
  <w:style w:type="character" w:customStyle="1" w:styleId="WW8Num92z4">
    <w:name w:val="WW8Num92z4"/>
    <w:rsid w:val="004D209A"/>
  </w:style>
  <w:style w:type="character" w:customStyle="1" w:styleId="WW8Num92z5">
    <w:name w:val="WW8Num92z5"/>
    <w:rsid w:val="004D209A"/>
  </w:style>
  <w:style w:type="character" w:customStyle="1" w:styleId="WW8Num92z6">
    <w:name w:val="WW8Num92z6"/>
    <w:rsid w:val="004D209A"/>
  </w:style>
  <w:style w:type="character" w:customStyle="1" w:styleId="WW8Num92z7">
    <w:name w:val="WW8Num92z7"/>
    <w:rsid w:val="004D209A"/>
  </w:style>
  <w:style w:type="character" w:customStyle="1" w:styleId="WW8Num92z8">
    <w:name w:val="WW8Num92z8"/>
    <w:rsid w:val="004D209A"/>
  </w:style>
  <w:style w:type="character" w:customStyle="1" w:styleId="WW8Num93z0">
    <w:name w:val="WW8Num93z0"/>
    <w:rsid w:val="004D209A"/>
    <w:rPr>
      <w:rFonts w:ascii="Times New Roman" w:hAnsi="Times New Roman" w:cs="Times New Roman" w:hint="default"/>
      <w:b/>
      <w:i w:val="0"/>
      <w:sz w:val="24"/>
    </w:rPr>
  </w:style>
  <w:style w:type="character" w:customStyle="1" w:styleId="WW8Num93z1">
    <w:name w:val="WW8Num93z1"/>
    <w:rsid w:val="004D209A"/>
    <w:rPr>
      <w:rFonts w:hint="default"/>
    </w:rPr>
  </w:style>
  <w:style w:type="character" w:customStyle="1" w:styleId="WW8Num93z3">
    <w:name w:val="WW8Num93z3"/>
    <w:rsid w:val="004D209A"/>
    <w:rPr>
      <w:rFonts w:hint="default"/>
      <w:b/>
    </w:rPr>
  </w:style>
  <w:style w:type="character" w:customStyle="1" w:styleId="WW8Num93z6">
    <w:name w:val="WW8Num93z6"/>
    <w:rsid w:val="004D209A"/>
    <w:rPr>
      <w:rFonts w:hint="default"/>
      <w:b/>
      <w:i w:val="0"/>
      <w:color w:val="auto"/>
    </w:rPr>
  </w:style>
  <w:style w:type="character" w:customStyle="1" w:styleId="WW8Num94z0">
    <w:name w:val="WW8Num94z0"/>
    <w:rsid w:val="004D209A"/>
    <w:rPr>
      <w:b w:val="0"/>
    </w:rPr>
  </w:style>
  <w:style w:type="character" w:customStyle="1" w:styleId="WW8Num94z1">
    <w:name w:val="WW8Num94z1"/>
    <w:rsid w:val="004D209A"/>
  </w:style>
  <w:style w:type="character" w:customStyle="1" w:styleId="WW8Num94z2">
    <w:name w:val="WW8Num94z2"/>
    <w:rsid w:val="004D209A"/>
  </w:style>
  <w:style w:type="character" w:customStyle="1" w:styleId="WW8Num94z3">
    <w:name w:val="WW8Num94z3"/>
    <w:rsid w:val="004D209A"/>
  </w:style>
  <w:style w:type="character" w:customStyle="1" w:styleId="WW8Num94z4">
    <w:name w:val="WW8Num94z4"/>
    <w:rsid w:val="004D209A"/>
  </w:style>
  <w:style w:type="character" w:customStyle="1" w:styleId="WW8Num94z5">
    <w:name w:val="WW8Num94z5"/>
    <w:rsid w:val="004D209A"/>
  </w:style>
  <w:style w:type="character" w:customStyle="1" w:styleId="WW8Num94z6">
    <w:name w:val="WW8Num94z6"/>
    <w:rsid w:val="004D209A"/>
  </w:style>
  <w:style w:type="character" w:customStyle="1" w:styleId="WW8Num94z7">
    <w:name w:val="WW8Num94z7"/>
    <w:rsid w:val="004D209A"/>
  </w:style>
  <w:style w:type="character" w:customStyle="1" w:styleId="WW8Num94z8">
    <w:name w:val="WW8Num94z8"/>
    <w:rsid w:val="004D209A"/>
  </w:style>
  <w:style w:type="character" w:customStyle="1" w:styleId="WW8Num95z0">
    <w:name w:val="WW8Num95z0"/>
    <w:rsid w:val="004D209A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95z1">
    <w:name w:val="WW8Num95z1"/>
    <w:rsid w:val="004D209A"/>
    <w:rPr>
      <w:rFonts w:hint="default"/>
    </w:rPr>
  </w:style>
  <w:style w:type="character" w:customStyle="1" w:styleId="WW8Num95z3">
    <w:name w:val="WW8Num95z3"/>
    <w:rsid w:val="004D209A"/>
    <w:rPr>
      <w:rFonts w:hint="default"/>
      <w:b/>
      <w:color w:val="auto"/>
    </w:rPr>
  </w:style>
  <w:style w:type="character" w:customStyle="1" w:styleId="WW8Num95z6">
    <w:name w:val="WW8Num95z6"/>
    <w:rsid w:val="004D209A"/>
    <w:rPr>
      <w:rFonts w:hint="default"/>
      <w:b/>
      <w:i w:val="0"/>
      <w:color w:val="auto"/>
    </w:rPr>
  </w:style>
  <w:style w:type="character" w:customStyle="1" w:styleId="WW8Num96z0">
    <w:name w:val="WW8Num96z0"/>
    <w:rsid w:val="004D209A"/>
    <w:rPr>
      <w:rFonts w:hint="default"/>
    </w:rPr>
  </w:style>
  <w:style w:type="character" w:customStyle="1" w:styleId="WW8Num96z1">
    <w:name w:val="WW8Num96z1"/>
    <w:rsid w:val="004D209A"/>
  </w:style>
  <w:style w:type="character" w:customStyle="1" w:styleId="WW8Num96z2">
    <w:name w:val="WW8Num96z2"/>
    <w:rsid w:val="004D209A"/>
  </w:style>
  <w:style w:type="character" w:customStyle="1" w:styleId="WW8Num96z3">
    <w:name w:val="WW8Num96z3"/>
    <w:rsid w:val="004D209A"/>
  </w:style>
  <w:style w:type="character" w:customStyle="1" w:styleId="WW8Num96z4">
    <w:name w:val="WW8Num96z4"/>
    <w:rsid w:val="004D209A"/>
  </w:style>
  <w:style w:type="character" w:customStyle="1" w:styleId="WW8Num96z5">
    <w:name w:val="WW8Num96z5"/>
    <w:rsid w:val="004D209A"/>
  </w:style>
  <w:style w:type="character" w:customStyle="1" w:styleId="WW8Num96z6">
    <w:name w:val="WW8Num96z6"/>
    <w:rsid w:val="004D209A"/>
  </w:style>
  <w:style w:type="character" w:customStyle="1" w:styleId="WW8Num96z7">
    <w:name w:val="WW8Num96z7"/>
    <w:rsid w:val="004D209A"/>
  </w:style>
  <w:style w:type="character" w:customStyle="1" w:styleId="WW8Num96z8">
    <w:name w:val="WW8Num96z8"/>
    <w:rsid w:val="004D209A"/>
  </w:style>
  <w:style w:type="character" w:customStyle="1" w:styleId="WW8Num97z0">
    <w:name w:val="WW8Num97z0"/>
    <w:rsid w:val="004D209A"/>
    <w:rPr>
      <w:rFonts w:hint="default"/>
    </w:rPr>
  </w:style>
  <w:style w:type="character" w:customStyle="1" w:styleId="WW8Num97z1">
    <w:name w:val="WW8Num97z1"/>
    <w:rsid w:val="004D209A"/>
  </w:style>
  <w:style w:type="character" w:customStyle="1" w:styleId="WW8Num97z2">
    <w:name w:val="WW8Num97z2"/>
    <w:rsid w:val="004D209A"/>
  </w:style>
  <w:style w:type="character" w:customStyle="1" w:styleId="WW8Num97z3">
    <w:name w:val="WW8Num97z3"/>
    <w:rsid w:val="004D209A"/>
  </w:style>
  <w:style w:type="character" w:customStyle="1" w:styleId="WW8Num97z4">
    <w:name w:val="WW8Num97z4"/>
    <w:rsid w:val="004D209A"/>
  </w:style>
  <w:style w:type="character" w:customStyle="1" w:styleId="WW8Num97z5">
    <w:name w:val="WW8Num97z5"/>
    <w:rsid w:val="004D209A"/>
  </w:style>
  <w:style w:type="character" w:customStyle="1" w:styleId="WW8Num97z6">
    <w:name w:val="WW8Num97z6"/>
    <w:rsid w:val="004D209A"/>
  </w:style>
  <w:style w:type="character" w:customStyle="1" w:styleId="WW8Num97z7">
    <w:name w:val="WW8Num97z7"/>
    <w:rsid w:val="004D209A"/>
  </w:style>
  <w:style w:type="character" w:customStyle="1" w:styleId="WW8Num97z8">
    <w:name w:val="WW8Num97z8"/>
    <w:rsid w:val="004D209A"/>
  </w:style>
  <w:style w:type="character" w:customStyle="1" w:styleId="WW8Num98z0">
    <w:name w:val="WW8Num98z0"/>
    <w:rsid w:val="004D209A"/>
    <w:rPr>
      <w:rFonts w:cs="Times New Roman" w:hint="default"/>
      <w:b w:val="0"/>
      <w:bCs w:val="0"/>
    </w:rPr>
  </w:style>
  <w:style w:type="character" w:customStyle="1" w:styleId="WW8Num98z2">
    <w:name w:val="WW8Num98z2"/>
    <w:rsid w:val="004D209A"/>
    <w:rPr>
      <w:rFonts w:cs="Times New Roman"/>
    </w:rPr>
  </w:style>
  <w:style w:type="character" w:customStyle="1" w:styleId="WW8Num99z0">
    <w:name w:val="WW8Num99z0"/>
    <w:rsid w:val="004D209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99z1">
    <w:name w:val="WW8Num99z1"/>
    <w:rsid w:val="004D209A"/>
    <w:rPr>
      <w:rFonts w:ascii="Symbol" w:hAnsi="Symbol" w:cs="StarSymbol"/>
      <w:sz w:val="18"/>
      <w:szCs w:val="18"/>
    </w:rPr>
  </w:style>
  <w:style w:type="character" w:customStyle="1" w:styleId="WW8Num100z0">
    <w:name w:val="WW8Num100z0"/>
    <w:rsid w:val="004D209A"/>
    <w:rPr>
      <w:rFonts w:hint="default"/>
    </w:rPr>
  </w:style>
  <w:style w:type="character" w:customStyle="1" w:styleId="WW8Num100z1">
    <w:name w:val="WW8Num100z1"/>
    <w:rsid w:val="004D209A"/>
  </w:style>
  <w:style w:type="character" w:customStyle="1" w:styleId="WW8Num100z2">
    <w:name w:val="WW8Num100z2"/>
    <w:rsid w:val="004D209A"/>
  </w:style>
  <w:style w:type="character" w:customStyle="1" w:styleId="WW8Num100z3">
    <w:name w:val="WW8Num100z3"/>
    <w:rsid w:val="004D209A"/>
  </w:style>
  <w:style w:type="character" w:customStyle="1" w:styleId="WW8Num100z4">
    <w:name w:val="WW8Num100z4"/>
    <w:rsid w:val="004D209A"/>
  </w:style>
  <w:style w:type="character" w:customStyle="1" w:styleId="WW8Num100z5">
    <w:name w:val="WW8Num100z5"/>
    <w:rsid w:val="004D209A"/>
  </w:style>
  <w:style w:type="character" w:customStyle="1" w:styleId="WW8Num100z6">
    <w:name w:val="WW8Num100z6"/>
    <w:rsid w:val="004D209A"/>
  </w:style>
  <w:style w:type="character" w:customStyle="1" w:styleId="WW8Num100z7">
    <w:name w:val="WW8Num100z7"/>
    <w:rsid w:val="004D209A"/>
  </w:style>
  <w:style w:type="character" w:customStyle="1" w:styleId="WW8Num100z8">
    <w:name w:val="WW8Num100z8"/>
    <w:rsid w:val="004D209A"/>
  </w:style>
  <w:style w:type="character" w:customStyle="1" w:styleId="WW8Num101z0">
    <w:name w:val="WW8Num101z0"/>
    <w:rsid w:val="004D209A"/>
  </w:style>
  <w:style w:type="character" w:customStyle="1" w:styleId="WW8Num101z1">
    <w:name w:val="WW8Num101z1"/>
    <w:rsid w:val="004D209A"/>
  </w:style>
  <w:style w:type="character" w:customStyle="1" w:styleId="WW8Num101z2">
    <w:name w:val="WW8Num101z2"/>
    <w:rsid w:val="004D209A"/>
  </w:style>
  <w:style w:type="character" w:customStyle="1" w:styleId="WW8Num101z3">
    <w:name w:val="WW8Num101z3"/>
    <w:rsid w:val="004D209A"/>
  </w:style>
  <w:style w:type="character" w:customStyle="1" w:styleId="WW8Num101z4">
    <w:name w:val="WW8Num101z4"/>
    <w:rsid w:val="004D209A"/>
  </w:style>
  <w:style w:type="character" w:customStyle="1" w:styleId="WW8Num101z5">
    <w:name w:val="WW8Num101z5"/>
    <w:rsid w:val="004D209A"/>
  </w:style>
  <w:style w:type="character" w:customStyle="1" w:styleId="WW8Num101z6">
    <w:name w:val="WW8Num101z6"/>
    <w:rsid w:val="004D209A"/>
  </w:style>
  <w:style w:type="character" w:customStyle="1" w:styleId="WW8Num101z7">
    <w:name w:val="WW8Num101z7"/>
    <w:rsid w:val="004D209A"/>
  </w:style>
  <w:style w:type="character" w:customStyle="1" w:styleId="WW8Num101z8">
    <w:name w:val="WW8Num101z8"/>
    <w:rsid w:val="004D209A"/>
  </w:style>
  <w:style w:type="character" w:customStyle="1" w:styleId="Domylnaczcionkaakapitu11">
    <w:name w:val="Domyślna czcionka akapitu11"/>
    <w:rsid w:val="004D209A"/>
  </w:style>
  <w:style w:type="character" w:customStyle="1" w:styleId="Domylnaczcionkaakapitu10">
    <w:name w:val="Domyślna czcionka akapitu10"/>
    <w:rsid w:val="004D209A"/>
  </w:style>
  <w:style w:type="character" w:customStyle="1" w:styleId="Domylnaczcionkaakapitu9">
    <w:name w:val="Domyślna czcionka akapitu9"/>
    <w:rsid w:val="004D209A"/>
  </w:style>
  <w:style w:type="character" w:customStyle="1" w:styleId="Domylnaczcionkaakapitu8">
    <w:name w:val="Domyślna czcionka akapitu8"/>
    <w:rsid w:val="004D209A"/>
  </w:style>
  <w:style w:type="character" w:customStyle="1" w:styleId="WW8Num7z2">
    <w:name w:val="WW8Num7z2"/>
    <w:rsid w:val="004D209A"/>
    <w:rPr>
      <w:rFonts w:ascii="Wingdings" w:hAnsi="Wingdings" w:cs="Wingdings"/>
    </w:rPr>
  </w:style>
  <w:style w:type="character" w:customStyle="1" w:styleId="Domylnaczcionkaakapitu7">
    <w:name w:val="Domyślna czcionka akapitu7"/>
    <w:rsid w:val="004D209A"/>
  </w:style>
  <w:style w:type="character" w:customStyle="1" w:styleId="Domylnaczcionkaakapitu6">
    <w:name w:val="Domyślna czcionka akapitu6"/>
    <w:rsid w:val="004D209A"/>
  </w:style>
  <w:style w:type="character" w:customStyle="1" w:styleId="Absatz-Standardschriftart">
    <w:name w:val="Absatz-Standardschriftart"/>
    <w:rsid w:val="004D209A"/>
  </w:style>
  <w:style w:type="character" w:customStyle="1" w:styleId="WW-Absatz-Standardschriftart">
    <w:name w:val="WW-Absatz-Standardschriftart"/>
    <w:rsid w:val="004D209A"/>
  </w:style>
  <w:style w:type="character" w:customStyle="1" w:styleId="WW-Absatz-Standardschriftart1">
    <w:name w:val="WW-Absatz-Standardschriftart1"/>
    <w:rsid w:val="004D209A"/>
  </w:style>
  <w:style w:type="character" w:customStyle="1" w:styleId="WW-Absatz-Standardschriftart11">
    <w:name w:val="WW-Absatz-Standardschriftart11"/>
    <w:rsid w:val="004D209A"/>
  </w:style>
  <w:style w:type="character" w:customStyle="1" w:styleId="WW-Absatz-Standardschriftart111">
    <w:name w:val="WW-Absatz-Standardschriftart111"/>
    <w:rsid w:val="004D209A"/>
  </w:style>
  <w:style w:type="character" w:customStyle="1" w:styleId="WW-Absatz-Standardschriftart1111">
    <w:name w:val="WW-Absatz-Standardschriftart1111"/>
    <w:rsid w:val="004D209A"/>
  </w:style>
  <w:style w:type="character" w:customStyle="1" w:styleId="WW-Absatz-Standardschriftart11111">
    <w:name w:val="WW-Absatz-Standardschriftart11111"/>
    <w:rsid w:val="004D209A"/>
  </w:style>
  <w:style w:type="character" w:customStyle="1" w:styleId="WW-Absatz-Standardschriftart111111">
    <w:name w:val="WW-Absatz-Standardschriftart111111"/>
    <w:rsid w:val="004D209A"/>
  </w:style>
  <w:style w:type="character" w:customStyle="1" w:styleId="WW-Absatz-Standardschriftart1111111">
    <w:name w:val="WW-Absatz-Standardschriftart1111111"/>
    <w:rsid w:val="004D209A"/>
  </w:style>
  <w:style w:type="character" w:customStyle="1" w:styleId="Domylnaczcionkaakapitu5">
    <w:name w:val="Domyślna czcionka akapitu5"/>
    <w:rsid w:val="004D209A"/>
  </w:style>
  <w:style w:type="character" w:customStyle="1" w:styleId="WW-Absatz-Standardschriftart11111111">
    <w:name w:val="WW-Absatz-Standardschriftart11111111"/>
    <w:rsid w:val="004D209A"/>
  </w:style>
  <w:style w:type="character" w:customStyle="1" w:styleId="WW8Num13z2">
    <w:name w:val="WW8Num13z2"/>
    <w:rsid w:val="004D209A"/>
    <w:rPr>
      <w:rFonts w:ascii="Wingdings" w:hAnsi="Wingdings" w:cs="Wingdings"/>
    </w:rPr>
  </w:style>
  <w:style w:type="character" w:customStyle="1" w:styleId="Domylnaczcionkaakapitu4">
    <w:name w:val="Domyślna czcionka akapitu4"/>
    <w:rsid w:val="004D209A"/>
  </w:style>
  <w:style w:type="character" w:customStyle="1" w:styleId="WW-Absatz-Standardschriftart111111111">
    <w:name w:val="WW-Absatz-Standardschriftart111111111"/>
    <w:rsid w:val="004D209A"/>
  </w:style>
  <w:style w:type="character" w:customStyle="1" w:styleId="Domylnaczcionkaakapitu3">
    <w:name w:val="Domyślna czcionka akapitu3"/>
    <w:rsid w:val="004D209A"/>
  </w:style>
  <w:style w:type="character" w:customStyle="1" w:styleId="WW-Absatz-Standardschriftart1111111111">
    <w:name w:val="WW-Absatz-Standardschriftart1111111111"/>
    <w:rsid w:val="004D209A"/>
  </w:style>
  <w:style w:type="character" w:customStyle="1" w:styleId="WW-Absatz-Standardschriftart11111111111">
    <w:name w:val="WW-Absatz-Standardschriftart11111111111"/>
    <w:rsid w:val="004D209A"/>
  </w:style>
  <w:style w:type="character" w:customStyle="1" w:styleId="WW8Num6z1">
    <w:name w:val="WW8Num6z1"/>
    <w:rsid w:val="004D209A"/>
    <w:rPr>
      <w:rFonts w:ascii="Courier New" w:hAnsi="Courier New" w:cs="Courier New"/>
    </w:rPr>
  </w:style>
  <w:style w:type="character" w:customStyle="1" w:styleId="WW8Num6z2">
    <w:name w:val="WW8Num6z2"/>
    <w:rsid w:val="004D209A"/>
    <w:rPr>
      <w:rFonts w:ascii="Wingdings" w:hAnsi="Wingdings" w:cs="Wingdings"/>
    </w:rPr>
  </w:style>
  <w:style w:type="character" w:customStyle="1" w:styleId="WW8Num6z3">
    <w:name w:val="WW8Num6z3"/>
    <w:rsid w:val="004D209A"/>
    <w:rPr>
      <w:rFonts w:ascii="Symbol" w:hAnsi="Symbol" w:cs="Symbol"/>
    </w:rPr>
  </w:style>
  <w:style w:type="character" w:customStyle="1" w:styleId="Domylnaczcionkaakapitu2">
    <w:name w:val="Domyślna czcionka akapitu2"/>
    <w:rsid w:val="004D209A"/>
  </w:style>
  <w:style w:type="character" w:customStyle="1" w:styleId="WW-Domylnaczcionkaakapitu">
    <w:name w:val="WW-Domyślna czcionka akapitu"/>
    <w:rsid w:val="004D209A"/>
  </w:style>
  <w:style w:type="character" w:customStyle="1" w:styleId="Domylnaczcionkaakapitu1">
    <w:name w:val="Domyślna czcionka akapitu1"/>
    <w:rsid w:val="004D209A"/>
  </w:style>
  <w:style w:type="character" w:customStyle="1" w:styleId="TekstdymkaZnak">
    <w:name w:val="Tekst dymka Znak"/>
    <w:rsid w:val="004D209A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4D209A"/>
  </w:style>
  <w:style w:type="character" w:customStyle="1" w:styleId="StopkaZnak">
    <w:name w:val="Stopka Znak"/>
    <w:basedOn w:val="Domylnaczcionkaakapitu1"/>
    <w:rsid w:val="004D209A"/>
  </w:style>
  <w:style w:type="character" w:styleId="Numerstrony">
    <w:name w:val="page number"/>
    <w:basedOn w:val="Domylnaczcionkaakapitu2"/>
    <w:rsid w:val="004D209A"/>
  </w:style>
  <w:style w:type="character" w:customStyle="1" w:styleId="Znakinumeracji">
    <w:name w:val="Znaki numeracji"/>
    <w:rsid w:val="004D209A"/>
  </w:style>
  <w:style w:type="character" w:customStyle="1" w:styleId="Symbolewypunktowania">
    <w:name w:val="Symbole wypunktowania"/>
    <w:rsid w:val="004D209A"/>
    <w:rPr>
      <w:rFonts w:ascii="OpenSymbol" w:eastAsia="OpenSymbol" w:hAnsi="OpenSymbol" w:cs="OpenSymbol"/>
    </w:rPr>
  </w:style>
  <w:style w:type="character" w:customStyle="1" w:styleId="RTFNum21">
    <w:name w:val="RTF_Num 2 1"/>
    <w:rsid w:val="004D209A"/>
    <w:rPr>
      <w:rFonts w:ascii="Arial" w:hAnsi="Arial" w:cs="Arial"/>
    </w:rPr>
  </w:style>
  <w:style w:type="character" w:customStyle="1" w:styleId="ZnakZnak1">
    <w:name w:val="Znak Znak1"/>
    <w:rsid w:val="004D20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sid w:val="004D209A"/>
    <w:rPr>
      <w:color w:val="0000FF"/>
      <w:u w:val="single"/>
    </w:rPr>
  </w:style>
  <w:style w:type="character" w:customStyle="1" w:styleId="ZnakZnak">
    <w:name w:val="Znak Znak"/>
    <w:rsid w:val="004D209A"/>
    <w:rPr>
      <w:rFonts w:ascii="Calibri" w:eastAsia="Calibri" w:hAnsi="Calibri" w:cs="Calibri"/>
    </w:rPr>
  </w:style>
  <w:style w:type="character" w:customStyle="1" w:styleId="Znakiprzypiswdolnych">
    <w:name w:val="Znaki przypisów dolnych"/>
    <w:rsid w:val="004D209A"/>
    <w:rPr>
      <w:vertAlign w:val="superscript"/>
    </w:rPr>
  </w:style>
  <w:style w:type="character" w:customStyle="1" w:styleId="postbody">
    <w:name w:val="postbody"/>
    <w:rsid w:val="004D209A"/>
    <w:rPr>
      <w:rFonts w:cs="Times New Roman"/>
    </w:rPr>
  </w:style>
  <w:style w:type="character" w:customStyle="1" w:styleId="Odwoanieprzypisudolnego2">
    <w:name w:val="Odwołanie przypisu dolnego2"/>
    <w:rsid w:val="004D209A"/>
    <w:rPr>
      <w:vertAlign w:val="superscript"/>
    </w:rPr>
  </w:style>
  <w:style w:type="character" w:customStyle="1" w:styleId="Odwoanieprzypisudolnego1">
    <w:name w:val="Odwołanie przypisu dolnego1"/>
    <w:rsid w:val="004D209A"/>
    <w:rPr>
      <w:vertAlign w:val="superscript"/>
    </w:rPr>
  </w:style>
  <w:style w:type="character" w:customStyle="1" w:styleId="Znakiprzypiswkocowych">
    <w:name w:val="Znaki przypisów końcowych"/>
    <w:rsid w:val="004D209A"/>
    <w:rPr>
      <w:vertAlign w:val="superscript"/>
    </w:rPr>
  </w:style>
  <w:style w:type="character" w:customStyle="1" w:styleId="WW-Znakiprzypiswkocowych">
    <w:name w:val="WW-Znaki przypisów końcowych"/>
    <w:rsid w:val="004D209A"/>
  </w:style>
  <w:style w:type="character" w:customStyle="1" w:styleId="Odwoanieprzypisukocowego1">
    <w:name w:val="Odwołanie przypisu końcowego1"/>
    <w:rsid w:val="004D209A"/>
    <w:rPr>
      <w:vertAlign w:val="superscript"/>
    </w:rPr>
  </w:style>
  <w:style w:type="character" w:customStyle="1" w:styleId="tabulatory">
    <w:name w:val="tabulatory"/>
    <w:rsid w:val="004D209A"/>
  </w:style>
  <w:style w:type="character" w:customStyle="1" w:styleId="luchili">
    <w:name w:val="luc_hili"/>
    <w:rsid w:val="004D209A"/>
  </w:style>
  <w:style w:type="character" w:customStyle="1" w:styleId="Odwoaniedokomentarza1">
    <w:name w:val="Odwołanie do komentarza1"/>
    <w:rsid w:val="004D209A"/>
    <w:rPr>
      <w:sz w:val="16"/>
      <w:szCs w:val="16"/>
    </w:rPr>
  </w:style>
  <w:style w:type="character" w:customStyle="1" w:styleId="Odwoanieprzypisudolnego3">
    <w:name w:val="Odwołanie przypisu dolnego3"/>
    <w:rsid w:val="004D209A"/>
    <w:rPr>
      <w:vertAlign w:val="superscript"/>
    </w:rPr>
  </w:style>
  <w:style w:type="character" w:customStyle="1" w:styleId="ZnakZnak2">
    <w:name w:val="Znak Znak2"/>
    <w:rsid w:val="004D209A"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rsid w:val="004D209A"/>
    <w:rPr>
      <w:sz w:val="16"/>
      <w:szCs w:val="16"/>
    </w:rPr>
  </w:style>
  <w:style w:type="character" w:customStyle="1" w:styleId="Odwoanieprzypisudolnego4">
    <w:name w:val="Odwołanie przypisu dolnego4"/>
    <w:rsid w:val="004D209A"/>
    <w:rPr>
      <w:vertAlign w:val="superscript"/>
    </w:rPr>
  </w:style>
  <w:style w:type="character" w:customStyle="1" w:styleId="Odwoanieprzypisukocowego2">
    <w:name w:val="Odwołanie przypisu końcowego2"/>
    <w:rsid w:val="004D209A"/>
    <w:rPr>
      <w:vertAlign w:val="superscript"/>
    </w:rPr>
  </w:style>
  <w:style w:type="character" w:customStyle="1" w:styleId="Odwoanieprzypisudolnego5">
    <w:name w:val="Odwołanie przypisu dolnego5"/>
    <w:rsid w:val="004D209A"/>
    <w:rPr>
      <w:vertAlign w:val="superscript"/>
    </w:rPr>
  </w:style>
  <w:style w:type="character" w:customStyle="1" w:styleId="Odwoanieprzypisukocowego3">
    <w:name w:val="Odwołanie przypisu końcowego3"/>
    <w:rsid w:val="004D209A"/>
    <w:rPr>
      <w:vertAlign w:val="superscript"/>
    </w:rPr>
  </w:style>
  <w:style w:type="character" w:customStyle="1" w:styleId="Odwoaniedokomentarza3">
    <w:name w:val="Odwołanie do komentarza3"/>
    <w:rsid w:val="004D209A"/>
    <w:rPr>
      <w:sz w:val="16"/>
      <w:szCs w:val="16"/>
    </w:rPr>
  </w:style>
  <w:style w:type="character" w:customStyle="1" w:styleId="Odwoanieprzypisudolnego6">
    <w:name w:val="Odwołanie przypisu dolnego6"/>
    <w:rsid w:val="004D209A"/>
    <w:rPr>
      <w:vertAlign w:val="superscript"/>
    </w:rPr>
  </w:style>
  <w:style w:type="character" w:customStyle="1" w:styleId="Odwoanieprzypisukocowego4">
    <w:name w:val="Odwołanie przypisu końcowego4"/>
    <w:rsid w:val="004D209A"/>
    <w:rPr>
      <w:vertAlign w:val="superscript"/>
    </w:rPr>
  </w:style>
  <w:style w:type="character" w:customStyle="1" w:styleId="TekstprzypisudolnegoZnak">
    <w:name w:val="Tekst przypisu dolnego Znak"/>
    <w:rsid w:val="004D209A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4D209A"/>
    <w:rPr>
      <w:sz w:val="24"/>
      <w:szCs w:val="24"/>
    </w:rPr>
  </w:style>
  <w:style w:type="character" w:customStyle="1" w:styleId="Znak9">
    <w:name w:val="Znak9"/>
    <w:rsid w:val="004D209A"/>
    <w:rPr>
      <w:sz w:val="24"/>
      <w:szCs w:val="24"/>
      <w:lang w:val="pl-PL" w:bidi="ar-SA"/>
    </w:rPr>
  </w:style>
  <w:style w:type="character" w:customStyle="1" w:styleId="ZwykytekstZnak">
    <w:name w:val="Zwykły tekst Znak"/>
    <w:rsid w:val="004D209A"/>
    <w:rPr>
      <w:rFonts w:ascii="Courier New" w:hAnsi="Courier New" w:cs="Courier New"/>
      <w:sz w:val="24"/>
      <w:szCs w:val="24"/>
    </w:rPr>
  </w:style>
  <w:style w:type="character" w:customStyle="1" w:styleId="Znak8">
    <w:name w:val="Znak8"/>
    <w:rsid w:val="004D209A"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rsid w:val="004D209A"/>
    <w:rPr>
      <w:sz w:val="24"/>
      <w:szCs w:val="24"/>
    </w:rPr>
  </w:style>
  <w:style w:type="character" w:customStyle="1" w:styleId="Znak7">
    <w:name w:val="Znak7"/>
    <w:rsid w:val="004D209A"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rsid w:val="004D209A"/>
    <w:rPr>
      <w:sz w:val="16"/>
      <w:szCs w:val="16"/>
    </w:rPr>
  </w:style>
  <w:style w:type="character" w:customStyle="1" w:styleId="Znak6">
    <w:name w:val="Znak6"/>
    <w:rsid w:val="004D209A"/>
    <w:rPr>
      <w:sz w:val="16"/>
      <w:szCs w:val="16"/>
      <w:lang w:val="pl-PL" w:bidi="ar-SA"/>
    </w:rPr>
  </w:style>
  <w:style w:type="character" w:customStyle="1" w:styleId="Tekstpodstawowy3Znak">
    <w:name w:val="Tekst podstawowy 3 Znak"/>
    <w:rsid w:val="004D209A"/>
    <w:rPr>
      <w:sz w:val="16"/>
      <w:szCs w:val="16"/>
    </w:rPr>
  </w:style>
  <w:style w:type="character" w:customStyle="1" w:styleId="Znak5">
    <w:name w:val="Znak5"/>
    <w:rsid w:val="004D209A"/>
    <w:rPr>
      <w:sz w:val="16"/>
      <w:szCs w:val="16"/>
      <w:lang w:val="pl-PL" w:bidi="ar-SA"/>
    </w:rPr>
  </w:style>
  <w:style w:type="character" w:customStyle="1" w:styleId="Odwoaniedokomentarza4">
    <w:name w:val="Odwołanie do komentarza4"/>
    <w:rsid w:val="004D209A"/>
    <w:rPr>
      <w:sz w:val="16"/>
      <w:szCs w:val="16"/>
    </w:rPr>
  </w:style>
  <w:style w:type="character" w:customStyle="1" w:styleId="TekstkomentarzaZnak1">
    <w:name w:val="Tekst komentarza Znak1"/>
    <w:rsid w:val="004D209A"/>
  </w:style>
  <w:style w:type="character" w:customStyle="1" w:styleId="TekstkomentarzaZnak">
    <w:name w:val="Tekst komentarza Znak"/>
    <w:rsid w:val="004D209A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rsid w:val="004D209A"/>
  </w:style>
  <w:style w:type="character" w:customStyle="1" w:styleId="PodtytuZnak">
    <w:name w:val="Podtytuł Znak"/>
    <w:rsid w:val="004D209A"/>
    <w:rPr>
      <w:rFonts w:ascii="Cambria" w:hAnsi="Cambria" w:cs="Cambria"/>
      <w:sz w:val="24"/>
      <w:szCs w:val="24"/>
    </w:rPr>
  </w:style>
  <w:style w:type="character" w:customStyle="1" w:styleId="Znak3">
    <w:name w:val="Znak3"/>
    <w:rsid w:val="004D209A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4D209A"/>
    <w:rPr>
      <w:i/>
      <w:iCs/>
    </w:rPr>
  </w:style>
  <w:style w:type="character" w:customStyle="1" w:styleId="Znak10">
    <w:name w:val="Znak10"/>
    <w:rsid w:val="004D209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ytuZnak">
    <w:name w:val="Tytuł Znak"/>
    <w:rsid w:val="004D209A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2">
    <w:name w:val="Znak2"/>
    <w:rsid w:val="004D209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1">
    <w:name w:val="Znak1"/>
    <w:rsid w:val="004D209A"/>
    <w:rPr>
      <w:sz w:val="24"/>
      <w:szCs w:val="24"/>
    </w:rPr>
  </w:style>
  <w:style w:type="character" w:customStyle="1" w:styleId="Znak">
    <w:name w:val="Znak"/>
    <w:rsid w:val="004D209A"/>
    <w:rPr>
      <w:sz w:val="24"/>
      <w:szCs w:val="24"/>
    </w:rPr>
  </w:style>
  <w:style w:type="character" w:customStyle="1" w:styleId="Tekstpodstawowy2Znak">
    <w:name w:val="Tekst podstawowy 2 Znak"/>
    <w:rsid w:val="004D209A"/>
    <w:rPr>
      <w:sz w:val="24"/>
      <w:szCs w:val="24"/>
    </w:rPr>
  </w:style>
  <w:style w:type="character" w:customStyle="1" w:styleId="WW8Num13z3">
    <w:name w:val="WW8Num13z3"/>
    <w:rsid w:val="004D209A"/>
    <w:rPr>
      <w:rFonts w:ascii="Wingdings" w:hAnsi="Wingdings" w:cs="StarSymbol"/>
      <w:sz w:val="18"/>
      <w:szCs w:val="18"/>
    </w:rPr>
  </w:style>
  <w:style w:type="character" w:customStyle="1" w:styleId="WW8Num23z3">
    <w:name w:val="WW8Num23z3"/>
    <w:rsid w:val="004D209A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4D209A"/>
    <w:rPr>
      <w:b w:val="0"/>
      <w:bCs w:val="0"/>
      <w:i w:val="0"/>
      <w:iCs w:val="0"/>
    </w:rPr>
  </w:style>
  <w:style w:type="character" w:customStyle="1" w:styleId="WW8Num99z2">
    <w:name w:val="WW8Num99z2"/>
    <w:rsid w:val="004D209A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4D209A"/>
    <w:rPr>
      <w:rFonts w:ascii="Wingdings" w:hAnsi="Wingdings" w:cs="StarSymbol"/>
      <w:sz w:val="18"/>
      <w:szCs w:val="18"/>
    </w:rPr>
  </w:style>
  <w:style w:type="character" w:customStyle="1" w:styleId="WW8Num128z0">
    <w:name w:val="WW8Num128z0"/>
    <w:rsid w:val="004D209A"/>
    <w:rPr>
      <w:rFonts w:ascii="Arial" w:hAnsi="Arial" w:cs="Times New Roman"/>
      <w:sz w:val="22"/>
    </w:rPr>
  </w:style>
  <w:style w:type="character" w:customStyle="1" w:styleId="WW8Num124z0">
    <w:name w:val="WW8Num124z0"/>
    <w:rsid w:val="004D209A"/>
    <w:rPr>
      <w:rFonts w:ascii="Arial" w:hAnsi="Arial" w:cs="Times New Roman"/>
      <w:sz w:val="22"/>
    </w:rPr>
  </w:style>
  <w:style w:type="character" w:customStyle="1" w:styleId="WW8Num116z0">
    <w:name w:val="WW8Num116z0"/>
    <w:rsid w:val="004D209A"/>
    <w:rPr>
      <w:rFonts w:ascii="Arial" w:hAnsi="Arial" w:cs="Times New Roman"/>
      <w:color w:val="000000"/>
      <w:sz w:val="22"/>
    </w:rPr>
  </w:style>
  <w:style w:type="character" w:customStyle="1" w:styleId="WW8Num93z2">
    <w:name w:val="WW8Num93z2"/>
    <w:rsid w:val="004D209A"/>
    <w:rPr>
      <w:rFonts w:ascii="Wingdings" w:hAnsi="Wingdings" w:cs="Wingdings"/>
    </w:rPr>
  </w:style>
  <w:style w:type="character" w:customStyle="1" w:styleId="WW8Num120z0">
    <w:name w:val="WW8Num120z0"/>
    <w:rsid w:val="004D209A"/>
    <w:rPr>
      <w:sz w:val="24"/>
      <w:szCs w:val="24"/>
    </w:rPr>
  </w:style>
  <w:style w:type="character" w:customStyle="1" w:styleId="WW8Num126z0">
    <w:name w:val="WW8Num126z0"/>
    <w:rsid w:val="004D209A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rsid w:val="004D209A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4D209A"/>
    <w:rPr>
      <w:rFonts w:eastAsia="Lucida Sans Unicode"/>
      <w:b/>
      <w:bCs/>
    </w:rPr>
  </w:style>
  <w:style w:type="character" w:customStyle="1" w:styleId="Teksttreci">
    <w:name w:val="Tekst treści_"/>
    <w:uiPriority w:val="99"/>
    <w:qFormat/>
    <w:rsid w:val="004D209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rsid w:val="004D209A"/>
    <w:rPr>
      <w:spacing w:val="0"/>
      <w:vertAlign w:val="superscript"/>
    </w:rPr>
  </w:style>
  <w:style w:type="character" w:customStyle="1" w:styleId="Nagwek2Znak">
    <w:name w:val="Nagłówek 2 Znak"/>
    <w:rsid w:val="004D209A"/>
    <w:rPr>
      <w:rFonts w:ascii="Arial" w:eastAsia="Arial Unicode MS" w:hAnsi="Arial" w:cs="Arial"/>
      <w:b/>
      <w:bCs/>
      <w:i/>
      <w:iCs/>
      <w:sz w:val="28"/>
      <w:szCs w:val="28"/>
    </w:rPr>
  </w:style>
  <w:style w:type="paragraph" w:customStyle="1" w:styleId="Nagwek11">
    <w:name w:val="Nagłówek11"/>
    <w:basedOn w:val="Normalny"/>
    <w:next w:val="Normalny"/>
    <w:rsid w:val="004D209A"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styleId="Tekstpodstawowy">
    <w:name w:val="Body Text"/>
    <w:basedOn w:val="Normalny"/>
    <w:rsid w:val="004D209A"/>
    <w:pPr>
      <w:spacing w:after="120"/>
    </w:pPr>
  </w:style>
  <w:style w:type="paragraph" w:styleId="Lista">
    <w:name w:val="List"/>
    <w:basedOn w:val="Tekstpodstawowy"/>
    <w:rsid w:val="004D209A"/>
    <w:rPr>
      <w:rFonts w:cs="Mangal"/>
    </w:rPr>
  </w:style>
  <w:style w:type="paragraph" w:styleId="Legenda">
    <w:name w:val="caption"/>
    <w:basedOn w:val="Normalny"/>
    <w:qFormat/>
    <w:rsid w:val="004D20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D209A"/>
    <w:pPr>
      <w:suppressLineNumbers/>
    </w:pPr>
    <w:rPr>
      <w:rFonts w:cs="Mangal"/>
    </w:rPr>
  </w:style>
  <w:style w:type="paragraph" w:styleId="Nagwek">
    <w:name w:val="header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gwek10">
    <w:name w:val="Nagłówek10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4D209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4D2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4D20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4D20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4D20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"/>
    <w:basedOn w:val="Normalny"/>
    <w:next w:val="Tekstpodstawowy"/>
    <w:rsid w:val="004D209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4D20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4D209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D209A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rsid w:val="004D209A"/>
    <w:pPr>
      <w:ind w:left="720"/>
    </w:pPr>
  </w:style>
  <w:style w:type="paragraph" w:customStyle="1" w:styleId="Zawartoramki">
    <w:name w:val="Zawartość ramki"/>
    <w:basedOn w:val="Tekstpodstawowy"/>
    <w:rsid w:val="004D209A"/>
  </w:style>
  <w:style w:type="paragraph" w:styleId="NormalnyWeb">
    <w:name w:val="Normal (Web)"/>
    <w:basedOn w:val="Normalny"/>
    <w:rsid w:val="004D209A"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rsid w:val="004D209A"/>
    <w:pPr>
      <w:suppressLineNumbers/>
    </w:pPr>
  </w:style>
  <w:style w:type="paragraph" w:customStyle="1" w:styleId="Nagwektabeli">
    <w:name w:val="Nagłówek tabeli"/>
    <w:basedOn w:val="Zawartotabeli"/>
    <w:rsid w:val="004D209A"/>
    <w:pPr>
      <w:jc w:val="center"/>
    </w:pPr>
    <w:rPr>
      <w:b/>
      <w:bCs/>
    </w:rPr>
  </w:style>
  <w:style w:type="paragraph" w:customStyle="1" w:styleId="Default">
    <w:name w:val="Default"/>
    <w:basedOn w:val="Normalny"/>
    <w:rsid w:val="004D209A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4D209A"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rsid w:val="004D209A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rsid w:val="004D209A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rsid w:val="004D209A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bidi="hi-IN"/>
    </w:rPr>
  </w:style>
  <w:style w:type="paragraph" w:styleId="Tekstprzypisudolnego">
    <w:name w:val="footnote text"/>
    <w:basedOn w:val="Normalny"/>
    <w:rsid w:val="004D209A"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Standard">
    <w:name w:val="Standard"/>
    <w:rsid w:val="004D209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styleId="Akapitzlist">
    <w:name w:val="List Paragraph"/>
    <w:basedOn w:val="Normalny"/>
    <w:uiPriority w:val="34"/>
    <w:qFormat/>
    <w:rsid w:val="004D209A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4D209A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4D209A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customStyle="1" w:styleId="Tekstkomentarza1">
    <w:name w:val="Tekst komentarza1"/>
    <w:basedOn w:val="Normalny"/>
    <w:rsid w:val="004D209A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D209A"/>
    <w:rPr>
      <w:b/>
      <w:bCs/>
    </w:rPr>
  </w:style>
  <w:style w:type="paragraph" w:customStyle="1" w:styleId="Tekstkomentarza2">
    <w:name w:val="Tekst komentarza2"/>
    <w:basedOn w:val="Normalny"/>
    <w:rsid w:val="004D209A"/>
    <w:rPr>
      <w:sz w:val="20"/>
      <w:szCs w:val="20"/>
    </w:rPr>
  </w:style>
  <w:style w:type="paragraph" w:customStyle="1" w:styleId="Tekstkomentarza3">
    <w:name w:val="Tekst komentarza3"/>
    <w:basedOn w:val="Normalny"/>
    <w:rsid w:val="004D209A"/>
    <w:rPr>
      <w:sz w:val="20"/>
      <w:szCs w:val="20"/>
    </w:rPr>
  </w:style>
  <w:style w:type="paragraph" w:styleId="Tekstpodstawowywcity">
    <w:name w:val="Body Text Indent"/>
    <w:basedOn w:val="Normalny"/>
    <w:rsid w:val="004D209A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4D209A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D209A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4D209A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Tekstpodstawowy32">
    <w:name w:val="Tekst podstawowy 32"/>
    <w:basedOn w:val="Normalny"/>
    <w:rsid w:val="004D209A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4">
    <w:name w:val="Tekst komentarza4"/>
    <w:basedOn w:val="Normalny"/>
    <w:rsid w:val="004D209A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rsid w:val="004D209A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rsid w:val="004D209A"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</w:rPr>
  </w:style>
  <w:style w:type="paragraph" w:customStyle="1" w:styleId="Tekstpodstawowy22">
    <w:name w:val="Tekst podstawowy 22"/>
    <w:basedOn w:val="Normalny"/>
    <w:rsid w:val="004D209A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Tekstpodstawowywcity"/>
    <w:rsid w:val="004D209A"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rsid w:val="004D209A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4D209A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rsid w:val="004D209A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rsid w:val="004D209A"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rsid w:val="004D209A"/>
    <w:pPr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rsid w:val="004D209A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Akapitzlist10">
    <w:name w:val="Akapit z listą1"/>
    <w:basedOn w:val="Normalny"/>
    <w:rsid w:val="00432FAF"/>
    <w:pPr>
      <w:suppressAutoHyphens w:val="0"/>
      <w:ind w:left="720"/>
    </w:pPr>
    <w:rPr>
      <w:sz w:val="24"/>
      <w:szCs w:val="24"/>
    </w:rPr>
  </w:style>
  <w:style w:type="paragraph" w:customStyle="1" w:styleId="Teksttreci0">
    <w:name w:val="Tekst treści"/>
    <w:basedOn w:val="Normalny"/>
    <w:rsid w:val="004D209A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LO-Normal">
    <w:name w:val="LO-Normal"/>
    <w:basedOn w:val="Normalny"/>
    <w:rsid w:val="004D209A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rsid w:val="004D209A"/>
    <w:pPr>
      <w:widowControl w:val="0"/>
      <w:suppressAutoHyphens/>
      <w:autoSpaceDE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rsid w:val="004D209A"/>
    <w:pPr>
      <w:widowControl w:val="0"/>
      <w:suppressAutoHyphens/>
      <w:autoSpaceDE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rsid w:val="004D209A"/>
    <w:pPr>
      <w:autoSpaceDE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rsid w:val="004D209A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rsid w:val="004D209A"/>
    <w:pPr>
      <w:autoSpaceDE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rsid w:val="004D209A"/>
    <w:pPr>
      <w:suppressAutoHyphens/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rsid w:val="004D209A"/>
  </w:style>
  <w:style w:type="paragraph" w:customStyle="1" w:styleId="p0">
    <w:name w:val="p0"/>
    <w:basedOn w:val="Normalny"/>
    <w:rsid w:val="004D209A"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rsid w:val="004D209A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rsid w:val="004D209A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rsid w:val="004D209A"/>
    <w:pPr>
      <w:suppressAutoHyphens/>
      <w:spacing w:line="360" w:lineRule="auto"/>
      <w:jc w:val="both"/>
    </w:pPr>
    <w:rPr>
      <w:rFonts w:eastAsia="Arial Unicode MS"/>
      <w:kern w:val="1"/>
      <w:sz w:val="24"/>
      <w:szCs w:val="24"/>
      <w:lang w:eastAsia="zh-CN"/>
    </w:rPr>
  </w:style>
  <w:style w:type="paragraph" w:customStyle="1" w:styleId="Paragraf">
    <w:name w:val="Paragraf"/>
    <w:basedOn w:val="Tre"/>
    <w:rsid w:val="004D209A"/>
    <w:pPr>
      <w:jc w:val="center"/>
    </w:pPr>
    <w:rPr>
      <w:b/>
    </w:rPr>
  </w:style>
  <w:style w:type="paragraph" w:customStyle="1" w:styleId="Tekstpodstawowywcity22">
    <w:name w:val="Tekst podstawowy wcięty 22"/>
    <w:basedOn w:val="Normalny"/>
    <w:rsid w:val="00756E8F"/>
    <w:pPr>
      <w:spacing w:after="0" w:line="360" w:lineRule="auto"/>
      <w:ind w:left="360"/>
      <w:jc w:val="both"/>
    </w:pPr>
    <w:rPr>
      <w:rFonts w:ascii="Arial" w:hAnsi="Arial" w:cs="Arial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808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4F1808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4F1808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D337-945F-42E4-86F9-7E18E098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27</Pages>
  <Words>6113</Words>
  <Characters>36683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42711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Wirska Beata</cp:lastModifiedBy>
  <cp:revision>21</cp:revision>
  <cp:lastPrinted>2025-07-22T08:12:00Z</cp:lastPrinted>
  <dcterms:created xsi:type="dcterms:W3CDTF">2025-07-15T07:44:00Z</dcterms:created>
  <dcterms:modified xsi:type="dcterms:W3CDTF">2025-07-22T08:57:00Z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UxC4dwLulzfINJ8nQH+xvX5LNGipWa4BRSZhPgxsCvnGhbz8ftA8pQ0kh3Nf+X+7+092S7jJJa9amV6IDMrrog==</vt:lpwstr>
  </property>
  <property fmtid="{D5CDD505-2E9C-101B-9397-08002B2CF9AE}" pid="4" name="MFClassificationDate">
    <vt:lpwstr>2022-01-04T14:24:14.9999776+01:00</vt:lpwstr>
  </property>
  <property fmtid="{D5CDD505-2E9C-101B-9397-08002B2CF9AE}" pid="5" name="MFClassifiedBySID">
    <vt:lpwstr>UxC4dwLulzfINJ8nQH+xvX5LNGipWa4BRSZhPgxsCvm42mrIC/DSDv0ggS+FjUN/2v1BBotkLlY5aAiEhoi6uc/CMR9in/7OaCf5UNCNZbcY0Y+z20Fp+onnoKpimC2B</vt:lpwstr>
  </property>
  <property fmtid="{D5CDD505-2E9C-101B-9397-08002B2CF9AE}" pid="6" name="MFGRNItemId">
    <vt:lpwstr>GRN-ac519eeb-2a34-4e95-9e0a-a34a9cd060ba</vt:lpwstr>
  </property>
  <property fmtid="{D5CDD505-2E9C-101B-9397-08002B2CF9AE}" pid="7" name="MFHash">
    <vt:lpwstr>qNu+lFzstZftwlIhl1gdNzGA9+uAE7mYf1J7qB0eFBE=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