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85235" w14:textId="77777777" w:rsidR="00612AD1" w:rsidRDefault="00612AD1">
      <w:pPr>
        <w:pStyle w:val="NormalnyWeb"/>
        <w:spacing w:before="0" w:beforeAutospacing="0" w:after="0" w:line="360" w:lineRule="auto"/>
        <w:jc w:val="center"/>
        <w:rPr>
          <w:rFonts w:ascii="Arial" w:hAnsi="Arial" w:cs="Arial"/>
          <w:b/>
          <w:bCs/>
        </w:rPr>
      </w:pPr>
    </w:p>
    <w:p w14:paraId="40B33B5B" w14:textId="0A978566" w:rsidR="00477B78" w:rsidRDefault="00BF0CDE">
      <w:pPr>
        <w:pStyle w:val="NormalnyWeb"/>
        <w:spacing w:before="0" w:beforeAutospacing="0" w:after="0" w:line="360" w:lineRule="auto"/>
        <w:jc w:val="center"/>
        <w:rPr>
          <w:rFonts w:ascii="Arial" w:hAnsi="Arial" w:cs="Arial"/>
          <w:b/>
          <w:bCs/>
        </w:rPr>
      </w:pPr>
      <w:r w:rsidRPr="00823A5E">
        <w:rPr>
          <w:rFonts w:ascii="Arial" w:hAnsi="Arial" w:cs="Arial"/>
          <w:b/>
          <w:bCs/>
        </w:rPr>
        <w:t xml:space="preserve">Zarządzenie </w:t>
      </w:r>
      <w:r w:rsidR="00C52AE0" w:rsidRPr="00823A5E">
        <w:rPr>
          <w:rFonts w:ascii="Arial" w:hAnsi="Arial" w:cs="Arial"/>
          <w:b/>
          <w:bCs/>
        </w:rPr>
        <w:t>n</w:t>
      </w:r>
      <w:r w:rsidRPr="00823A5E">
        <w:rPr>
          <w:rFonts w:ascii="Arial" w:hAnsi="Arial" w:cs="Arial"/>
          <w:b/>
          <w:bCs/>
        </w:rPr>
        <w:t>r</w:t>
      </w:r>
      <w:r w:rsidR="00AA27BD" w:rsidRPr="00823A5E">
        <w:rPr>
          <w:rFonts w:ascii="Arial" w:hAnsi="Arial" w:cs="Arial"/>
          <w:b/>
          <w:bCs/>
        </w:rPr>
        <w:t xml:space="preserve"> </w:t>
      </w:r>
      <w:r w:rsidR="003C7B30">
        <w:rPr>
          <w:rFonts w:ascii="Arial" w:hAnsi="Arial" w:cs="Arial"/>
          <w:b/>
          <w:bCs/>
        </w:rPr>
        <w:t>106</w:t>
      </w:r>
      <w:r w:rsidR="00C52AE0" w:rsidRPr="00823A5E">
        <w:rPr>
          <w:rFonts w:ascii="Arial" w:hAnsi="Arial" w:cs="Arial"/>
          <w:b/>
          <w:bCs/>
        </w:rPr>
        <w:t>/</w:t>
      </w:r>
      <w:r w:rsidRPr="00823A5E">
        <w:rPr>
          <w:rFonts w:ascii="Arial" w:hAnsi="Arial" w:cs="Arial"/>
          <w:b/>
          <w:bCs/>
        </w:rPr>
        <w:t>20</w:t>
      </w:r>
      <w:r w:rsidR="00823A5E" w:rsidRPr="00823A5E">
        <w:rPr>
          <w:rFonts w:ascii="Arial" w:hAnsi="Arial" w:cs="Arial"/>
          <w:b/>
          <w:bCs/>
        </w:rPr>
        <w:t>2</w:t>
      </w:r>
      <w:r w:rsidR="00EA401C">
        <w:rPr>
          <w:rFonts w:ascii="Arial" w:hAnsi="Arial" w:cs="Arial"/>
          <w:b/>
          <w:bCs/>
        </w:rPr>
        <w:t>5</w:t>
      </w:r>
    </w:p>
    <w:p w14:paraId="36F8F39E" w14:textId="77777777" w:rsidR="00477B78" w:rsidRDefault="00BF0CDE">
      <w:pPr>
        <w:pStyle w:val="NormalnyWeb"/>
        <w:spacing w:before="0" w:beforeAutospacing="0" w:after="0" w:line="360" w:lineRule="auto"/>
        <w:jc w:val="center"/>
        <w:rPr>
          <w:rFonts w:ascii="Arial" w:hAnsi="Arial" w:cs="Arial"/>
          <w:b/>
          <w:bCs/>
        </w:rPr>
      </w:pPr>
      <w:r w:rsidRPr="00823A5E">
        <w:rPr>
          <w:rFonts w:ascii="Arial" w:hAnsi="Arial" w:cs="Arial"/>
          <w:b/>
          <w:bCs/>
        </w:rPr>
        <w:t xml:space="preserve">Dyrektora Izby </w:t>
      </w:r>
      <w:r w:rsidR="00C52AE0" w:rsidRPr="00823A5E">
        <w:rPr>
          <w:rFonts w:ascii="Arial" w:hAnsi="Arial" w:cs="Arial"/>
          <w:b/>
          <w:bCs/>
        </w:rPr>
        <w:t xml:space="preserve">Administracji </w:t>
      </w:r>
      <w:r w:rsidRPr="00823A5E">
        <w:rPr>
          <w:rFonts w:ascii="Arial" w:hAnsi="Arial" w:cs="Arial"/>
          <w:b/>
          <w:bCs/>
        </w:rPr>
        <w:t>Skarbowej w Gdańsku</w:t>
      </w:r>
    </w:p>
    <w:p w14:paraId="07A6BAE9" w14:textId="6E5F1E6A" w:rsidR="00BF0CDE" w:rsidRPr="00823A5E" w:rsidRDefault="00BF0CDE">
      <w:pPr>
        <w:pStyle w:val="NormalnyWeb"/>
        <w:spacing w:before="0" w:beforeAutospacing="0" w:after="0" w:line="360" w:lineRule="auto"/>
        <w:jc w:val="center"/>
        <w:rPr>
          <w:rFonts w:ascii="Arial" w:hAnsi="Arial" w:cs="Arial"/>
        </w:rPr>
      </w:pPr>
      <w:r w:rsidRPr="00823A5E">
        <w:rPr>
          <w:rFonts w:ascii="Arial" w:hAnsi="Arial" w:cs="Arial"/>
          <w:b/>
          <w:bCs/>
        </w:rPr>
        <w:t xml:space="preserve">z dnia </w:t>
      </w:r>
      <w:r w:rsidR="003C7B30">
        <w:rPr>
          <w:rFonts w:ascii="Arial" w:hAnsi="Arial" w:cs="Arial"/>
          <w:b/>
          <w:bCs/>
        </w:rPr>
        <w:t>2</w:t>
      </w:r>
      <w:r w:rsidR="00A66E86">
        <w:rPr>
          <w:rFonts w:ascii="Arial" w:hAnsi="Arial" w:cs="Arial"/>
          <w:b/>
          <w:bCs/>
        </w:rPr>
        <w:t>3</w:t>
      </w:r>
      <w:r w:rsidR="008E367B">
        <w:rPr>
          <w:rFonts w:ascii="Arial" w:hAnsi="Arial" w:cs="Arial"/>
          <w:b/>
          <w:bCs/>
        </w:rPr>
        <w:t xml:space="preserve"> </w:t>
      </w:r>
      <w:r w:rsidR="0086477B">
        <w:rPr>
          <w:rFonts w:ascii="Arial" w:hAnsi="Arial" w:cs="Arial"/>
          <w:b/>
          <w:bCs/>
        </w:rPr>
        <w:t>grud</w:t>
      </w:r>
      <w:r w:rsidRPr="00823A5E">
        <w:rPr>
          <w:rFonts w:ascii="Arial" w:hAnsi="Arial" w:cs="Arial"/>
          <w:b/>
          <w:bCs/>
        </w:rPr>
        <w:t>nia 20</w:t>
      </w:r>
      <w:r w:rsidR="00823A5E" w:rsidRPr="00823A5E">
        <w:rPr>
          <w:rFonts w:ascii="Arial" w:hAnsi="Arial" w:cs="Arial"/>
          <w:b/>
          <w:bCs/>
        </w:rPr>
        <w:t>2</w:t>
      </w:r>
      <w:r w:rsidR="00EA401C">
        <w:rPr>
          <w:rFonts w:ascii="Arial" w:hAnsi="Arial" w:cs="Arial"/>
          <w:b/>
          <w:bCs/>
        </w:rPr>
        <w:t>5</w:t>
      </w:r>
      <w:r w:rsidRPr="00823A5E">
        <w:rPr>
          <w:rFonts w:ascii="Arial" w:hAnsi="Arial" w:cs="Arial"/>
          <w:b/>
          <w:bCs/>
        </w:rPr>
        <w:t xml:space="preserve"> r.</w:t>
      </w:r>
    </w:p>
    <w:p w14:paraId="225D2D33" w14:textId="77777777" w:rsidR="00E3168C" w:rsidRPr="00823A5E" w:rsidRDefault="00BF0CDE">
      <w:pPr>
        <w:pStyle w:val="NormalnyWeb"/>
        <w:spacing w:before="0" w:beforeAutospacing="0" w:after="0" w:line="360" w:lineRule="auto"/>
        <w:jc w:val="center"/>
        <w:rPr>
          <w:rFonts w:ascii="Arial" w:hAnsi="Arial" w:cs="Arial"/>
          <w:b/>
        </w:rPr>
      </w:pPr>
      <w:r w:rsidRPr="00823A5E">
        <w:rPr>
          <w:rFonts w:ascii="Arial" w:hAnsi="Arial" w:cs="Arial"/>
          <w:b/>
        </w:rPr>
        <w:t xml:space="preserve"> w sprawie wprowadzenia </w:t>
      </w:r>
      <w:r w:rsidR="00D4138F">
        <w:rPr>
          <w:rFonts w:ascii="Arial" w:hAnsi="Arial" w:cs="Arial"/>
          <w:b/>
        </w:rPr>
        <w:t>p</w:t>
      </w:r>
      <w:r w:rsidRPr="00823A5E">
        <w:rPr>
          <w:rFonts w:ascii="Arial" w:hAnsi="Arial" w:cs="Arial"/>
          <w:b/>
        </w:rPr>
        <w:t xml:space="preserve">lanu działalności Izby </w:t>
      </w:r>
      <w:r w:rsidR="00E3168C" w:rsidRPr="00823A5E">
        <w:rPr>
          <w:rFonts w:ascii="Arial" w:hAnsi="Arial" w:cs="Arial"/>
          <w:b/>
        </w:rPr>
        <w:t xml:space="preserve">Administracji </w:t>
      </w:r>
      <w:r w:rsidRPr="00823A5E">
        <w:rPr>
          <w:rFonts w:ascii="Arial" w:hAnsi="Arial" w:cs="Arial"/>
          <w:b/>
        </w:rPr>
        <w:t>Skarbowej w</w:t>
      </w:r>
      <w:r w:rsidR="005C2E10" w:rsidRPr="00823A5E">
        <w:rPr>
          <w:rFonts w:ascii="Arial" w:hAnsi="Arial" w:cs="Arial"/>
          <w:b/>
        </w:rPr>
        <w:t xml:space="preserve"> </w:t>
      </w:r>
      <w:r w:rsidRPr="00823A5E">
        <w:rPr>
          <w:rFonts w:ascii="Arial" w:hAnsi="Arial" w:cs="Arial"/>
          <w:b/>
        </w:rPr>
        <w:t xml:space="preserve">Gdańsku </w:t>
      </w:r>
    </w:p>
    <w:p w14:paraId="52ED167A" w14:textId="76C6F1D8" w:rsidR="00BF0CDE" w:rsidRPr="00823A5E" w:rsidRDefault="00BF0CDE">
      <w:pPr>
        <w:pStyle w:val="NormalnyWeb"/>
        <w:spacing w:before="0" w:beforeAutospacing="0" w:after="0" w:line="360" w:lineRule="auto"/>
        <w:jc w:val="center"/>
        <w:rPr>
          <w:rFonts w:ascii="Arial" w:hAnsi="Arial" w:cs="Arial"/>
          <w:bCs/>
        </w:rPr>
      </w:pPr>
      <w:r w:rsidRPr="00823A5E">
        <w:rPr>
          <w:rFonts w:ascii="Arial" w:hAnsi="Arial" w:cs="Arial"/>
          <w:b/>
        </w:rPr>
        <w:t>na rok 20</w:t>
      </w:r>
      <w:r w:rsidR="006B25C0" w:rsidRPr="00823A5E">
        <w:rPr>
          <w:rFonts w:ascii="Arial" w:hAnsi="Arial" w:cs="Arial"/>
          <w:b/>
        </w:rPr>
        <w:t>2</w:t>
      </w:r>
      <w:r w:rsidR="00EA401C">
        <w:rPr>
          <w:rFonts w:ascii="Arial" w:hAnsi="Arial" w:cs="Arial"/>
          <w:b/>
        </w:rPr>
        <w:t>6</w:t>
      </w:r>
    </w:p>
    <w:p w14:paraId="354DF366" w14:textId="77777777" w:rsidR="00612AD1" w:rsidRDefault="00612AD1" w:rsidP="00281809">
      <w:pPr>
        <w:ind w:firstLine="708"/>
        <w:jc w:val="both"/>
        <w:rPr>
          <w:rFonts w:cs="Arial"/>
          <w:sz w:val="24"/>
          <w:szCs w:val="24"/>
        </w:rPr>
      </w:pPr>
    </w:p>
    <w:p w14:paraId="6C842C72" w14:textId="6E5A9710" w:rsidR="00BF0CDE" w:rsidRPr="00612AD1" w:rsidRDefault="00B0378F" w:rsidP="00281809">
      <w:pPr>
        <w:ind w:firstLine="708"/>
        <w:jc w:val="both"/>
        <w:rPr>
          <w:rFonts w:cs="Arial"/>
          <w:sz w:val="24"/>
          <w:szCs w:val="24"/>
        </w:rPr>
      </w:pPr>
      <w:r w:rsidRPr="00B0378F">
        <w:rPr>
          <w:rFonts w:cs="Arial"/>
          <w:sz w:val="24"/>
          <w:szCs w:val="24"/>
        </w:rPr>
        <w:t xml:space="preserve">Na podstawie art. 25 ust. 2 ustawy z dnia 16 listopada 2016 r. o Krajowej Administracji </w:t>
      </w:r>
      <w:r w:rsidRPr="00FB183C">
        <w:rPr>
          <w:rFonts w:cs="Arial"/>
          <w:sz w:val="24"/>
          <w:szCs w:val="24"/>
        </w:rPr>
        <w:t>Skarbowej (</w:t>
      </w:r>
      <w:r w:rsidR="00FB183C" w:rsidRPr="00FB183C">
        <w:rPr>
          <w:rFonts w:cs="Arial"/>
          <w:sz w:val="24"/>
          <w:szCs w:val="24"/>
        </w:rPr>
        <w:t>Dz. U. z 2025 r. poz. 1131, ze zm.),</w:t>
      </w:r>
      <w:r w:rsidR="00FB183C" w:rsidRPr="003320BB">
        <w:rPr>
          <w:rFonts w:cs="Arial"/>
        </w:rPr>
        <w:t xml:space="preserve"> </w:t>
      </w:r>
      <w:r w:rsidRPr="00B0378F">
        <w:rPr>
          <w:rFonts w:cs="Arial"/>
          <w:sz w:val="24"/>
          <w:szCs w:val="24"/>
        </w:rPr>
        <w:t xml:space="preserve">art. 69 ust. 1 pkt 3 ustawy z dnia 27 sierpnia 2009 r. o finansach </w:t>
      </w:r>
      <w:r w:rsidRPr="00FB183C">
        <w:rPr>
          <w:rFonts w:cs="Arial"/>
          <w:sz w:val="24"/>
          <w:szCs w:val="24"/>
        </w:rPr>
        <w:t>publicznych (</w:t>
      </w:r>
      <w:r w:rsidR="00FB183C" w:rsidRPr="00FB183C">
        <w:rPr>
          <w:rFonts w:cs="Arial"/>
          <w:sz w:val="24"/>
          <w:szCs w:val="24"/>
          <w:lang w:eastAsia="ar-SA"/>
        </w:rPr>
        <w:t xml:space="preserve">Dz. U. z 2025 r. poz. </w:t>
      </w:r>
      <w:r w:rsidR="00FB183C" w:rsidRPr="00612AD1">
        <w:rPr>
          <w:rFonts w:cs="Arial"/>
          <w:sz w:val="24"/>
          <w:szCs w:val="24"/>
          <w:lang w:eastAsia="ar-SA"/>
        </w:rPr>
        <w:t>1483</w:t>
      </w:r>
      <w:r w:rsidR="00FB183C" w:rsidRPr="00612AD1">
        <w:rPr>
          <w:rFonts w:cs="Arial"/>
          <w:sz w:val="24"/>
          <w:szCs w:val="24"/>
        </w:rPr>
        <w:t xml:space="preserve">) </w:t>
      </w:r>
      <w:r w:rsidR="00612AD1" w:rsidRPr="00612AD1">
        <w:rPr>
          <w:rFonts w:cs="Arial"/>
          <w:sz w:val="24"/>
          <w:szCs w:val="24"/>
        </w:rPr>
        <w:t>oraz § 3 i § 4</w:t>
      </w:r>
      <w:r w:rsidR="00612AD1">
        <w:rPr>
          <w:rFonts w:cs="Arial"/>
          <w:sz w:val="24"/>
          <w:szCs w:val="24"/>
        </w:rPr>
        <w:t xml:space="preserve"> </w:t>
      </w:r>
      <w:r w:rsidR="00612AD1" w:rsidRPr="00612AD1">
        <w:rPr>
          <w:rFonts w:cs="Arial"/>
          <w:sz w:val="24"/>
          <w:szCs w:val="24"/>
        </w:rPr>
        <w:t xml:space="preserve">ust. 4 </w:t>
      </w:r>
      <w:r w:rsidR="00612AD1">
        <w:rPr>
          <w:rFonts w:cs="Arial"/>
          <w:sz w:val="24"/>
          <w:szCs w:val="24"/>
        </w:rPr>
        <w:t>rozporządzenia Ministra Finansów z dnia 29 września 2010 r. w sprawie planu działalności i</w:t>
      </w:r>
      <w:r w:rsidR="00FF1872">
        <w:rPr>
          <w:rFonts w:cs="Arial"/>
          <w:sz w:val="24"/>
          <w:szCs w:val="24"/>
        </w:rPr>
        <w:t xml:space="preserve"> </w:t>
      </w:r>
      <w:r w:rsidR="00612AD1">
        <w:rPr>
          <w:rFonts w:cs="Arial"/>
          <w:sz w:val="24"/>
          <w:szCs w:val="24"/>
        </w:rPr>
        <w:t>sprawozdania z</w:t>
      </w:r>
      <w:r w:rsidR="003C7B30">
        <w:rPr>
          <w:rFonts w:cs="Arial"/>
          <w:sz w:val="24"/>
          <w:szCs w:val="24"/>
        </w:rPr>
        <w:t> </w:t>
      </w:r>
      <w:r w:rsidR="00612AD1">
        <w:rPr>
          <w:rFonts w:cs="Arial"/>
          <w:sz w:val="24"/>
          <w:szCs w:val="24"/>
        </w:rPr>
        <w:t xml:space="preserve">jego wykonania (Dz. U. Nr 187 poz. 1254) </w:t>
      </w:r>
      <w:r w:rsidRPr="00612AD1">
        <w:rPr>
          <w:rFonts w:cs="Arial"/>
          <w:sz w:val="24"/>
          <w:szCs w:val="24"/>
        </w:rPr>
        <w:t>zarządza się</w:t>
      </w:r>
      <w:r w:rsidR="00BF0CDE" w:rsidRPr="00612AD1">
        <w:rPr>
          <w:rFonts w:cs="Arial"/>
          <w:sz w:val="24"/>
          <w:szCs w:val="24"/>
        </w:rPr>
        <w:t>, co</w:t>
      </w:r>
      <w:r w:rsidR="00612AD1">
        <w:rPr>
          <w:rFonts w:cs="Arial"/>
          <w:sz w:val="24"/>
          <w:szCs w:val="24"/>
        </w:rPr>
        <w:t> </w:t>
      </w:r>
      <w:r w:rsidR="00BF0CDE" w:rsidRPr="00612AD1">
        <w:rPr>
          <w:rFonts w:cs="Arial"/>
          <w:sz w:val="24"/>
          <w:szCs w:val="24"/>
        </w:rPr>
        <w:t>następuje:</w:t>
      </w:r>
    </w:p>
    <w:p w14:paraId="25AA015C" w14:textId="77777777" w:rsidR="00BF0CDE" w:rsidRPr="00612AD1" w:rsidRDefault="00BF0CDE">
      <w:pPr>
        <w:pStyle w:val="NormalnyWeb"/>
        <w:spacing w:before="0" w:beforeAutospacing="0" w:after="0" w:line="360" w:lineRule="auto"/>
        <w:jc w:val="both"/>
        <w:rPr>
          <w:rFonts w:ascii="Arial" w:hAnsi="Arial" w:cs="Arial"/>
        </w:rPr>
      </w:pPr>
    </w:p>
    <w:p w14:paraId="0602E84A" w14:textId="77777777" w:rsidR="00BF0CDE" w:rsidRPr="00823A5E" w:rsidRDefault="00BF0CDE">
      <w:pPr>
        <w:pStyle w:val="NormalnyWeb"/>
        <w:spacing w:before="0" w:beforeAutospacing="0" w:after="0" w:line="360" w:lineRule="auto"/>
        <w:jc w:val="center"/>
        <w:rPr>
          <w:rFonts w:ascii="Arial" w:hAnsi="Arial" w:cs="Arial"/>
          <w:b/>
          <w:bCs/>
        </w:rPr>
      </w:pPr>
      <w:r w:rsidRPr="00823A5E">
        <w:rPr>
          <w:rFonts w:ascii="Arial" w:hAnsi="Arial" w:cs="Arial"/>
          <w:b/>
          <w:bCs/>
        </w:rPr>
        <w:t>§ 1</w:t>
      </w:r>
      <w:r w:rsidR="00B0378F">
        <w:rPr>
          <w:rFonts w:ascii="Arial" w:hAnsi="Arial" w:cs="Arial"/>
          <w:b/>
          <w:bCs/>
        </w:rPr>
        <w:t>.</w:t>
      </w:r>
    </w:p>
    <w:p w14:paraId="38960566" w14:textId="77777777" w:rsidR="00BF0CDE" w:rsidRPr="00823A5E" w:rsidRDefault="00BF0CDE">
      <w:pPr>
        <w:pStyle w:val="NormalnyWeb"/>
        <w:spacing w:before="0" w:beforeAutospacing="0" w:after="0" w:line="360" w:lineRule="auto"/>
        <w:jc w:val="center"/>
        <w:rPr>
          <w:rFonts w:ascii="Arial" w:hAnsi="Arial" w:cs="Arial"/>
          <w:bCs/>
        </w:rPr>
      </w:pPr>
    </w:p>
    <w:p w14:paraId="6E59DB77" w14:textId="4A4C50A6" w:rsidR="00BF0CDE" w:rsidRDefault="00BF0CDE">
      <w:pPr>
        <w:pStyle w:val="NormalnyWeb"/>
        <w:spacing w:before="0" w:beforeAutospacing="0" w:after="0" w:line="360" w:lineRule="auto"/>
        <w:jc w:val="both"/>
        <w:rPr>
          <w:rFonts w:ascii="Arial" w:hAnsi="Arial" w:cs="Arial"/>
          <w:bCs/>
        </w:rPr>
      </w:pPr>
      <w:r w:rsidRPr="00823A5E">
        <w:rPr>
          <w:rFonts w:ascii="Arial" w:hAnsi="Arial" w:cs="Arial"/>
          <w:bCs/>
        </w:rPr>
        <w:t xml:space="preserve">W celu prawidłowej realizacji celów i zadań Izby </w:t>
      </w:r>
      <w:r w:rsidR="00C52AE0" w:rsidRPr="00823A5E">
        <w:rPr>
          <w:rFonts w:ascii="Arial" w:hAnsi="Arial" w:cs="Arial"/>
          <w:bCs/>
        </w:rPr>
        <w:t xml:space="preserve">Administracji </w:t>
      </w:r>
      <w:r w:rsidRPr="00823A5E">
        <w:rPr>
          <w:rFonts w:ascii="Arial" w:hAnsi="Arial" w:cs="Arial"/>
          <w:bCs/>
        </w:rPr>
        <w:t>Skarbowej w Gdańsku</w:t>
      </w:r>
      <w:r w:rsidR="00B92225" w:rsidRPr="00823A5E">
        <w:rPr>
          <w:rFonts w:ascii="Arial" w:hAnsi="Arial" w:cs="Arial"/>
          <w:bCs/>
        </w:rPr>
        <w:t>,</w:t>
      </w:r>
      <w:r w:rsidR="007C50AF" w:rsidRPr="00823A5E">
        <w:rPr>
          <w:rFonts w:ascii="Arial" w:hAnsi="Arial" w:cs="Arial"/>
          <w:bCs/>
        </w:rPr>
        <w:t xml:space="preserve"> w</w:t>
      </w:r>
      <w:r w:rsidR="00823A5E">
        <w:rPr>
          <w:rFonts w:ascii="Arial" w:hAnsi="Arial" w:cs="Arial"/>
          <w:bCs/>
        </w:rPr>
        <w:t> </w:t>
      </w:r>
      <w:r w:rsidR="007C50AF" w:rsidRPr="00823A5E">
        <w:rPr>
          <w:rFonts w:ascii="Arial" w:hAnsi="Arial" w:cs="Arial"/>
          <w:bCs/>
        </w:rPr>
        <w:t>związku</w:t>
      </w:r>
      <w:r w:rsidR="00DC67D9">
        <w:rPr>
          <w:rFonts w:ascii="Arial" w:hAnsi="Arial" w:cs="Arial"/>
          <w:bCs/>
        </w:rPr>
        <w:t xml:space="preserve"> z </w:t>
      </w:r>
      <w:r w:rsidR="007C50AF" w:rsidRPr="00823A5E">
        <w:rPr>
          <w:rFonts w:ascii="Arial" w:hAnsi="Arial" w:cs="Arial"/>
          <w:bCs/>
        </w:rPr>
        <w:t xml:space="preserve">zarządzeniem </w:t>
      </w:r>
      <w:r w:rsidR="004175EC" w:rsidRPr="00043B66">
        <w:rPr>
          <w:rFonts w:ascii="Arial" w:hAnsi="Arial" w:cs="Arial"/>
          <w:bCs/>
        </w:rPr>
        <w:t xml:space="preserve">nr </w:t>
      </w:r>
      <w:r w:rsidR="00EA401C">
        <w:rPr>
          <w:rFonts w:ascii="Arial" w:hAnsi="Arial" w:cs="Arial"/>
          <w:bCs/>
        </w:rPr>
        <w:t>20</w:t>
      </w:r>
      <w:r w:rsidR="004175EC" w:rsidRPr="002D5FDC">
        <w:rPr>
          <w:rFonts w:ascii="Arial" w:hAnsi="Arial" w:cs="Arial"/>
          <w:bCs/>
        </w:rPr>
        <w:t xml:space="preserve"> Szefa Krajowej Administracji Skarbowej z dnia </w:t>
      </w:r>
      <w:r w:rsidR="00DC67D9" w:rsidRPr="002D5FDC">
        <w:rPr>
          <w:rFonts w:ascii="Arial" w:hAnsi="Arial" w:cs="Arial"/>
          <w:bCs/>
        </w:rPr>
        <w:br/>
      </w:r>
      <w:r w:rsidR="00EA401C">
        <w:rPr>
          <w:rFonts w:ascii="Arial" w:hAnsi="Arial" w:cs="Arial"/>
          <w:bCs/>
        </w:rPr>
        <w:t>15</w:t>
      </w:r>
      <w:r w:rsidR="004175EC" w:rsidRPr="002D5FDC">
        <w:rPr>
          <w:rFonts w:ascii="Arial" w:hAnsi="Arial" w:cs="Arial"/>
          <w:bCs/>
        </w:rPr>
        <w:t xml:space="preserve"> grudnia 20</w:t>
      </w:r>
      <w:r w:rsidR="00823A5E" w:rsidRPr="002D5FDC">
        <w:rPr>
          <w:rFonts w:ascii="Arial" w:hAnsi="Arial" w:cs="Arial"/>
          <w:bCs/>
        </w:rPr>
        <w:t>2</w:t>
      </w:r>
      <w:r w:rsidR="00EA401C">
        <w:rPr>
          <w:rFonts w:ascii="Arial" w:hAnsi="Arial" w:cs="Arial"/>
          <w:bCs/>
        </w:rPr>
        <w:t>5</w:t>
      </w:r>
      <w:r w:rsidR="006B25C0" w:rsidRPr="002D5FDC">
        <w:rPr>
          <w:rFonts w:ascii="Arial" w:hAnsi="Arial" w:cs="Arial"/>
          <w:bCs/>
        </w:rPr>
        <w:t> </w:t>
      </w:r>
      <w:r w:rsidR="004175EC" w:rsidRPr="002D5FDC">
        <w:rPr>
          <w:rFonts w:ascii="Arial" w:hAnsi="Arial" w:cs="Arial"/>
          <w:bCs/>
        </w:rPr>
        <w:t>r. w sprawie</w:t>
      </w:r>
      <w:r w:rsidR="008077D8">
        <w:rPr>
          <w:rFonts w:ascii="Arial" w:hAnsi="Arial" w:cs="Arial"/>
          <w:bCs/>
        </w:rPr>
        <w:t xml:space="preserve"> określenia</w:t>
      </w:r>
      <w:r w:rsidR="004175EC" w:rsidRPr="002D5FDC">
        <w:rPr>
          <w:rFonts w:ascii="Arial" w:hAnsi="Arial" w:cs="Arial"/>
          <w:bCs/>
        </w:rPr>
        <w:t xml:space="preserve"> kierunków działania i rozwoju Krajowej Administracji Skarbowej na rok 20</w:t>
      </w:r>
      <w:r w:rsidR="006B25C0" w:rsidRPr="002D5FDC">
        <w:rPr>
          <w:rFonts w:ascii="Arial" w:hAnsi="Arial" w:cs="Arial"/>
          <w:bCs/>
        </w:rPr>
        <w:t>2</w:t>
      </w:r>
      <w:r w:rsidR="00EA401C">
        <w:rPr>
          <w:rFonts w:ascii="Arial" w:hAnsi="Arial" w:cs="Arial"/>
          <w:bCs/>
        </w:rPr>
        <w:t>6</w:t>
      </w:r>
      <w:r w:rsidR="004175EC" w:rsidRPr="002D5FDC">
        <w:rPr>
          <w:rFonts w:ascii="Arial" w:hAnsi="Arial" w:cs="Arial"/>
          <w:bCs/>
        </w:rPr>
        <w:t>,</w:t>
      </w:r>
      <w:r w:rsidR="00B92225" w:rsidRPr="002D5FDC">
        <w:rPr>
          <w:rFonts w:ascii="Arial" w:hAnsi="Arial" w:cs="Arial"/>
          <w:bCs/>
        </w:rPr>
        <w:t xml:space="preserve"> wprowadza</w:t>
      </w:r>
      <w:r w:rsidR="00B92225" w:rsidRPr="00823A5E">
        <w:rPr>
          <w:rFonts w:ascii="Arial" w:hAnsi="Arial" w:cs="Arial"/>
          <w:bCs/>
        </w:rPr>
        <w:t xml:space="preserve"> się </w:t>
      </w:r>
      <w:r w:rsidR="00D4138F">
        <w:rPr>
          <w:rFonts w:ascii="Arial" w:hAnsi="Arial" w:cs="Arial"/>
          <w:bCs/>
        </w:rPr>
        <w:t>p</w:t>
      </w:r>
      <w:r w:rsidR="00B92225" w:rsidRPr="00823A5E">
        <w:rPr>
          <w:rFonts w:ascii="Arial" w:hAnsi="Arial" w:cs="Arial"/>
          <w:bCs/>
        </w:rPr>
        <w:t xml:space="preserve">lan </w:t>
      </w:r>
      <w:r w:rsidR="006B25C0" w:rsidRPr="00823A5E">
        <w:rPr>
          <w:rFonts w:ascii="Arial" w:hAnsi="Arial" w:cs="Arial"/>
          <w:bCs/>
        </w:rPr>
        <w:t>d</w:t>
      </w:r>
      <w:r w:rsidRPr="00823A5E">
        <w:rPr>
          <w:rFonts w:ascii="Arial" w:hAnsi="Arial" w:cs="Arial"/>
          <w:bCs/>
        </w:rPr>
        <w:t xml:space="preserve">ziałalności Izby </w:t>
      </w:r>
      <w:r w:rsidR="00C52AE0" w:rsidRPr="00823A5E">
        <w:rPr>
          <w:rFonts w:ascii="Arial" w:hAnsi="Arial" w:cs="Arial"/>
          <w:bCs/>
        </w:rPr>
        <w:t xml:space="preserve">Administracji </w:t>
      </w:r>
      <w:r w:rsidRPr="00823A5E">
        <w:rPr>
          <w:rFonts w:ascii="Arial" w:hAnsi="Arial" w:cs="Arial"/>
          <w:bCs/>
        </w:rPr>
        <w:t>Skarbowej w</w:t>
      </w:r>
      <w:r w:rsidR="00D7720D">
        <w:rPr>
          <w:rFonts w:ascii="Arial" w:hAnsi="Arial" w:cs="Arial"/>
          <w:bCs/>
        </w:rPr>
        <w:t> </w:t>
      </w:r>
      <w:r w:rsidRPr="00823A5E">
        <w:rPr>
          <w:rFonts w:ascii="Arial" w:hAnsi="Arial" w:cs="Arial"/>
          <w:bCs/>
        </w:rPr>
        <w:t>Gdańsku na rok 20</w:t>
      </w:r>
      <w:r w:rsidR="006B25C0" w:rsidRPr="00823A5E">
        <w:rPr>
          <w:rFonts w:ascii="Arial" w:hAnsi="Arial" w:cs="Arial"/>
          <w:bCs/>
        </w:rPr>
        <w:t>2</w:t>
      </w:r>
      <w:r w:rsidR="00EA401C">
        <w:rPr>
          <w:rFonts w:ascii="Arial" w:hAnsi="Arial" w:cs="Arial"/>
          <w:bCs/>
        </w:rPr>
        <w:t>6</w:t>
      </w:r>
      <w:r w:rsidR="00B92225" w:rsidRPr="00823A5E">
        <w:rPr>
          <w:rFonts w:ascii="Arial" w:hAnsi="Arial" w:cs="Arial"/>
          <w:bCs/>
        </w:rPr>
        <w:t>,</w:t>
      </w:r>
      <w:r w:rsidRPr="00823A5E">
        <w:rPr>
          <w:rFonts w:ascii="Arial" w:hAnsi="Arial" w:cs="Arial"/>
          <w:bCs/>
        </w:rPr>
        <w:t xml:space="preserve"> stanowiący </w:t>
      </w:r>
      <w:r w:rsidR="00C52AE0" w:rsidRPr="00823A5E">
        <w:rPr>
          <w:rFonts w:ascii="Arial" w:hAnsi="Arial" w:cs="Arial"/>
          <w:bCs/>
        </w:rPr>
        <w:t>z</w:t>
      </w:r>
      <w:r w:rsidRPr="00823A5E">
        <w:rPr>
          <w:rFonts w:ascii="Arial" w:hAnsi="Arial" w:cs="Arial"/>
          <w:bCs/>
        </w:rPr>
        <w:t xml:space="preserve">ałącznik do niniejszego </w:t>
      </w:r>
      <w:r w:rsidR="00C52AE0" w:rsidRPr="00823A5E">
        <w:rPr>
          <w:rFonts w:ascii="Arial" w:hAnsi="Arial" w:cs="Arial"/>
          <w:bCs/>
        </w:rPr>
        <w:t>z</w:t>
      </w:r>
      <w:r w:rsidRPr="00823A5E">
        <w:rPr>
          <w:rFonts w:ascii="Arial" w:hAnsi="Arial" w:cs="Arial"/>
          <w:bCs/>
        </w:rPr>
        <w:t>arządzenia.</w:t>
      </w:r>
    </w:p>
    <w:p w14:paraId="08455407" w14:textId="77777777" w:rsidR="00BF0CDE" w:rsidRPr="00823A5E" w:rsidRDefault="00BF0CDE">
      <w:pPr>
        <w:pStyle w:val="NormalnyWeb"/>
        <w:spacing w:before="0" w:beforeAutospacing="0" w:after="0" w:line="360" w:lineRule="auto"/>
        <w:jc w:val="both"/>
        <w:rPr>
          <w:rFonts w:ascii="Arial" w:hAnsi="Arial" w:cs="Arial"/>
          <w:bCs/>
        </w:rPr>
      </w:pPr>
    </w:p>
    <w:p w14:paraId="66B54451" w14:textId="77777777" w:rsidR="00BF0CDE" w:rsidRPr="00823A5E" w:rsidRDefault="00BF0CDE">
      <w:pPr>
        <w:pStyle w:val="NormalnyWeb"/>
        <w:spacing w:before="0" w:beforeAutospacing="0" w:after="0" w:line="360" w:lineRule="auto"/>
        <w:jc w:val="center"/>
        <w:rPr>
          <w:rFonts w:ascii="Arial" w:hAnsi="Arial" w:cs="Arial"/>
          <w:b/>
          <w:bCs/>
        </w:rPr>
      </w:pPr>
      <w:r w:rsidRPr="00823A5E">
        <w:rPr>
          <w:rFonts w:ascii="Arial" w:hAnsi="Arial" w:cs="Arial"/>
          <w:b/>
          <w:bCs/>
        </w:rPr>
        <w:t>§ 2</w:t>
      </w:r>
      <w:r w:rsidR="00B0378F">
        <w:rPr>
          <w:rFonts w:ascii="Arial" w:hAnsi="Arial" w:cs="Arial"/>
          <w:b/>
          <w:bCs/>
        </w:rPr>
        <w:t>.</w:t>
      </w:r>
    </w:p>
    <w:p w14:paraId="530AC4F8" w14:textId="77777777" w:rsidR="00BF0CDE" w:rsidRPr="00823A5E" w:rsidRDefault="00BF0CDE">
      <w:pPr>
        <w:pStyle w:val="NormalnyWeb"/>
        <w:spacing w:before="0" w:beforeAutospacing="0" w:after="0" w:line="360" w:lineRule="auto"/>
        <w:jc w:val="center"/>
        <w:rPr>
          <w:rFonts w:ascii="Arial" w:hAnsi="Arial" w:cs="Arial"/>
          <w:bCs/>
        </w:rPr>
      </w:pPr>
    </w:p>
    <w:p w14:paraId="5F334D5C" w14:textId="3A4A5B43" w:rsidR="00BF0CDE" w:rsidRPr="00823A5E" w:rsidRDefault="00BF0CDE">
      <w:pPr>
        <w:pStyle w:val="NormalnyWeb"/>
        <w:spacing w:before="0" w:beforeAutospacing="0" w:after="0" w:line="360" w:lineRule="auto"/>
        <w:jc w:val="both"/>
        <w:rPr>
          <w:rFonts w:ascii="Arial" w:hAnsi="Arial" w:cs="Arial"/>
          <w:bCs/>
        </w:rPr>
      </w:pPr>
      <w:r w:rsidRPr="00823A5E">
        <w:rPr>
          <w:rFonts w:ascii="Arial" w:hAnsi="Arial" w:cs="Arial"/>
          <w:bCs/>
        </w:rPr>
        <w:t xml:space="preserve">Plan działalności Izby </w:t>
      </w:r>
      <w:r w:rsidR="00C52AE0" w:rsidRPr="00823A5E">
        <w:rPr>
          <w:rFonts w:ascii="Arial" w:hAnsi="Arial" w:cs="Arial"/>
          <w:bCs/>
        </w:rPr>
        <w:t xml:space="preserve">Administracji </w:t>
      </w:r>
      <w:r w:rsidRPr="00823A5E">
        <w:rPr>
          <w:rFonts w:ascii="Arial" w:hAnsi="Arial" w:cs="Arial"/>
          <w:bCs/>
        </w:rPr>
        <w:t>Skarbowej</w:t>
      </w:r>
      <w:r w:rsidR="00C52AE0" w:rsidRPr="00823A5E">
        <w:rPr>
          <w:rFonts w:ascii="Arial" w:hAnsi="Arial" w:cs="Arial"/>
          <w:bCs/>
        </w:rPr>
        <w:t xml:space="preserve"> w Gdańsku </w:t>
      </w:r>
      <w:r w:rsidRPr="00823A5E">
        <w:rPr>
          <w:rFonts w:ascii="Arial" w:hAnsi="Arial" w:cs="Arial"/>
          <w:bCs/>
        </w:rPr>
        <w:t>na rok 20</w:t>
      </w:r>
      <w:r w:rsidR="006B25C0" w:rsidRPr="00823A5E">
        <w:rPr>
          <w:rFonts w:ascii="Arial" w:hAnsi="Arial" w:cs="Arial"/>
          <w:bCs/>
        </w:rPr>
        <w:t>2</w:t>
      </w:r>
      <w:r w:rsidR="00EA401C">
        <w:rPr>
          <w:rFonts w:ascii="Arial" w:hAnsi="Arial" w:cs="Arial"/>
          <w:bCs/>
        </w:rPr>
        <w:t>6</w:t>
      </w:r>
      <w:r w:rsidRPr="00823A5E">
        <w:rPr>
          <w:rFonts w:ascii="Arial" w:hAnsi="Arial" w:cs="Arial"/>
          <w:bCs/>
        </w:rPr>
        <w:t xml:space="preserve"> zawiera cele, zadania służące realizacji celów oraz </w:t>
      </w:r>
      <w:r w:rsidR="00375F5F">
        <w:rPr>
          <w:rFonts w:ascii="Arial" w:hAnsi="Arial" w:cs="Arial"/>
          <w:bCs/>
        </w:rPr>
        <w:t>mierniki</w:t>
      </w:r>
      <w:r w:rsidRPr="00823A5E">
        <w:rPr>
          <w:rFonts w:ascii="Arial" w:hAnsi="Arial" w:cs="Arial"/>
          <w:bCs/>
        </w:rPr>
        <w:t xml:space="preserve"> określające stopień ich realizacji wraz z planowanymi wartościami.</w:t>
      </w:r>
    </w:p>
    <w:p w14:paraId="4E2BB882" w14:textId="77777777" w:rsidR="00BF0CDE" w:rsidRPr="00823A5E" w:rsidRDefault="00BF0CDE">
      <w:pPr>
        <w:pStyle w:val="NormalnyWeb"/>
        <w:spacing w:before="0" w:beforeAutospacing="0" w:after="0" w:line="360" w:lineRule="auto"/>
        <w:jc w:val="center"/>
        <w:rPr>
          <w:rFonts w:ascii="Arial" w:hAnsi="Arial" w:cs="Arial"/>
          <w:bCs/>
        </w:rPr>
      </w:pPr>
    </w:p>
    <w:p w14:paraId="7E523741" w14:textId="77777777" w:rsidR="00BF0CDE" w:rsidRPr="00823A5E" w:rsidRDefault="00BF0CDE">
      <w:pPr>
        <w:pStyle w:val="NormalnyWeb"/>
        <w:spacing w:before="0" w:beforeAutospacing="0" w:after="0" w:line="360" w:lineRule="auto"/>
        <w:jc w:val="center"/>
        <w:rPr>
          <w:rFonts w:ascii="Arial" w:hAnsi="Arial" w:cs="Arial"/>
          <w:b/>
          <w:bCs/>
        </w:rPr>
      </w:pPr>
      <w:r w:rsidRPr="00823A5E">
        <w:rPr>
          <w:rFonts w:ascii="Arial" w:hAnsi="Arial" w:cs="Arial"/>
          <w:b/>
          <w:bCs/>
        </w:rPr>
        <w:t>§ 3</w:t>
      </w:r>
      <w:r w:rsidR="00B0378F">
        <w:rPr>
          <w:rFonts w:ascii="Arial" w:hAnsi="Arial" w:cs="Arial"/>
          <w:b/>
          <w:bCs/>
        </w:rPr>
        <w:t>.</w:t>
      </w:r>
    </w:p>
    <w:p w14:paraId="331EA543" w14:textId="77777777" w:rsidR="00BF0CDE" w:rsidRPr="00823A5E" w:rsidRDefault="00BF0CDE">
      <w:pPr>
        <w:pStyle w:val="NormalnyWeb"/>
        <w:spacing w:before="0" w:beforeAutospacing="0" w:after="0" w:line="360" w:lineRule="auto"/>
        <w:jc w:val="center"/>
        <w:rPr>
          <w:rFonts w:ascii="Arial" w:hAnsi="Arial" w:cs="Arial"/>
          <w:bCs/>
        </w:rPr>
      </w:pPr>
    </w:p>
    <w:p w14:paraId="39B6BD81" w14:textId="654FB355" w:rsidR="00BF0CDE" w:rsidRPr="00823A5E" w:rsidRDefault="00BF0CDE" w:rsidP="00612AD1">
      <w:pPr>
        <w:pStyle w:val="NormalnyWeb"/>
        <w:numPr>
          <w:ilvl w:val="0"/>
          <w:numId w:val="2"/>
        </w:numPr>
        <w:spacing w:before="0" w:beforeAutospacing="0" w:after="0" w:line="360" w:lineRule="auto"/>
        <w:jc w:val="both"/>
        <w:rPr>
          <w:rFonts w:ascii="Arial" w:hAnsi="Arial" w:cs="Arial"/>
          <w:bCs/>
        </w:rPr>
      </w:pPr>
      <w:r w:rsidRPr="00823A5E">
        <w:rPr>
          <w:rFonts w:ascii="Arial" w:hAnsi="Arial" w:cs="Arial"/>
          <w:bCs/>
        </w:rPr>
        <w:t xml:space="preserve">Nadzór nad </w:t>
      </w:r>
      <w:r w:rsidR="00B92225" w:rsidRPr="00823A5E">
        <w:rPr>
          <w:rFonts w:ascii="Arial" w:hAnsi="Arial" w:cs="Arial"/>
          <w:bCs/>
        </w:rPr>
        <w:t xml:space="preserve">realizacją </w:t>
      </w:r>
      <w:r w:rsidR="00D4138F">
        <w:rPr>
          <w:rFonts w:ascii="Arial" w:hAnsi="Arial" w:cs="Arial"/>
          <w:bCs/>
        </w:rPr>
        <w:t>p</w:t>
      </w:r>
      <w:r w:rsidR="00B92225" w:rsidRPr="00823A5E">
        <w:rPr>
          <w:rFonts w:ascii="Arial" w:hAnsi="Arial" w:cs="Arial"/>
          <w:bCs/>
        </w:rPr>
        <w:t xml:space="preserve">lanu </w:t>
      </w:r>
      <w:r w:rsidR="006B25C0" w:rsidRPr="00823A5E">
        <w:rPr>
          <w:rFonts w:ascii="Arial" w:hAnsi="Arial" w:cs="Arial"/>
          <w:bCs/>
        </w:rPr>
        <w:t>d</w:t>
      </w:r>
      <w:r w:rsidR="00B92225" w:rsidRPr="00823A5E">
        <w:rPr>
          <w:rFonts w:ascii="Arial" w:hAnsi="Arial" w:cs="Arial"/>
          <w:bCs/>
        </w:rPr>
        <w:t xml:space="preserve">ziałalności </w:t>
      </w:r>
      <w:r w:rsidRPr="00823A5E">
        <w:rPr>
          <w:rFonts w:ascii="Arial" w:hAnsi="Arial" w:cs="Arial"/>
          <w:bCs/>
        </w:rPr>
        <w:t xml:space="preserve">sprawuje Dyrektor Izby </w:t>
      </w:r>
      <w:r w:rsidR="00C52AE0" w:rsidRPr="00823A5E">
        <w:rPr>
          <w:rFonts w:ascii="Arial" w:hAnsi="Arial" w:cs="Arial"/>
          <w:bCs/>
        </w:rPr>
        <w:t xml:space="preserve">Administracji </w:t>
      </w:r>
      <w:r w:rsidRPr="00823A5E">
        <w:rPr>
          <w:rFonts w:ascii="Arial" w:hAnsi="Arial" w:cs="Arial"/>
          <w:bCs/>
        </w:rPr>
        <w:t>Skarbowej w</w:t>
      </w:r>
      <w:r w:rsidR="003C7B30">
        <w:rPr>
          <w:rFonts w:ascii="Arial" w:hAnsi="Arial" w:cs="Arial"/>
          <w:bCs/>
        </w:rPr>
        <w:t> </w:t>
      </w:r>
      <w:r w:rsidRPr="00823A5E">
        <w:rPr>
          <w:rFonts w:ascii="Arial" w:hAnsi="Arial" w:cs="Arial"/>
          <w:bCs/>
        </w:rPr>
        <w:t xml:space="preserve">Gdańsku. </w:t>
      </w:r>
    </w:p>
    <w:p w14:paraId="3290C040" w14:textId="7402659D" w:rsidR="00BF0CDE" w:rsidRDefault="00B92225" w:rsidP="00612AD1">
      <w:pPr>
        <w:pStyle w:val="NormalnyWeb"/>
        <w:numPr>
          <w:ilvl w:val="0"/>
          <w:numId w:val="2"/>
        </w:numPr>
        <w:spacing w:before="0" w:beforeAutospacing="0" w:after="0" w:line="360" w:lineRule="auto"/>
        <w:jc w:val="both"/>
        <w:rPr>
          <w:rFonts w:ascii="Arial" w:hAnsi="Arial" w:cs="Arial"/>
          <w:bCs/>
        </w:rPr>
      </w:pPr>
      <w:r w:rsidRPr="00823A5E">
        <w:rPr>
          <w:rFonts w:ascii="Arial" w:hAnsi="Arial" w:cs="Arial"/>
          <w:bCs/>
        </w:rPr>
        <w:t xml:space="preserve">Odpowiedzialność za realizację </w:t>
      </w:r>
      <w:r w:rsidR="00D4138F">
        <w:rPr>
          <w:rFonts w:ascii="Arial" w:hAnsi="Arial" w:cs="Arial"/>
          <w:bCs/>
        </w:rPr>
        <w:t>p</w:t>
      </w:r>
      <w:r w:rsidR="00BF0CDE" w:rsidRPr="00823A5E">
        <w:rPr>
          <w:rFonts w:ascii="Arial" w:hAnsi="Arial" w:cs="Arial"/>
          <w:bCs/>
        </w:rPr>
        <w:t xml:space="preserve">lanu </w:t>
      </w:r>
      <w:r w:rsidR="006B25C0" w:rsidRPr="00823A5E">
        <w:rPr>
          <w:rFonts w:ascii="Arial" w:hAnsi="Arial" w:cs="Arial"/>
          <w:bCs/>
        </w:rPr>
        <w:t>d</w:t>
      </w:r>
      <w:r w:rsidR="00BF0CDE" w:rsidRPr="00823A5E">
        <w:rPr>
          <w:rFonts w:ascii="Arial" w:hAnsi="Arial" w:cs="Arial"/>
          <w:bCs/>
        </w:rPr>
        <w:t xml:space="preserve">ziałalności Izby </w:t>
      </w:r>
      <w:r w:rsidR="00C52AE0" w:rsidRPr="00823A5E">
        <w:rPr>
          <w:rFonts w:ascii="Arial" w:hAnsi="Arial" w:cs="Arial"/>
          <w:bCs/>
        </w:rPr>
        <w:t xml:space="preserve">Administracji </w:t>
      </w:r>
      <w:r w:rsidR="00BF0CDE" w:rsidRPr="00823A5E">
        <w:rPr>
          <w:rFonts w:ascii="Arial" w:hAnsi="Arial" w:cs="Arial"/>
          <w:bCs/>
        </w:rPr>
        <w:t>Skarbowej w</w:t>
      </w:r>
      <w:r w:rsidR="00823A5E">
        <w:rPr>
          <w:rFonts w:ascii="Arial" w:hAnsi="Arial" w:cs="Arial"/>
          <w:bCs/>
        </w:rPr>
        <w:t> </w:t>
      </w:r>
      <w:r w:rsidR="00BF0CDE" w:rsidRPr="00823A5E">
        <w:rPr>
          <w:rFonts w:ascii="Arial" w:hAnsi="Arial" w:cs="Arial"/>
          <w:bCs/>
        </w:rPr>
        <w:t>Gdańsku na</w:t>
      </w:r>
      <w:r w:rsidR="00823A5E">
        <w:rPr>
          <w:rFonts w:ascii="Arial" w:hAnsi="Arial" w:cs="Arial"/>
          <w:bCs/>
        </w:rPr>
        <w:t xml:space="preserve"> </w:t>
      </w:r>
      <w:r w:rsidR="00BF0CDE" w:rsidRPr="00823A5E">
        <w:rPr>
          <w:rFonts w:ascii="Arial" w:hAnsi="Arial" w:cs="Arial"/>
          <w:bCs/>
        </w:rPr>
        <w:t>rok 20</w:t>
      </w:r>
      <w:r w:rsidR="006B25C0" w:rsidRPr="00823A5E">
        <w:rPr>
          <w:rFonts w:ascii="Arial" w:hAnsi="Arial" w:cs="Arial"/>
          <w:bCs/>
        </w:rPr>
        <w:t>2</w:t>
      </w:r>
      <w:r w:rsidR="00EA401C">
        <w:rPr>
          <w:rFonts w:ascii="Arial" w:hAnsi="Arial" w:cs="Arial"/>
          <w:bCs/>
        </w:rPr>
        <w:t>6</w:t>
      </w:r>
      <w:r w:rsidR="00823A5E" w:rsidRPr="00823A5E">
        <w:rPr>
          <w:rFonts w:ascii="Arial" w:hAnsi="Arial" w:cs="Arial"/>
          <w:bCs/>
        </w:rPr>
        <w:t xml:space="preserve"> </w:t>
      </w:r>
      <w:r w:rsidR="00BF0CDE" w:rsidRPr="00823A5E">
        <w:rPr>
          <w:rFonts w:ascii="Arial" w:hAnsi="Arial" w:cs="Arial"/>
          <w:bCs/>
        </w:rPr>
        <w:t xml:space="preserve">ponoszą </w:t>
      </w:r>
      <w:r w:rsidR="00C52AE0" w:rsidRPr="00823A5E">
        <w:rPr>
          <w:rFonts w:ascii="Arial" w:hAnsi="Arial" w:cs="Arial"/>
          <w:bCs/>
        </w:rPr>
        <w:t>Zastępcy Dyrektora</w:t>
      </w:r>
      <w:r w:rsidR="00BF0CDE" w:rsidRPr="00823A5E">
        <w:rPr>
          <w:rFonts w:ascii="Arial" w:hAnsi="Arial" w:cs="Arial"/>
          <w:bCs/>
        </w:rPr>
        <w:t xml:space="preserve">, </w:t>
      </w:r>
      <w:r w:rsidR="0086477B">
        <w:rPr>
          <w:rFonts w:ascii="Arial" w:hAnsi="Arial" w:cs="Arial"/>
          <w:bCs/>
        </w:rPr>
        <w:t>g</w:t>
      </w:r>
      <w:r w:rsidR="00BF0CDE" w:rsidRPr="00823A5E">
        <w:rPr>
          <w:rFonts w:ascii="Arial" w:hAnsi="Arial" w:cs="Arial"/>
          <w:bCs/>
        </w:rPr>
        <w:t>łówn</w:t>
      </w:r>
      <w:r w:rsidR="00000428">
        <w:rPr>
          <w:rFonts w:ascii="Arial" w:hAnsi="Arial" w:cs="Arial"/>
          <w:bCs/>
        </w:rPr>
        <w:t>a</w:t>
      </w:r>
      <w:r w:rsidR="00BF0CDE" w:rsidRPr="00823A5E">
        <w:rPr>
          <w:rFonts w:ascii="Arial" w:hAnsi="Arial" w:cs="Arial"/>
          <w:bCs/>
        </w:rPr>
        <w:t xml:space="preserve"> </w:t>
      </w:r>
      <w:r w:rsidR="0086477B">
        <w:rPr>
          <w:rFonts w:ascii="Arial" w:hAnsi="Arial" w:cs="Arial"/>
          <w:bCs/>
        </w:rPr>
        <w:t>k</w:t>
      </w:r>
      <w:r w:rsidR="00BF0CDE" w:rsidRPr="00823A5E">
        <w:rPr>
          <w:rFonts w:ascii="Arial" w:hAnsi="Arial" w:cs="Arial"/>
          <w:bCs/>
        </w:rPr>
        <w:t>sięgow</w:t>
      </w:r>
      <w:r w:rsidR="00000428">
        <w:rPr>
          <w:rFonts w:ascii="Arial" w:hAnsi="Arial" w:cs="Arial"/>
          <w:bCs/>
        </w:rPr>
        <w:t>a</w:t>
      </w:r>
      <w:r w:rsidR="00BF0CDE" w:rsidRPr="00823A5E">
        <w:rPr>
          <w:rFonts w:ascii="Arial" w:hAnsi="Arial" w:cs="Arial"/>
          <w:bCs/>
        </w:rPr>
        <w:t xml:space="preserve">, </w:t>
      </w:r>
      <w:r w:rsidR="00B0378F">
        <w:rPr>
          <w:rFonts w:ascii="Arial" w:hAnsi="Arial" w:cs="Arial"/>
          <w:bCs/>
        </w:rPr>
        <w:t>n</w:t>
      </w:r>
      <w:r w:rsidR="00BF0CDE" w:rsidRPr="00823A5E">
        <w:rPr>
          <w:rFonts w:ascii="Arial" w:hAnsi="Arial" w:cs="Arial"/>
          <w:bCs/>
        </w:rPr>
        <w:t xml:space="preserve">aczelnicy </w:t>
      </w:r>
      <w:r w:rsidR="00B0378F">
        <w:rPr>
          <w:rFonts w:ascii="Arial" w:hAnsi="Arial" w:cs="Arial"/>
          <w:bCs/>
        </w:rPr>
        <w:t>w</w:t>
      </w:r>
      <w:r w:rsidR="00BF0CDE" w:rsidRPr="00823A5E">
        <w:rPr>
          <w:rFonts w:ascii="Arial" w:hAnsi="Arial" w:cs="Arial"/>
          <w:bCs/>
        </w:rPr>
        <w:t>ydziałów</w:t>
      </w:r>
      <w:r w:rsidRPr="00823A5E">
        <w:rPr>
          <w:rFonts w:ascii="Arial" w:hAnsi="Arial" w:cs="Arial"/>
          <w:bCs/>
        </w:rPr>
        <w:t>,</w:t>
      </w:r>
      <w:r w:rsidR="00BF0CDE" w:rsidRPr="00823A5E">
        <w:rPr>
          <w:rFonts w:ascii="Arial" w:hAnsi="Arial" w:cs="Arial"/>
          <w:bCs/>
        </w:rPr>
        <w:t xml:space="preserve"> </w:t>
      </w:r>
      <w:r w:rsidR="00B0378F">
        <w:rPr>
          <w:rFonts w:ascii="Arial" w:hAnsi="Arial" w:cs="Arial"/>
          <w:bCs/>
        </w:rPr>
        <w:t>k</w:t>
      </w:r>
      <w:r w:rsidR="00BF0CDE" w:rsidRPr="00823A5E">
        <w:rPr>
          <w:rFonts w:ascii="Arial" w:hAnsi="Arial" w:cs="Arial"/>
          <w:bCs/>
        </w:rPr>
        <w:t>ierownicy komórek organizacyjnych</w:t>
      </w:r>
      <w:r w:rsidRPr="00823A5E">
        <w:rPr>
          <w:rFonts w:ascii="Arial" w:hAnsi="Arial" w:cs="Arial"/>
          <w:bCs/>
        </w:rPr>
        <w:t xml:space="preserve"> oraz </w:t>
      </w:r>
      <w:r w:rsidR="00B0378F">
        <w:rPr>
          <w:rFonts w:ascii="Arial" w:hAnsi="Arial" w:cs="Arial"/>
          <w:bCs/>
        </w:rPr>
        <w:t>k</w:t>
      </w:r>
      <w:r w:rsidRPr="00823A5E">
        <w:rPr>
          <w:rFonts w:ascii="Arial" w:hAnsi="Arial" w:cs="Arial"/>
          <w:bCs/>
        </w:rPr>
        <w:t>i</w:t>
      </w:r>
      <w:r w:rsidR="008E05D4" w:rsidRPr="00823A5E">
        <w:rPr>
          <w:rFonts w:ascii="Arial" w:hAnsi="Arial" w:cs="Arial"/>
          <w:bCs/>
        </w:rPr>
        <w:t xml:space="preserve">erujący wieloosobowymi </w:t>
      </w:r>
      <w:r w:rsidR="008E05D4" w:rsidRPr="00823A5E">
        <w:rPr>
          <w:rFonts w:ascii="Arial" w:hAnsi="Arial" w:cs="Arial"/>
          <w:bCs/>
        </w:rPr>
        <w:lastRenderedPageBreak/>
        <w:t xml:space="preserve">stanowiskami </w:t>
      </w:r>
      <w:r w:rsidR="00BF0CDE" w:rsidRPr="00823A5E">
        <w:rPr>
          <w:rFonts w:ascii="Arial" w:hAnsi="Arial" w:cs="Arial"/>
          <w:bCs/>
        </w:rPr>
        <w:t xml:space="preserve">Izby </w:t>
      </w:r>
      <w:r w:rsidR="00C52AE0" w:rsidRPr="00823A5E">
        <w:rPr>
          <w:rFonts w:ascii="Arial" w:hAnsi="Arial" w:cs="Arial"/>
          <w:bCs/>
        </w:rPr>
        <w:t xml:space="preserve">Administracji </w:t>
      </w:r>
      <w:r w:rsidR="00BF0CDE" w:rsidRPr="00823A5E">
        <w:rPr>
          <w:rFonts w:ascii="Arial" w:hAnsi="Arial" w:cs="Arial"/>
          <w:bCs/>
        </w:rPr>
        <w:t>Skarbowej w Gdańsku</w:t>
      </w:r>
      <w:r w:rsidRPr="00823A5E">
        <w:rPr>
          <w:rFonts w:ascii="Arial" w:hAnsi="Arial" w:cs="Arial"/>
          <w:bCs/>
        </w:rPr>
        <w:t xml:space="preserve"> stosownie do zakresu uprawnień i</w:t>
      </w:r>
      <w:r w:rsidR="00823A5E">
        <w:rPr>
          <w:rFonts w:ascii="Arial" w:hAnsi="Arial" w:cs="Arial"/>
          <w:bCs/>
        </w:rPr>
        <w:t> </w:t>
      </w:r>
      <w:r w:rsidRPr="00823A5E">
        <w:rPr>
          <w:rFonts w:ascii="Arial" w:hAnsi="Arial" w:cs="Arial"/>
          <w:bCs/>
        </w:rPr>
        <w:t xml:space="preserve">obowiązków. </w:t>
      </w:r>
    </w:p>
    <w:p w14:paraId="762C2E8A" w14:textId="77777777" w:rsidR="00477B78" w:rsidRPr="00823A5E" w:rsidRDefault="00477B78" w:rsidP="00477B78">
      <w:pPr>
        <w:pStyle w:val="NormalnyWeb"/>
        <w:spacing w:before="0" w:beforeAutospacing="0" w:after="0" w:line="360" w:lineRule="auto"/>
        <w:jc w:val="both"/>
        <w:rPr>
          <w:rFonts w:ascii="Arial" w:hAnsi="Arial" w:cs="Arial"/>
          <w:bCs/>
        </w:rPr>
      </w:pPr>
    </w:p>
    <w:p w14:paraId="7AF1B991" w14:textId="77777777" w:rsidR="00345155" w:rsidRPr="00823A5E" w:rsidRDefault="00345155" w:rsidP="00345155">
      <w:pPr>
        <w:pStyle w:val="NormalnyWeb"/>
        <w:spacing w:before="0" w:beforeAutospacing="0" w:after="0" w:line="360" w:lineRule="auto"/>
        <w:jc w:val="center"/>
        <w:rPr>
          <w:rFonts w:ascii="Arial" w:hAnsi="Arial" w:cs="Arial"/>
          <w:b/>
          <w:bCs/>
        </w:rPr>
      </w:pPr>
      <w:r w:rsidRPr="00823A5E">
        <w:rPr>
          <w:rFonts w:ascii="Arial" w:hAnsi="Arial" w:cs="Arial"/>
          <w:b/>
          <w:bCs/>
        </w:rPr>
        <w:t>§ 4</w:t>
      </w:r>
      <w:r>
        <w:rPr>
          <w:rFonts w:ascii="Arial" w:hAnsi="Arial" w:cs="Arial"/>
          <w:b/>
          <w:bCs/>
        </w:rPr>
        <w:t>.</w:t>
      </w:r>
    </w:p>
    <w:p w14:paraId="2668E889" w14:textId="77777777" w:rsidR="00345155" w:rsidRPr="00114B1F" w:rsidRDefault="00345155" w:rsidP="00345155">
      <w:pPr>
        <w:pStyle w:val="NormalnyWeb"/>
        <w:spacing w:line="360" w:lineRule="auto"/>
        <w:jc w:val="both"/>
        <w:rPr>
          <w:rFonts w:ascii="Arial" w:hAnsi="Arial" w:cs="Arial"/>
        </w:rPr>
      </w:pPr>
      <w:r w:rsidRPr="00114B1F">
        <w:rPr>
          <w:rFonts w:ascii="Arial" w:hAnsi="Arial" w:cs="Arial"/>
        </w:rPr>
        <w:t xml:space="preserve">Plan działalności Izby Administracji Skarbowej w </w:t>
      </w:r>
      <w:r>
        <w:rPr>
          <w:rFonts w:ascii="Arial" w:hAnsi="Arial" w:cs="Arial"/>
        </w:rPr>
        <w:t>Gdańsku</w:t>
      </w:r>
      <w:r w:rsidRPr="00114B1F">
        <w:rPr>
          <w:rFonts w:ascii="Arial" w:hAnsi="Arial" w:cs="Arial"/>
        </w:rPr>
        <w:t xml:space="preserve"> podlega publikacji na stronie</w:t>
      </w:r>
      <w:r>
        <w:rPr>
          <w:rFonts w:ascii="Arial" w:hAnsi="Arial" w:cs="Arial"/>
        </w:rPr>
        <w:t xml:space="preserve"> </w:t>
      </w:r>
      <w:r w:rsidRPr="00114B1F">
        <w:rPr>
          <w:rFonts w:ascii="Arial" w:hAnsi="Arial" w:cs="Arial"/>
        </w:rPr>
        <w:t>Biuletynu Informacji Publicznej.</w:t>
      </w:r>
    </w:p>
    <w:p w14:paraId="78147EFD" w14:textId="77777777" w:rsidR="00345155" w:rsidRDefault="00345155" w:rsidP="00345155">
      <w:pPr>
        <w:pStyle w:val="NormalnyWeb"/>
        <w:spacing w:before="0" w:beforeAutospacing="0" w:after="0" w:line="360" w:lineRule="auto"/>
        <w:jc w:val="center"/>
        <w:rPr>
          <w:rFonts w:ascii="Arial" w:hAnsi="Arial" w:cs="Arial"/>
          <w:b/>
          <w:bCs/>
        </w:rPr>
      </w:pPr>
    </w:p>
    <w:p w14:paraId="21ADA929" w14:textId="32DD8A6E" w:rsidR="00345155" w:rsidRPr="00823A5E" w:rsidRDefault="00345155" w:rsidP="00345155">
      <w:pPr>
        <w:pStyle w:val="NormalnyWeb"/>
        <w:spacing w:before="0" w:beforeAutospacing="0" w:after="0" w:line="360" w:lineRule="auto"/>
        <w:jc w:val="center"/>
        <w:rPr>
          <w:rFonts w:ascii="Arial" w:hAnsi="Arial" w:cs="Arial"/>
          <w:b/>
          <w:bCs/>
        </w:rPr>
      </w:pPr>
      <w:r w:rsidRPr="00823A5E">
        <w:rPr>
          <w:rFonts w:ascii="Arial" w:hAnsi="Arial" w:cs="Arial"/>
          <w:b/>
          <w:bCs/>
        </w:rPr>
        <w:t xml:space="preserve">§ </w:t>
      </w:r>
      <w:r>
        <w:rPr>
          <w:rFonts w:ascii="Arial" w:hAnsi="Arial" w:cs="Arial"/>
          <w:b/>
          <w:bCs/>
        </w:rPr>
        <w:t>5.</w:t>
      </w:r>
    </w:p>
    <w:p w14:paraId="2C9402A7" w14:textId="77777777" w:rsidR="00BF0CDE" w:rsidRPr="00823A5E" w:rsidRDefault="00BF0CDE" w:rsidP="00B92225">
      <w:pPr>
        <w:pStyle w:val="NormalnyWeb"/>
        <w:spacing w:before="0" w:beforeAutospacing="0" w:after="0" w:line="360" w:lineRule="auto"/>
        <w:rPr>
          <w:rFonts w:ascii="Arial" w:hAnsi="Arial" w:cs="Arial"/>
          <w:bCs/>
        </w:rPr>
      </w:pPr>
    </w:p>
    <w:p w14:paraId="45368228" w14:textId="3864272D" w:rsidR="00BF0CDE" w:rsidRDefault="00BF0CDE">
      <w:pPr>
        <w:pStyle w:val="NormalnyWeb"/>
        <w:spacing w:before="0" w:beforeAutospacing="0" w:after="0" w:line="360" w:lineRule="auto"/>
        <w:rPr>
          <w:rFonts w:ascii="Arial" w:hAnsi="Arial" w:cs="Arial"/>
          <w:bCs/>
        </w:rPr>
      </w:pPr>
      <w:r w:rsidRPr="00823A5E">
        <w:rPr>
          <w:rFonts w:ascii="Arial" w:hAnsi="Arial" w:cs="Arial"/>
          <w:bCs/>
        </w:rPr>
        <w:t xml:space="preserve">Zarządzenie wchodzi w życie </w:t>
      </w:r>
      <w:r w:rsidR="007A40D3">
        <w:rPr>
          <w:rFonts w:ascii="Arial" w:hAnsi="Arial" w:cs="Arial"/>
          <w:bCs/>
        </w:rPr>
        <w:t xml:space="preserve">od </w:t>
      </w:r>
      <w:r w:rsidR="00675B2B" w:rsidRPr="00823A5E">
        <w:rPr>
          <w:rFonts w:ascii="Arial" w:hAnsi="Arial" w:cs="Arial"/>
          <w:bCs/>
        </w:rPr>
        <w:t>1 stycznia 20</w:t>
      </w:r>
      <w:r w:rsidR="006B25C0" w:rsidRPr="00823A5E">
        <w:rPr>
          <w:rFonts w:ascii="Arial" w:hAnsi="Arial" w:cs="Arial"/>
          <w:bCs/>
        </w:rPr>
        <w:t>2</w:t>
      </w:r>
      <w:r w:rsidR="00EA401C">
        <w:rPr>
          <w:rFonts w:ascii="Arial" w:hAnsi="Arial" w:cs="Arial"/>
          <w:bCs/>
        </w:rPr>
        <w:t>6</w:t>
      </w:r>
      <w:r w:rsidR="00675B2B" w:rsidRPr="00823A5E">
        <w:rPr>
          <w:rFonts w:ascii="Arial" w:hAnsi="Arial" w:cs="Arial"/>
          <w:bCs/>
        </w:rPr>
        <w:t xml:space="preserve"> r.</w:t>
      </w:r>
    </w:p>
    <w:p w14:paraId="572C08EE" w14:textId="77777777" w:rsidR="008E367B" w:rsidRPr="00823A5E" w:rsidRDefault="008E367B">
      <w:pPr>
        <w:pStyle w:val="NormalnyWeb"/>
        <w:spacing w:before="0" w:beforeAutospacing="0" w:after="0" w:line="360" w:lineRule="auto"/>
        <w:rPr>
          <w:rFonts w:ascii="Arial" w:hAnsi="Arial" w:cs="Arial"/>
          <w:b/>
          <w:bCs/>
        </w:rPr>
      </w:pPr>
    </w:p>
    <w:p w14:paraId="2D82A001" w14:textId="77777777" w:rsidR="003C7B30" w:rsidRPr="003C7B30" w:rsidRDefault="003C7B30" w:rsidP="003C7B30">
      <w:pPr>
        <w:tabs>
          <w:tab w:val="left" w:pos="6817"/>
        </w:tabs>
        <w:spacing w:line="240" w:lineRule="auto"/>
        <w:ind w:left="4253"/>
        <w:jc w:val="center"/>
        <w:rPr>
          <w:rFonts w:eastAsia="Cambria" w:cs="Arial"/>
          <w:bCs/>
          <w:sz w:val="24"/>
          <w:szCs w:val="24"/>
        </w:rPr>
      </w:pPr>
      <w:r w:rsidRPr="003C7B30">
        <w:rPr>
          <w:rFonts w:eastAsia="Cambria" w:cs="Arial"/>
          <w:bCs/>
          <w:sz w:val="24"/>
          <w:szCs w:val="24"/>
        </w:rPr>
        <w:t>Dyrektor Izby Administracji Skarbowej</w:t>
      </w:r>
    </w:p>
    <w:p w14:paraId="07412048" w14:textId="77777777" w:rsidR="003C7B30" w:rsidRPr="003C7B30" w:rsidRDefault="003C7B30" w:rsidP="003C7B30">
      <w:pPr>
        <w:tabs>
          <w:tab w:val="left" w:pos="6817"/>
        </w:tabs>
        <w:spacing w:line="240" w:lineRule="auto"/>
        <w:ind w:left="4253"/>
        <w:jc w:val="center"/>
        <w:rPr>
          <w:rFonts w:eastAsia="Cambria" w:cs="Arial"/>
          <w:bCs/>
          <w:sz w:val="24"/>
          <w:szCs w:val="24"/>
        </w:rPr>
      </w:pPr>
      <w:r w:rsidRPr="003C7B30">
        <w:rPr>
          <w:rFonts w:eastAsia="Cambria" w:cs="Arial"/>
          <w:bCs/>
          <w:sz w:val="24"/>
          <w:szCs w:val="24"/>
        </w:rPr>
        <w:t xml:space="preserve">w Gdańsku </w:t>
      </w:r>
    </w:p>
    <w:p w14:paraId="68801C6E" w14:textId="77777777" w:rsidR="003C7B30" w:rsidRPr="003C7B30" w:rsidRDefault="003C7B30" w:rsidP="003C7B30">
      <w:pPr>
        <w:tabs>
          <w:tab w:val="left" w:pos="6817"/>
        </w:tabs>
        <w:spacing w:line="240" w:lineRule="auto"/>
        <w:ind w:left="4253"/>
        <w:jc w:val="center"/>
        <w:rPr>
          <w:rFonts w:eastAsia="Cambria" w:cs="Arial"/>
          <w:b/>
          <w:sz w:val="24"/>
          <w:szCs w:val="24"/>
        </w:rPr>
      </w:pPr>
      <w:r w:rsidRPr="003C7B30">
        <w:rPr>
          <w:rFonts w:eastAsia="Cambria" w:cs="Arial"/>
          <w:b/>
          <w:sz w:val="24"/>
          <w:szCs w:val="24"/>
        </w:rPr>
        <w:t>Czesław Kalinowski</w:t>
      </w:r>
    </w:p>
    <w:p w14:paraId="15CFA398" w14:textId="77777777" w:rsidR="003C7B30" w:rsidRPr="003C7B30" w:rsidRDefault="003C7B30" w:rsidP="003C7B30">
      <w:pPr>
        <w:spacing w:line="240" w:lineRule="auto"/>
        <w:ind w:left="4253"/>
        <w:jc w:val="center"/>
        <w:rPr>
          <w:rFonts w:eastAsia="Cambria" w:cs="Arial"/>
          <w:bCs/>
          <w:sz w:val="24"/>
          <w:szCs w:val="24"/>
        </w:rPr>
      </w:pPr>
      <w:r w:rsidRPr="003C7B30">
        <w:rPr>
          <w:rFonts w:cs="Arial"/>
          <w:szCs w:val="20"/>
        </w:rPr>
        <w:t>/kwalifikowany podpis elektroniczny/</w:t>
      </w:r>
    </w:p>
    <w:p w14:paraId="26E986C4" w14:textId="0B25417E" w:rsidR="008E367B" w:rsidRPr="008E367B" w:rsidRDefault="008E367B" w:rsidP="003C7B30">
      <w:pPr>
        <w:rPr>
          <w:rFonts w:cs="Arial"/>
          <w:bCs/>
        </w:rPr>
      </w:pPr>
    </w:p>
    <w:p w14:paraId="5831A8C7" w14:textId="2B47E184" w:rsidR="008077D8" w:rsidRPr="00612AD1" w:rsidRDefault="008077D8" w:rsidP="00612AD1">
      <w:pPr>
        <w:tabs>
          <w:tab w:val="left" w:pos="2055"/>
        </w:tabs>
        <w:rPr>
          <w:rFonts w:eastAsia="Times New Roman" w:cs="Arial"/>
          <w:b/>
          <w:bCs/>
          <w:sz w:val="24"/>
          <w:szCs w:val="24"/>
          <w:lang w:eastAsia="pl-PL"/>
        </w:rPr>
      </w:pPr>
    </w:p>
    <w:sectPr w:rsidR="008077D8" w:rsidRPr="00612AD1" w:rsidSect="002818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534AD" w14:textId="77777777" w:rsidR="00504575" w:rsidRDefault="00504575">
      <w:pPr>
        <w:spacing w:line="240" w:lineRule="auto"/>
      </w:pPr>
      <w:r>
        <w:separator/>
      </w:r>
    </w:p>
  </w:endnote>
  <w:endnote w:type="continuationSeparator" w:id="0">
    <w:p w14:paraId="6398D2A1" w14:textId="77777777" w:rsidR="00504575" w:rsidRDefault="005045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87B8D" w14:textId="77777777" w:rsidR="00A66E86" w:rsidRDefault="00A66E8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9A0E7" w14:textId="0336FA38" w:rsidR="00BF0CDE" w:rsidRPr="00823A5E" w:rsidRDefault="00BF0CDE">
    <w:pPr>
      <w:tabs>
        <w:tab w:val="center" w:pos="4960"/>
        <w:tab w:val="right" w:pos="9921"/>
      </w:tabs>
      <w:spacing w:line="240" w:lineRule="auto"/>
      <w:rPr>
        <w:rFonts w:cs="Arial"/>
        <w:sz w:val="24"/>
        <w:szCs w:val="24"/>
      </w:rPr>
    </w:pPr>
    <w:r w:rsidRPr="00823A5E">
      <w:rPr>
        <w:rFonts w:cs="Arial"/>
        <w:sz w:val="24"/>
        <w:szCs w:val="24"/>
      </w:rPr>
      <w:t xml:space="preserve">Zarządzenie </w:t>
    </w:r>
    <w:r w:rsidR="00912C60" w:rsidRPr="00823A5E">
      <w:rPr>
        <w:rFonts w:cs="Arial"/>
        <w:sz w:val="24"/>
        <w:szCs w:val="24"/>
      </w:rPr>
      <w:t>n</w:t>
    </w:r>
    <w:r w:rsidRPr="00823A5E">
      <w:rPr>
        <w:rFonts w:cs="Arial"/>
        <w:sz w:val="24"/>
        <w:szCs w:val="24"/>
      </w:rPr>
      <w:t xml:space="preserve">r </w:t>
    </w:r>
    <w:r w:rsidR="003C7B30">
      <w:rPr>
        <w:rFonts w:cs="Arial"/>
        <w:sz w:val="24"/>
        <w:szCs w:val="24"/>
      </w:rPr>
      <w:t>106</w:t>
    </w:r>
    <w:r w:rsidRPr="00823A5E">
      <w:rPr>
        <w:rFonts w:cs="Arial"/>
        <w:sz w:val="24"/>
        <w:szCs w:val="24"/>
      </w:rPr>
      <w:t>/20</w:t>
    </w:r>
    <w:r w:rsidR="00823A5E" w:rsidRPr="00823A5E">
      <w:rPr>
        <w:rFonts w:cs="Arial"/>
        <w:sz w:val="24"/>
        <w:szCs w:val="24"/>
      </w:rPr>
      <w:t>2</w:t>
    </w:r>
    <w:r w:rsidR="00EA401C">
      <w:rPr>
        <w:rFonts w:cs="Arial"/>
        <w:sz w:val="24"/>
        <w:szCs w:val="24"/>
      </w:rPr>
      <w:t>5</w:t>
    </w:r>
    <w:r w:rsidRPr="00823A5E">
      <w:rPr>
        <w:rFonts w:cs="Arial"/>
        <w:sz w:val="24"/>
        <w:szCs w:val="24"/>
      </w:rPr>
      <w:tab/>
    </w:r>
    <w:r w:rsidRPr="00823A5E">
      <w:rPr>
        <w:rFonts w:cs="Arial"/>
        <w:sz w:val="24"/>
        <w:szCs w:val="24"/>
      </w:rPr>
      <w:tab/>
    </w:r>
  </w:p>
  <w:p w14:paraId="2B6E7DD5" w14:textId="77777777" w:rsidR="00BF0CDE" w:rsidRPr="00823A5E" w:rsidRDefault="00BF0CDE">
    <w:pPr>
      <w:tabs>
        <w:tab w:val="center" w:pos="4960"/>
        <w:tab w:val="right" w:pos="9921"/>
      </w:tabs>
      <w:spacing w:line="240" w:lineRule="auto"/>
      <w:rPr>
        <w:rFonts w:cs="Arial"/>
        <w:sz w:val="24"/>
        <w:szCs w:val="24"/>
      </w:rPr>
    </w:pPr>
    <w:r w:rsidRPr="00823A5E">
      <w:rPr>
        <w:rFonts w:cs="Arial"/>
        <w:sz w:val="24"/>
        <w:szCs w:val="24"/>
      </w:rPr>
      <w:t xml:space="preserve">Dyrektora Izby </w:t>
    </w:r>
    <w:r w:rsidR="00912C60" w:rsidRPr="00823A5E">
      <w:rPr>
        <w:rFonts w:cs="Arial"/>
        <w:sz w:val="24"/>
        <w:szCs w:val="24"/>
      </w:rPr>
      <w:t xml:space="preserve">Administracji </w:t>
    </w:r>
    <w:r w:rsidRPr="00823A5E">
      <w:rPr>
        <w:rFonts w:cs="Arial"/>
        <w:sz w:val="24"/>
        <w:szCs w:val="24"/>
      </w:rPr>
      <w:t>Skarbowej w Gdańsku</w:t>
    </w:r>
  </w:p>
  <w:p w14:paraId="48DE2BE5" w14:textId="20AE1CDD" w:rsidR="00BF0CDE" w:rsidRPr="00823A5E" w:rsidRDefault="00BF0CDE" w:rsidP="00823A5E">
    <w:pPr>
      <w:tabs>
        <w:tab w:val="center" w:pos="4960"/>
        <w:tab w:val="right" w:pos="9921"/>
      </w:tabs>
      <w:spacing w:line="240" w:lineRule="auto"/>
      <w:rPr>
        <w:rFonts w:cs="Arial"/>
        <w:sz w:val="24"/>
        <w:szCs w:val="24"/>
      </w:rPr>
    </w:pPr>
    <w:r w:rsidRPr="00823A5E">
      <w:rPr>
        <w:rFonts w:cs="Arial"/>
        <w:sz w:val="24"/>
        <w:szCs w:val="24"/>
      </w:rPr>
      <w:t xml:space="preserve">z dnia </w:t>
    </w:r>
    <w:r w:rsidR="003C7B30">
      <w:rPr>
        <w:rFonts w:cs="Arial"/>
        <w:sz w:val="24"/>
        <w:szCs w:val="24"/>
      </w:rPr>
      <w:t>2</w:t>
    </w:r>
    <w:r w:rsidR="00A66E86">
      <w:rPr>
        <w:rFonts w:cs="Arial"/>
        <w:sz w:val="24"/>
        <w:szCs w:val="24"/>
      </w:rPr>
      <w:t>3</w:t>
    </w:r>
    <w:r w:rsidR="008E367B">
      <w:rPr>
        <w:rFonts w:cs="Arial"/>
        <w:sz w:val="24"/>
        <w:szCs w:val="24"/>
      </w:rPr>
      <w:t xml:space="preserve"> </w:t>
    </w:r>
    <w:r w:rsidR="00574C80">
      <w:rPr>
        <w:rFonts w:cs="Arial"/>
        <w:sz w:val="24"/>
        <w:szCs w:val="24"/>
      </w:rPr>
      <w:t>grud</w:t>
    </w:r>
    <w:r w:rsidRPr="00823A5E">
      <w:rPr>
        <w:rFonts w:cs="Arial"/>
        <w:sz w:val="24"/>
        <w:szCs w:val="24"/>
      </w:rPr>
      <w:t>nia 20</w:t>
    </w:r>
    <w:r w:rsidR="00823A5E" w:rsidRPr="00823A5E">
      <w:rPr>
        <w:rFonts w:cs="Arial"/>
        <w:sz w:val="24"/>
        <w:szCs w:val="24"/>
      </w:rPr>
      <w:t>2</w:t>
    </w:r>
    <w:r w:rsidR="00EA401C">
      <w:rPr>
        <w:rFonts w:cs="Arial"/>
        <w:sz w:val="24"/>
        <w:szCs w:val="24"/>
      </w:rPr>
      <w:t>5</w:t>
    </w:r>
    <w:r w:rsidR="00823A5E" w:rsidRPr="00823A5E">
      <w:rPr>
        <w:rFonts w:cs="Arial"/>
        <w:sz w:val="24"/>
        <w:szCs w:val="24"/>
      </w:rPr>
      <w:t xml:space="preserve"> r. </w:t>
    </w:r>
    <w:r w:rsidR="00823A5E" w:rsidRPr="00823A5E">
      <w:rPr>
        <w:rFonts w:cs="Arial"/>
        <w:sz w:val="24"/>
        <w:szCs w:val="24"/>
      </w:rPr>
      <w:tab/>
    </w:r>
    <w:r w:rsidR="00823A5E" w:rsidRPr="00823A5E">
      <w:rPr>
        <w:rFonts w:cs="Arial"/>
        <w:sz w:val="24"/>
        <w:szCs w:val="24"/>
      </w:rPr>
      <w:tab/>
      <w:t xml:space="preserve">Strona </w:t>
    </w:r>
    <w:r w:rsidR="00A147F3" w:rsidRPr="00823A5E">
      <w:rPr>
        <w:rFonts w:cs="Arial"/>
        <w:sz w:val="24"/>
        <w:szCs w:val="24"/>
      </w:rPr>
      <w:fldChar w:fldCharType="begin"/>
    </w:r>
    <w:r w:rsidR="00823A5E" w:rsidRPr="00823A5E">
      <w:rPr>
        <w:rFonts w:cs="Arial"/>
        <w:sz w:val="24"/>
        <w:szCs w:val="24"/>
      </w:rPr>
      <w:instrText xml:space="preserve"> PAGE </w:instrText>
    </w:r>
    <w:r w:rsidR="00A147F3" w:rsidRPr="00823A5E">
      <w:rPr>
        <w:rFonts w:cs="Arial"/>
        <w:sz w:val="24"/>
        <w:szCs w:val="24"/>
      </w:rPr>
      <w:fldChar w:fldCharType="separate"/>
    </w:r>
    <w:r w:rsidR="008E367B">
      <w:rPr>
        <w:rFonts w:cs="Arial"/>
        <w:noProof/>
        <w:sz w:val="24"/>
        <w:szCs w:val="24"/>
      </w:rPr>
      <w:t>2</w:t>
    </w:r>
    <w:r w:rsidR="00A147F3" w:rsidRPr="00823A5E">
      <w:rPr>
        <w:rFonts w:cs="Arial"/>
        <w:sz w:val="24"/>
        <w:szCs w:val="24"/>
      </w:rPr>
      <w:fldChar w:fldCharType="end"/>
    </w:r>
    <w:r w:rsidR="00823A5E" w:rsidRPr="00823A5E">
      <w:rPr>
        <w:rFonts w:cs="Arial"/>
        <w:sz w:val="24"/>
        <w:szCs w:val="24"/>
      </w:rPr>
      <w:t xml:space="preserve"> z </w:t>
    </w:r>
    <w:r w:rsidR="00A147F3" w:rsidRPr="00823A5E">
      <w:rPr>
        <w:rFonts w:cs="Arial"/>
        <w:sz w:val="24"/>
        <w:szCs w:val="24"/>
      </w:rPr>
      <w:fldChar w:fldCharType="begin"/>
    </w:r>
    <w:r w:rsidR="00823A5E" w:rsidRPr="00823A5E">
      <w:rPr>
        <w:rFonts w:cs="Arial"/>
        <w:sz w:val="24"/>
        <w:szCs w:val="24"/>
      </w:rPr>
      <w:instrText xml:space="preserve"> NUMPAGES  </w:instrText>
    </w:r>
    <w:r w:rsidR="00A147F3" w:rsidRPr="00823A5E">
      <w:rPr>
        <w:rFonts w:cs="Arial"/>
        <w:sz w:val="24"/>
        <w:szCs w:val="24"/>
      </w:rPr>
      <w:fldChar w:fldCharType="separate"/>
    </w:r>
    <w:r w:rsidR="008E367B">
      <w:rPr>
        <w:rFonts w:cs="Arial"/>
        <w:noProof/>
        <w:sz w:val="24"/>
        <w:szCs w:val="24"/>
      </w:rPr>
      <w:t>2</w:t>
    </w:r>
    <w:r w:rsidR="00A147F3" w:rsidRPr="00823A5E">
      <w:rPr>
        <w:rFonts w:cs="Arial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7EC93" w14:textId="77777777" w:rsidR="00A66E86" w:rsidRDefault="00A66E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54FEF" w14:textId="77777777" w:rsidR="00504575" w:rsidRDefault="00504575">
      <w:pPr>
        <w:spacing w:line="240" w:lineRule="auto"/>
      </w:pPr>
      <w:r>
        <w:separator/>
      </w:r>
    </w:p>
  </w:footnote>
  <w:footnote w:type="continuationSeparator" w:id="0">
    <w:p w14:paraId="59DCAFD8" w14:textId="77777777" w:rsidR="00504575" w:rsidRDefault="0050457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59133" w14:textId="77777777" w:rsidR="00A66E86" w:rsidRDefault="00A66E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BC5E1" w14:textId="77777777" w:rsidR="00A66E86" w:rsidRDefault="00A66E8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921E3" w14:textId="77777777" w:rsidR="00A66E86" w:rsidRDefault="00A66E8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singleLevel"/>
    <w:tmpl w:val="00000006"/>
    <w:name w:val="WW8Num11"/>
    <w:lvl w:ilvl="0">
      <w:start w:val="1"/>
      <w:numFmt w:val="decimal"/>
      <w:pStyle w:val="Tekstwypunktowany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8"/>
    <w:multiLevelType w:val="multilevel"/>
    <w:tmpl w:val="461858DC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-3012"/>
        </w:tabs>
        <w:ind w:left="-3012" w:hanging="360"/>
      </w:pPr>
    </w:lvl>
    <w:lvl w:ilvl="1">
      <w:start w:val="1"/>
      <w:numFmt w:val="bullet"/>
      <w:lvlText w:val="◦"/>
      <w:lvlJc w:val="left"/>
      <w:pPr>
        <w:tabs>
          <w:tab w:val="num" w:pos="-2652"/>
        </w:tabs>
        <w:ind w:left="-2652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-2292"/>
        </w:tabs>
        <w:ind w:left="-2292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-1932"/>
        </w:tabs>
        <w:ind w:left="-1932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-1572"/>
        </w:tabs>
        <w:ind w:left="-1572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-1212"/>
        </w:tabs>
        <w:ind w:left="-1212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-852"/>
        </w:tabs>
        <w:ind w:left="-852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-492"/>
        </w:tabs>
        <w:ind w:left="-492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-132"/>
        </w:tabs>
        <w:ind w:left="-132" w:hanging="360"/>
      </w:pPr>
      <w:rPr>
        <w:rFonts w:ascii="OpenSymbol" w:hAnsi="OpenSymbol" w:cs="Courier New"/>
      </w:rPr>
    </w:lvl>
  </w:abstractNum>
  <w:abstractNum w:abstractNumId="3" w15:restartNumberingAfterBreak="0">
    <w:nsid w:val="0000000D"/>
    <w:multiLevelType w:val="multilevel"/>
    <w:tmpl w:val="8A30FB08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</w:abstractNum>
  <w:abstractNum w:abstractNumId="4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sz w:val="20"/>
        <w:szCs w:val="20"/>
      </w:rPr>
    </w:lvl>
  </w:abstractNum>
  <w:abstractNum w:abstractNumId="6" w15:restartNumberingAfterBreak="0">
    <w:nsid w:val="00000010"/>
    <w:multiLevelType w:val="multilevel"/>
    <w:tmpl w:val="1E701E7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 w15:restartNumberingAfterBreak="0">
    <w:nsid w:val="1E624843"/>
    <w:multiLevelType w:val="hybridMultilevel"/>
    <w:tmpl w:val="F078D6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928"/>
    <w:rsid w:val="00000428"/>
    <w:rsid w:val="00024B0C"/>
    <w:rsid w:val="000329E4"/>
    <w:rsid w:val="00041A8B"/>
    <w:rsid w:val="00043B66"/>
    <w:rsid w:val="00083A88"/>
    <w:rsid w:val="000A2E5E"/>
    <w:rsid w:val="001728E9"/>
    <w:rsid w:val="0018572B"/>
    <w:rsid w:val="0019361B"/>
    <w:rsid w:val="001D4796"/>
    <w:rsid w:val="001D7271"/>
    <w:rsid w:val="002074C7"/>
    <w:rsid w:val="00241151"/>
    <w:rsid w:val="00257F1B"/>
    <w:rsid w:val="00274B4F"/>
    <w:rsid w:val="00276174"/>
    <w:rsid w:val="00281809"/>
    <w:rsid w:val="002B6AA1"/>
    <w:rsid w:val="002C3AA3"/>
    <w:rsid w:val="002D5FDC"/>
    <w:rsid w:val="002E1DD5"/>
    <w:rsid w:val="00305F2B"/>
    <w:rsid w:val="00316539"/>
    <w:rsid w:val="00345155"/>
    <w:rsid w:val="0034681B"/>
    <w:rsid w:val="00375F5F"/>
    <w:rsid w:val="00381E48"/>
    <w:rsid w:val="00381E8A"/>
    <w:rsid w:val="00383AC9"/>
    <w:rsid w:val="003B07D2"/>
    <w:rsid w:val="003B6B1C"/>
    <w:rsid w:val="003C2084"/>
    <w:rsid w:val="003C7B30"/>
    <w:rsid w:val="003D57B9"/>
    <w:rsid w:val="003E2EAB"/>
    <w:rsid w:val="003E3B74"/>
    <w:rsid w:val="004102EB"/>
    <w:rsid w:val="004175EC"/>
    <w:rsid w:val="00422863"/>
    <w:rsid w:val="00477B78"/>
    <w:rsid w:val="004A496C"/>
    <w:rsid w:val="004B0935"/>
    <w:rsid w:val="004B26D8"/>
    <w:rsid w:val="004D331B"/>
    <w:rsid w:val="00504575"/>
    <w:rsid w:val="00547979"/>
    <w:rsid w:val="00571876"/>
    <w:rsid w:val="00574C80"/>
    <w:rsid w:val="00583488"/>
    <w:rsid w:val="00585071"/>
    <w:rsid w:val="005B5518"/>
    <w:rsid w:val="005C0E00"/>
    <w:rsid w:val="005C2E10"/>
    <w:rsid w:val="005D48D8"/>
    <w:rsid w:val="005E411A"/>
    <w:rsid w:val="005E4D79"/>
    <w:rsid w:val="00602391"/>
    <w:rsid w:val="00612AD1"/>
    <w:rsid w:val="00614DB3"/>
    <w:rsid w:val="00641D25"/>
    <w:rsid w:val="00666431"/>
    <w:rsid w:val="00675B2B"/>
    <w:rsid w:val="00687712"/>
    <w:rsid w:val="0069719A"/>
    <w:rsid w:val="006A523D"/>
    <w:rsid w:val="006B25C0"/>
    <w:rsid w:val="006B4024"/>
    <w:rsid w:val="006C652F"/>
    <w:rsid w:val="006D03D3"/>
    <w:rsid w:val="006E0928"/>
    <w:rsid w:val="0070161E"/>
    <w:rsid w:val="00716602"/>
    <w:rsid w:val="00783488"/>
    <w:rsid w:val="00786F52"/>
    <w:rsid w:val="007A1B59"/>
    <w:rsid w:val="007A2334"/>
    <w:rsid w:val="007A40D3"/>
    <w:rsid w:val="007C50AF"/>
    <w:rsid w:val="007E5000"/>
    <w:rsid w:val="008077D8"/>
    <w:rsid w:val="00823A5E"/>
    <w:rsid w:val="00835DA9"/>
    <w:rsid w:val="0086477B"/>
    <w:rsid w:val="008D1758"/>
    <w:rsid w:val="008E05D4"/>
    <w:rsid w:val="008E367B"/>
    <w:rsid w:val="008E5C70"/>
    <w:rsid w:val="00912C60"/>
    <w:rsid w:val="00977A03"/>
    <w:rsid w:val="009F69BB"/>
    <w:rsid w:val="00A147F3"/>
    <w:rsid w:val="00A22BEA"/>
    <w:rsid w:val="00A35EA9"/>
    <w:rsid w:val="00A4243D"/>
    <w:rsid w:val="00A66E86"/>
    <w:rsid w:val="00A76119"/>
    <w:rsid w:val="00AA27BD"/>
    <w:rsid w:val="00AA44F2"/>
    <w:rsid w:val="00AE6FAB"/>
    <w:rsid w:val="00B0378F"/>
    <w:rsid w:val="00B3342B"/>
    <w:rsid w:val="00B81AC1"/>
    <w:rsid w:val="00B85E19"/>
    <w:rsid w:val="00B87780"/>
    <w:rsid w:val="00B92225"/>
    <w:rsid w:val="00BC3001"/>
    <w:rsid w:val="00BE7D97"/>
    <w:rsid w:val="00BF0CDE"/>
    <w:rsid w:val="00C52146"/>
    <w:rsid w:val="00C52AE0"/>
    <w:rsid w:val="00C623CC"/>
    <w:rsid w:val="00C879A6"/>
    <w:rsid w:val="00D4138F"/>
    <w:rsid w:val="00D47348"/>
    <w:rsid w:val="00D618F5"/>
    <w:rsid w:val="00D7720D"/>
    <w:rsid w:val="00D921A8"/>
    <w:rsid w:val="00DC2217"/>
    <w:rsid w:val="00DC67D9"/>
    <w:rsid w:val="00E3168C"/>
    <w:rsid w:val="00E92C27"/>
    <w:rsid w:val="00E95F72"/>
    <w:rsid w:val="00EA401C"/>
    <w:rsid w:val="00EF364E"/>
    <w:rsid w:val="00EF755E"/>
    <w:rsid w:val="00EF7A77"/>
    <w:rsid w:val="00F5016A"/>
    <w:rsid w:val="00F670B9"/>
    <w:rsid w:val="00F7039D"/>
    <w:rsid w:val="00F73694"/>
    <w:rsid w:val="00FB0A73"/>
    <w:rsid w:val="00FB183C"/>
    <w:rsid w:val="00FD3468"/>
    <w:rsid w:val="00FF1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74D66347"/>
  <w15:docId w15:val="{053FF215-9F31-4A2A-9C86-2ACFD8E9E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5F2B"/>
    <w:pPr>
      <w:spacing w:line="360" w:lineRule="auto"/>
    </w:pPr>
    <w:rPr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305F2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unhideWhenUsed/>
    <w:rsid w:val="00305F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sid w:val="00305F2B"/>
    <w:rPr>
      <w:szCs w:val="22"/>
      <w:lang w:eastAsia="en-US"/>
    </w:rPr>
  </w:style>
  <w:style w:type="paragraph" w:styleId="Stopka">
    <w:name w:val="footer"/>
    <w:basedOn w:val="Normalny"/>
    <w:unhideWhenUsed/>
    <w:rsid w:val="00305F2B"/>
    <w:pPr>
      <w:tabs>
        <w:tab w:val="center" w:pos="4536"/>
        <w:tab w:val="right" w:pos="9072"/>
      </w:tabs>
    </w:pPr>
  </w:style>
  <w:style w:type="character" w:customStyle="1" w:styleId="StopkaZnak">
    <w:name w:val="Stopka Znak"/>
    <w:rsid w:val="00305F2B"/>
    <w:rPr>
      <w:szCs w:val="22"/>
      <w:lang w:eastAsia="en-US"/>
    </w:rPr>
  </w:style>
  <w:style w:type="paragraph" w:styleId="Tekstdymka">
    <w:name w:val="Balloon Text"/>
    <w:basedOn w:val="Normalny"/>
    <w:semiHidden/>
    <w:unhideWhenUsed/>
    <w:rsid w:val="00305F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sid w:val="00305F2B"/>
    <w:rPr>
      <w:rFonts w:ascii="Tahoma" w:hAnsi="Tahoma" w:cs="Tahoma"/>
      <w:sz w:val="16"/>
      <w:szCs w:val="16"/>
      <w:lang w:eastAsia="en-US"/>
    </w:rPr>
  </w:style>
  <w:style w:type="paragraph" w:customStyle="1" w:styleId="Tekstwypunktowany">
    <w:name w:val="Tekst wypunktowany"/>
    <w:basedOn w:val="Normalny"/>
    <w:rsid w:val="00305F2B"/>
    <w:pPr>
      <w:numPr>
        <w:numId w:val="1"/>
      </w:numPr>
      <w:suppressAutoHyphens/>
      <w:jc w:val="both"/>
    </w:pPr>
    <w:rPr>
      <w:rFonts w:eastAsia="Times New Roman" w:cs="Arial"/>
      <w:szCs w:val="20"/>
      <w:lang w:eastAsia="ar-SA"/>
    </w:rPr>
  </w:style>
  <w:style w:type="paragraph" w:customStyle="1" w:styleId="Tre3f3f">
    <w:name w:val="Treś3fć3f"/>
    <w:basedOn w:val="Normalny"/>
    <w:rsid w:val="00305F2B"/>
    <w:pPr>
      <w:widowControl w:val="0"/>
      <w:tabs>
        <w:tab w:val="left" w:pos="8640"/>
      </w:tabs>
      <w:suppressAutoHyphens/>
      <w:autoSpaceDE w:val="0"/>
      <w:spacing w:line="312" w:lineRule="auto"/>
      <w:ind w:left="1080" w:hanging="360"/>
      <w:jc w:val="both"/>
    </w:pPr>
    <w:rPr>
      <w:rFonts w:eastAsia="Times New Roman" w:cs="Arial"/>
      <w:szCs w:val="20"/>
      <w:lang w:eastAsia="ar-SA"/>
    </w:rPr>
  </w:style>
  <w:style w:type="paragraph" w:styleId="Tekstpodstawowy">
    <w:name w:val="Body Text"/>
    <w:basedOn w:val="Normalny"/>
    <w:semiHidden/>
    <w:rsid w:val="00305F2B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semiHidden/>
    <w:rsid w:val="00305F2B"/>
    <w:rPr>
      <w:rFonts w:ascii="Times New Roman" w:eastAsia="Times New Roman" w:hAnsi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52AE0"/>
    <w:pPr>
      <w:suppressAutoHyphens/>
      <w:spacing w:line="240" w:lineRule="auto"/>
    </w:pPr>
    <w:rPr>
      <w:rFonts w:ascii="Times New Roman" w:eastAsia="Times New Roman" w:hAnsi="Times New Roman"/>
      <w:szCs w:val="20"/>
      <w:lang w:eastAsia="zh-CN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52AE0"/>
    <w:rPr>
      <w:rFonts w:ascii="Times New Roman" w:eastAsia="Times New Roman" w:hAnsi="Times New Roman"/>
      <w:lang w:eastAsia="zh-CN"/>
    </w:rPr>
  </w:style>
  <w:style w:type="character" w:styleId="Odwoanieprzypisudolnego">
    <w:name w:val="footnote reference"/>
    <w:uiPriority w:val="99"/>
    <w:semiHidden/>
    <w:unhideWhenUsed/>
    <w:rsid w:val="00C52A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22CC9-DAB1-4BDE-9084-31CF0C853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284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121/2011</vt:lpstr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121/2011</dc:title>
  <dc:creator>wasewa</dc:creator>
  <cp:lastModifiedBy>Laska-Świeca Ilona</cp:lastModifiedBy>
  <cp:revision>8</cp:revision>
  <cp:lastPrinted>2024-12-27T06:51:00Z</cp:lastPrinted>
  <dcterms:created xsi:type="dcterms:W3CDTF">2025-12-17T10:41:00Z</dcterms:created>
  <dcterms:modified xsi:type="dcterms:W3CDTF">2025-12-23T08:30:00Z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UxC4dwLulzfINJ8nQH+xvX5LNGipWa4BRSZhPgxsCvlk1YNJcaAtntGaB5rWB0Ir9VpMTOgbCFpuUOR2/qKGxA==</vt:lpwstr>
  </property>
  <property fmtid="{D5CDD505-2E9C-101B-9397-08002B2CF9AE}" pid="4" name="MFClassificationDate">
    <vt:lpwstr>2022-01-04T11:34:33.9989689+01:00</vt:lpwstr>
  </property>
  <property fmtid="{D5CDD505-2E9C-101B-9397-08002B2CF9AE}" pid="5" name="MFClassifiedBySID">
    <vt:lpwstr>UxC4dwLulzfINJ8nQH+xvX5LNGipWa4BRSZhPgxsCvm42mrIC/DSDv0ggS+FjUN/2v1BBotkLlY5aAiEhoi6ufdRMBHmw797xW+6sInZXQizTbSdTQr+cJfqjwRpfcdP</vt:lpwstr>
  </property>
  <property fmtid="{D5CDD505-2E9C-101B-9397-08002B2CF9AE}" pid="6" name="MFGRNItemId">
    <vt:lpwstr>GRN-444787df-d9cc-4401-8e78-b12b913bfecc</vt:lpwstr>
  </property>
  <property fmtid="{D5CDD505-2E9C-101B-9397-08002B2CF9AE}" pid="7" name="MFHash">
    <vt:lpwstr>0uLGxChSx0lEUYSrgkQVANa0uOhAHDOMbz0MZWa+SBI=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